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484A" w14:textId="77777777" w:rsidR="004D76BD" w:rsidRDefault="004D76BD" w:rsidP="004D76BD">
      <w:r>
        <w:t xml:space="preserve">VĚDA </w:t>
      </w:r>
      <w:r>
        <w:t>ZÁKLADNÍ ŠKOLA</w:t>
      </w:r>
      <w:r>
        <w:t xml:space="preserve"> A JAZYKOVÁ ŠKOLA S PRÁVEM STÁTNÍ JAZYKOVÉ ZKOUŠKY</w:t>
      </w:r>
      <w:r>
        <w:t xml:space="preserve">, </w:t>
      </w:r>
      <w:r>
        <w:t>S.</w:t>
      </w:r>
      <w:r>
        <w:t xml:space="preserve">R.O. </w:t>
      </w:r>
      <w:r>
        <w:t>LEGEROVA</w:t>
      </w:r>
      <w:r>
        <w:t xml:space="preserve"> </w:t>
      </w:r>
      <w:r>
        <w:t>1878/5,PRAHA 2, 12000</w:t>
      </w:r>
    </w:p>
    <w:p w14:paraId="6A70CD93" w14:textId="77777777" w:rsidR="004D76BD" w:rsidRDefault="004D76BD" w:rsidP="004D76BD"/>
    <w:p w14:paraId="18A8D228" w14:textId="77777777" w:rsidR="004D76BD" w:rsidRPr="004D76BD" w:rsidRDefault="004D76BD" w:rsidP="004D76BD">
      <w:pPr>
        <w:rPr>
          <w:b/>
          <w:color w:val="92D050"/>
          <w:sz w:val="44"/>
          <w:szCs w:val="44"/>
        </w:rPr>
      </w:pPr>
      <w:r w:rsidRPr="004D76BD">
        <w:rPr>
          <w:b/>
          <w:color w:val="92D050"/>
          <w:sz w:val="44"/>
          <w:szCs w:val="44"/>
        </w:rPr>
        <w:t xml:space="preserve"> Školní vzdělávací program školní družiny </w:t>
      </w:r>
    </w:p>
    <w:p w14:paraId="08AA8F0E" w14:textId="77777777" w:rsidR="004D76BD" w:rsidRPr="004D76BD" w:rsidRDefault="004D76BD" w:rsidP="004D76BD">
      <w:pPr>
        <w:rPr>
          <w:b/>
          <w:color w:val="92D050"/>
          <w:sz w:val="44"/>
          <w:szCs w:val="44"/>
        </w:rPr>
      </w:pPr>
    </w:p>
    <w:p w14:paraId="46659172" w14:textId="77777777" w:rsidR="004D76BD" w:rsidRDefault="004D76BD" w:rsidP="004D76BD">
      <w:r>
        <w:t>Motto: Naše školní družina, to je jedna rodina.</w:t>
      </w:r>
    </w:p>
    <w:p w14:paraId="16857D87" w14:textId="77777777" w:rsidR="004D76BD" w:rsidRDefault="004D76BD" w:rsidP="004D76BD"/>
    <w:p w14:paraId="6A8E28E1" w14:textId="77777777" w:rsidR="004D76BD" w:rsidRDefault="004D76BD" w:rsidP="004D76BD"/>
    <w:p w14:paraId="39BDA7E5" w14:textId="77777777" w:rsidR="004D76BD" w:rsidRDefault="004D76BD" w:rsidP="004D76BD">
      <w:r>
        <w:t>Ředitel</w:t>
      </w:r>
      <w:r>
        <w:t>ka</w:t>
      </w:r>
      <w:r>
        <w:t xml:space="preserve"> školy: </w:t>
      </w:r>
      <w:r>
        <w:t>Phdr. Iva Novotná</w:t>
      </w:r>
    </w:p>
    <w:p w14:paraId="40CAD78F" w14:textId="77777777" w:rsidR="004D76BD" w:rsidRDefault="004D76BD" w:rsidP="004D76BD"/>
    <w:p w14:paraId="649DBC4D" w14:textId="77777777" w:rsidR="004D76BD" w:rsidRDefault="004D76BD" w:rsidP="004D76BD">
      <w:r>
        <w:t xml:space="preserve"> ŠVP ŠD platné od 1.9.202</w:t>
      </w:r>
      <w:r>
        <w:t>4</w:t>
      </w:r>
    </w:p>
    <w:p w14:paraId="356D26BC" w14:textId="77777777" w:rsidR="004D76BD" w:rsidRDefault="004D76BD" w:rsidP="004D76BD">
      <w:r>
        <w:t xml:space="preserve"> č.j. 1/ŠVPŠD/</w:t>
      </w:r>
      <w:r>
        <w:t>NOV</w:t>
      </w:r>
      <w:r>
        <w:t>/202</w:t>
      </w:r>
      <w:r>
        <w:t>4</w:t>
      </w:r>
    </w:p>
    <w:p w14:paraId="3291E3F6" w14:textId="77777777" w:rsidR="004D76BD" w:rsidRDefault="004D76BD" w:rsidP="004D76BD"/>
    <w:p w14:paraId="1D614710" w14:textId="77777777" w:rsidR="004D76BD" w:rsidRDefault="004D76BD" w:rsidP="004D76BD">
      <w:r>
        <w:t xml:space="preserve"> Tento dokument nahrazuje v plném rozsahu původní ŠVP ŠD platné od 1.9.2</w:t>
      </w:r>
      <w:r>
        <w:t>0</w:t>
      </w:r>
      <w:r>
        <w:t>16 do 30.8.202</w:t>
      </w:r>
      <w:r>
        <w:t>4</w:t>
      </w:r>
    </w:p>
    <w:p w14:paraId="5AEEE47B" w14:textId="77777777" w:rsidR="004D76BD" w:rsidRDefault="004D76BD" w:rsidP="004D76BD"/>
    <w:p w14:paraId="0B4683CC" w14:textId="77777777" w:rsidR="004D76BD" w:rsidRPr="004D76BD" w:rsidRDefault="004D76BD" w:rsidP="004D76BD">
      <w:pPr>
        <w:rPr>
          <w:b/>
          <w:sz w:val="28"/>
          <w:szCs w:val="28"/>
        </w:rPr>
      </w:pPr>
      <w:r>
        <w:t xml:space="preserve"> </w:t>
      </w:r>
      <w:r w:rsidRPr="004D76BD">
        <w:rPr>
          <w:b/>
          <w:sz w:val="28"/>
          <w:szCs w:val="28"/>
        </w:rPr>
        <w:t xml:space="preserve">Charakteristika školní družiny </w:t>
      </w:r>
    </w:p>
    <w:p w14:paraId="74062EBF" w14:textId="77777777" w:rsidR="004D76BD" w:rsidRDefault="004D76BD" w:rsidP="004D76BD"/>
    <w:p w14:paraId="2B01692C" w14:textId="77777777" w:rsidR="00104348" w:rsidRDefault="004D76BD" w:rsidP="004D76BD">
      <w:r>
        <w:t>Školní družina je zřízena podle zákona číslo 561/2004 Sb. o předškolním, základním, středním, vyšším odborném a jiném vzdělávání (školský zákon) a řídí se podle vyhlášky MŠMT č. 74/2005 Sb. o zájmovém vzdělávání.</w:t>
      </w:r>
    </w:p>
    <w:p w14:paraId="3C623770" w14:textId="77777777" w:rsidR="00104348" w:rsidRDefault="004D76BD" w:rsidP="004D76BD">
      <w:r>
        <w:t>Školní družina tvoří ve dnech školního vyučování mezistupeň mezi výukou ve škole a výchovou v rodině. Zabezpečuje žákům náplň volného času v době po vyučování, před odchodem domů</w:t>
      </w:r>
      <w:r w:rsidR="00104348">
        <w:t>.</w:t>
      </w:r>
      <w:r>
        <w:t xml:space="preserve">  Není však pokračováním školního vyučování, má svá specifika, ta jí od školního vyučování odlišují. </w:t>
      </w:r>
    </w:p>
    <w:p w14:paraId="365D04A2" w14:textId="77777777" w:rsidR="00104348" w:rsidRDefault="004D76BD" w:rsidP="004D76BD">
      <w:r>
        <w:t xml:space="preserve">Hlavním posláním školní družiny je činnost spojená s odpočinkem, rekreací, </w:t>
      </w:r>
      <w:r w:rsidR="00104348">
        <w:t>přípravou na vyučování</w:t>
      </w:r>
      <w:r>
        <w:t xml:space="preserve"> zábavou. Tyto činnosti se realizují podle požadavků a zásad pedagogiky volného času.</w:t>
      </w:r>
    </w:p>
    <w:p w14:paraId="37F75943" w14:textId="77777777" w:rsidR="00104348" w:rsidRDefault="004D76BD" w:rsidP="004D76BD">
      <w:r>
        <w:t xml:space="preserve">Rozvržení a uspořádání činností školní družiny se řídí podle požadavků psychohygieny, tj. dochází ke střídání práce a odpočinku, což přispívá k odstranění únavy z předchozí školní činnosti. Vychovatelé se snaží navodit radostnou atmosféru a komunikační prostředí, dále se snaží vytvářet takové prostředí, ve kterém se budou žáci cítit spokojeně, bezpečně a jistě. Školní družina se snaží prohlubovat a upevňovat spolupráci s rodiči a zlepšovat vztahy mezi školou a rodinou. Vychovatelé svým výchovným působením učí žáky naplňovat volný čas smysluplně, hodnotným způsobem a obohacují jejich vzdělání o nové poznatky a dovednosti, rozvíjí jejich schopnosti a nadání. </w:t>
      </w:r>
    </w:p>
    <w:p w14:paraId="2F0863DE" w14:textId="77777777" w:rsidR="00104348" w:rsidRDefault="00104348" w:rsidP="004D76BD"/>
    <w:p w14:paraId="1F431058" w14:textId="3744F12C" w:rsidR="00104348" w:rsidRDefault="004D76BD" w:rsidP="004D76BD">
      <w:r>
        <w:t xml:space="preserve">Školní družina je umístěna v budově </w:t>
      </w:r>
      <w:r w:rsidR="00104348">
        <w:t xml:space="preserve">Základní </w:t>
      </w:r>
      <w:r>
        <w:t xml:space="preserve"> školy </w:t>
      </w:r>
      <w:r w:rsidR="00104348">
        <w:t>Věda.</w:t>
      </w:r>
    </w:p>
    <w:p w14:paraId="1D05179C" w14:textId="77777777" w:rsidR="00104348" w:rsidRDefault="004D76BD" w:rsidP="004D76BD">
      <w:r>
        <w:t>Kapacita školní družiny</w:t>
      </w:r>
      <w:r w:rsidR="00104348">
        <w:t xml:space="preserve"> společně se školním klubem </w:t>
      </w:r>
      <w:r>
        <w:t xml:space="preserve"> je </w:t>
      </w:r>
      <w:r w:rsidR="00104348">
        <w:t>150</w:t>
      </w:r>
      <w:r>
        <w:t xml:space="preserve"> žáků.</w:t>
      </w:r>
    </w:p>
    <w:p w14:paraId="60683D1B" w14:textId="77777777" w:rsidR="00104348" w:rsidRDefault="004D76BD" w:rsidP="004D76BD">
      <w:r>
        <w:t>Počet oddělení v daném školním roce určuje obsazenost školní družiny žáky zapsanými k docházce do ŠD v daném pololetí školního roku.</w:t>
      </w:r>
    </w:p>
    <w:p w14:paraId="4337EB06" w14:textId="77777777" w:rsidR="00104348" w:rsidRDefault="004D76BD" w:rsidP="004D76BD">
      <w:r>
        <w:t>Ředitel školy stanovil max. počet žáků na jedno oddělení ŠD na 2</w:t>
      </w:r>
      <w:r w:rsidR="00104348">
        <w:t>0</w:t>
      </w:r>
      <w:r>
        <w:t xml:space="preserve"> žáků. Ke svým činnostem školní družina využívá </w:t>
      </w:r>
      <w:r w:rsidR="00104348">
        <w:t>venkovní</w:t>
      </w:r>
      <w:r>
        <w:t xml:space="preserve"> dětské a sportovní hřiště</w:t>
      </w:r>
      <w:r w:rsidR="00104348">
        <w:t xml:space="preserve"> v parku</w:t>
      </w:r>
      <w:r>
        <w:t>.</w:t>
      </w:r>
    </w:p>
    <w:p w14:paraId="68044899" w14:textId="77777777" w:rsidR="00104348" w:rsidRDefault="004D76BD" w:rsidP="004D76BD">
      <w:r>
        <w:lastRenderedPageBreak/>
        <w:t>Školní družina je otevřena ve všední dny, tj. od pondělí do pátku, a to vždy v čase 12:</w:t>
      </w:r>
      <w:r w:rsidR="00104348">
        <w:t>35</w:t>
      </w:r>
      <w:r>
        <w:t xml:space="preserve"> až 1</w:t>
      </w:r>
      <w:r w:rsidR="00104348">
        <w:t>7</w:t>
      </w:r>
      <w:r>
        <w:t xml:space="preserve">:00 hodin. V době před vyučováním </w:t>
      </w:r>
      <w:r w:rsidR="00104348">
        <w:t>školní družina nefunguje</w:t>
      </w:r>
      <w:r>
        <w:t>.</w:t>
      </w:r>
    </w:p>
    <w:p w14:paraId="5E30BEE9" w14:textId="77777777" w:rsidR="00104348" w:rsidRDefault="00104348" w:rsidP="004D76BD"/>
    <w:p w14:paraId="74FFFAD6" w14:textId="1FC7DECD" w:rsidR="00104348" w:rsidRDefault="004D76BD" w:rsidP="004D76BD">
      <w:r>
        <w:t>Cíle vzdělávání ŠD V souladu se ŠVP ZŠ platného od 1.9.202</w:t>
      </w:r>
      <w:r w:rsidR="00104348">
        <w:t>4</w:t>
      </w:r>
      <w:r>
        <w:t xml:space="preserve"> je činnost školní družiny orientována na sportovní vyžití dětí, environmentální výchovu</w:t>
      </w:r>
      <w:r w:rsidR="00104348">
        <w:t xml:space="preserve">, </w:t>
      </w:r>
      <w:r>
        <w:t>na turisticko-přírodovědnou činnost</w:t>
      </w:r>
      <w:r w:rsidR="00104348">
        <w:t>, jazykovou vybavenost</w:t>
      </w:r>
      <w:r>
        <w:t>.</w:t>
      </w:r>
    </w:p>
    <w:p w14:paraId="7A1092C0" w14:textId="77777777" w:rsidR="00104348" w:rsidRDefault="00104348" w:rsidP="004D76BD"/>
    <w:p w14:paraId="76CC820A" w14:textId="77777777" w:rsidR="00104348" w:rsidRPr="00104348" w:rsidRDefault="004D76BD" w:rsidP="004D76BD">
      <w:pPr>
        <w:rPr>
          <w:b/>
          <w:sz w:val="28"/>
          <w:szCs w:val="28"/>
        </w:rPr>
      </w:pPr>
      <w:r>
        <w:t xml:space="preserve"> </w:t>
      </w:r>
      <w:r w:rsidRPr="00104348">
        <w:rPr>
          <w:b/>
          <w:sz w:val="28"/>
          <w:szCs w:val="28"/>
        </w:rPr>
        <w:t xml:space="preserve">Konkrétní cíle vzdělávání: </w:t>
      </w:r>
    </w:p>
    <w:p w14:paraId="5B5882C8" w14:textId="77777777" w:rsidR="00104348" w:rsidRDefault="004D76BD" w:rsidP="004D76BD">
      <w:r>
        <w:t>• Prožívat radostné chvíle, jistotu a bezpečí</w:t>
      </w:r>
    </w:p>
    <w:p w14:paraId="2EBB42AB" w14:textId="77777777" w:rsidR="00104348" w:rsidRDefault="004D76BD" w:rsidP="004D76BD">
      <w:r>
        <w:t xml:space="preserve">• Rozvíjet osobnost žáka </w:t>
      </w:r>
    </w:p>
    <w:p w14:paraId="6D4440EE" w14:textId="77777777" w:rsidR="00104348" w:rsidRDefault="004D76BD" w:rsidP="004D76BD">
      <w:r>
        <w:t>• Podněcování žáků k tvořivému myšlení, logickému uvažování a řešení problémů</w:t>
      </w:r>
    </w:p>
    <w:p w14:paraId="2CFCC47E" w14:textId="77777777" w:rsidR="00104348" w:rsidRDefault="004D76BD" w:rsidP="004D76BD">
      <w:r>
        <w:t xml:space="preserve"> • Učit žáky komunikovat, spolupracovat a respektovat se navzájem </w:t>
      </w:r>
    </w:p>
    <w:p w14:paraId="7AC2E20F" w14:textId="77777777" w:rsidR="00104348" w:rsidRDefault="004D76BD" w:rsidP="004D76BD">
      <w:r>
        <w:t xml:space="preserve">• Učit se předávat znalosti, zkušenosti a dovednosti </w:t>
      </w:r>
    </w:p>
    <w:p w14:paraId="7201EBD3" w14:textId="77777777" w:rsidR="00104348" w:rsidRDefault="004D76BD" w:rsidP="004D76BD">
      <w:r>
        <w:t xml:space="preserve">• Tvořit kladný vztah k přírodě </w:t>
      </w:r>
    </w:p>
    <w:p w14:paraId="33B1DF86" w14:textId="77777777" w:rsidR="00104348" w:rsidRDefault="004D76BD" w:rsidP="004D76BD">
      <w:r>
        <w:t xml:space="preserve">• Vytvářet podmínky a prostor pro odpočinek a relaxaci </w:t>
      </w:r>
    </w:p>
    <w:p w14:paraId="497C6FA8" w14:textId="77777777" w:rsidR="00104348" w:rsidRDefault="004D76BD" w:rsidP="004D76BD">
      <w:r>
        <w:t xml:space="preserve">• Prevence v oblasti sociálně-patologických jevů (zneužívání návykových látek, šikana, záškoláctví, vandalismus, rasová nesnášenlivost) </w:t>
      </w:r>
    </w:p>
    <w:p w14:paraId="47440C48" w14:textId="77777777" w:rsidR="00104348" w:rsidRDefault="004D76BD" w:rsidP="004D76BD">
      <w:r>
        <w:t>• Učit žáky dopravní výchově – bezpečně do školy a ze školy</w:t>
      </w:r>
    </w:p>
    <w:p w14:paraId="7AB2E4BE" w14:textId="77777777" w:rsidR="00104348" w:rsidRDefault="004D76BD" w:rsidP="004D76BD">
      <w:r>
        <w:t xml:space="preserve">• Vychovávat ke smysluplnému využívání volného času a vybavovat žáky dostatkem námětů pro náplň volného času </w:t>
      </w:r>
    </w:p>
    <w:p w14:paraId="404AC36F" w14:textId="77777777" w:rsidR="00104348" w:rsidRDefault="00104348" w:rsidP="004D76BD"/>
    <w:p w14:paraId="44C454DD" w14:textId="77777777" w:rsidR="00104348" w:rsidRDefault="004D76BD" w:rsidP="004D76BD">
      <w:r w:rsidRPr="00104348">
        <w:rPr>
          <w:b/>
          <w:sz w:val="28"/>
          <w:szCs w:val="28"/>
          <w:u w:val="single"/>
        </w:rPr>
        <w:t>Obsah vzdělávání</w:t>
      </w:r>
      <w:r>
        <w:t xml:space="preserve"> </w:t>
      </w:r>
    </w:p>
    <w:p w14:paraId="583235F5" w14:textId="77777777" w:rsidR="00104348" w:rsidRDefault="00104348" w:rsidP="004D76BD"/>
    <w:p w14:paraId="0DCEBFB1" w14:textId="77777777" w:rsidR="00104348" w:rsidRDefault="004D76BD" w:rsidP="004D76BD">
      <w:r w:rsidRPr="00104348">
        <w:rPr>
          <w:b/>
        </w:rPr>
        <w:t>Pravidelné činnosti</w:t>
      </w:r>
      <w:r>
        <w:t xml:space="preserve"> </w:t>
      </w:r>
    </w:p>
    <w:p w14:paraId="0E2FC50D" w14:textId="77777777" w:rsidR="00104348" w:rsidRDefault="004D76BD" w:rsidP="004D76BD">
      <w:r>
        <w:t>• zájmové činnosti, esteticko-výchovné, pracovně technické, přírodovědné, hudební, literární, výtvarné, tělovýchovné atd.</w:t>
      </w:r>
    </w:p>
    <w:p w14:paraId="54089077" w14:textId="77777777" w:rsidR="00104348" w:rsidRDefault="004D76BD" w:rsidP="004D76BD">
      <w:r>
        <w:t xml:space="preserve"> • rekreační činnosti – vycházky, pohybové hry </w:t>
      </w:r>
    </w:p>
    <w:p w14:paraId="718FD008" w14:textId="77777777" w:rsidR="00104348" w:rsidRDefault="004D76BD" w:rsidP="004D76BD">
      <w:r>
        <w:t xml:space="preserve">• příprava na vyučování – dobrovolné psaní domácích úkolů </w:t>
      </w:r>
    </w:p>
    <w:p w14:paraId="28A99543" w14:textId="77777777" w:rsidR="00104348" w:rsidRDefault="00104348" w:rsidP="004D76BD"/>
    <w:p w14:paraId="7B4C8984" w14:textId="77777777" w:rsidR="00104348" w:rsidRDefault="004D76BD" w:rsidP="004D76BD">
      <w:pPr>
        <w:rPr>
          <w:b/>
        </w:rPr>
      </w:pPr>
      <w:r w:rsidRPr="00104348">
        <w:rPr>
          <w:b/>
        </w:rPr>
        <w:t>Spontánní činnosti</w:t>
      </w:r>
    </w:p>
    <w:p w14:paraId="66FE0D1C" w14:textId="77777777" w:rsidR="00104348" w:rsidRDefault="004D76BD" w:rsidP="004D76BD">
      <w:r>
        <w:t xml:space="preserve"> • hry na hřišti, v přírodě, v místnosti dle vlastního výběru žáků (žáci si vybírají z několika nabízených možností a dbají pokynů vychovatele) </w:t>
      </w:r>
    </w:p>
    <w:p w14:paraId="18E9A54E" w14:textId="77777777" w:rsidR="00104348" w:rsidRDefault="00104348" w:rsidP="004D76BD"/>
    <w:p w14:paraId="680334A3" w14:textId="77777777" w:rsidR="00104348" w:rsidRDefault="004D76BD" w:rsidP="004D76BD">
      <w:r w:rsidRPr="00104348">
        <w:rPr>
          <w:b/>
        </w:rPr>
        <w:t>Příležitostné činnosti</w:t>
      </w:r>
      <w:r>
        <w:t xml:space="preserve"> </w:t>
      </w:r>
    </w:p>
    <w:p w14:paraId="2E1B9812" w14:textId="77777777" w:rsidR="00104348" w:rsidRDefault="004D76BD" w:rsidP="004D76BD">
      <w:r>
        <w:t xml:space="preserve">• besídky, sportovní soutěže, masopustní průvod, čarodějnický rej, oslava Mezinárodního dne dětí atd. </w:t>
      </w:r>
    </w:p>
    <w:p w14:paraId="566FC1F2" w14:textId="74C77E68" w:rsidR="00104348" w:rsidRDefault="004D76BD" w:rsidP="004D76BD">
      <w:r>
        <w:t>• workshopy s</w:t>
      </w:r>
      <w:r w:rsidR="00104348">
        <w:t> </w:t>
      </w:r>
      <w:r>
        <w:t>rodiči</w:t>
      </w:r>
    </w:p>
    <w:p w14:paraId="5FEA3425" w14:textId="77777777" w:rsidR="00104348" w:rsidRDefault="004D76BD" w:rsidP="004D76BD">
      <w:r>
        <w:t xml:space="preserve">• besedy s významnými osobnostmi, s rodiči, s učiteli apod. </w:t>
      </w:r>
    </w:p>
    <w:p w14:paraId="5479C3E8" w14:textId="77777777" w:rsidR="00104348" w:rsidRDefault="00104348" w:rsidP="004D76BD"/>
    <w:p w14:paraId="3FEBCB1F" w14:textId="77777777" w:rsidR="00104348" w:rsidRDefault="004D76BD" w:rsidP="004D76BD">
      <w:r w:rsidRPr="00104348">
        <w:rPr>
          <w:b/>
        </w:rPr>
        <w:t>Činnosti a výchovné působení vychovatelů vychází z požadavků pedagogiky volného času.</w:t>
      </w:r>
      <w:r>
        <w:t xml:space="preserve"> Důraz je kladen na samostatnost, dobrovolnost, seberealizaci, aktivitu a zajímavosti tak, aby činnosti a výchovné působení vychovatelů dosahovalo konkrétních cílů vzdělávání ve školní družině. Při přípravě výchovně-vzdělávacího programu v jednotlivých odděleních se snaží vychovatelé zvážit všechny souvislosti, vzájemné vztahy, vývoj a možné změny plánovaných </w:t>
      </w:r>
      <w:r>
        <w:lastRenderedPageBreak/>
        <w:t xml:space="preserve">aktivit. Při výběru činností se vychovatelé řídí věkem a stupněm rozvoje žáků, jejich potřebami, zájmem a cílem výchovy. </w:t>
      </w:r>
    </w:p>
    <w:p w14:paraId="142F3341" w14:textId="41BBEFCB" w:rsidR="00104348" w:rsidRDefault="00104348" w:rsidP="004D76BD"/>
    <w:p w14:paraId="4DB3C8F1" w14:textId="77777777" w:rsidR="00104348" w:rsidRDefault="004D76BD" w:rsidP="004D76BD">
      <w:r>
        <w:t xml:space="preserve">Výchovně-vzdělávací program je v jednotlivých odděleních ŠD rozdělený do 10 tematických celků (1 téma/1měsíc)., </w:t>
      </w:r>
    </w:p>
    <w:p w14:paraId="22F9AFE3" w14:textId="77777777" w:rsidR="00104348" w:rsidRDefault="004D76BD" w:rsidP="004D76BD">
      <w:r>
        <w:t xml:space="preserve">Tematické celky jsou propojeny s dopolední výukou žáků a jsou kreativně doplňovány a rozvíjeny při pobytu ve školní družině. </w:t>
      </w:r>
    </w:p>
    <w:p w14:paraId="00FAC2B0" w14:textId="77777777" w:rsidR="00104348" w:rsidRDefault="00104348" w:rsidP="004D76BD"/>
    <w:p w14:paraId="2EE2B1AF" w14:textId="77777777" w:rsidR="00037A8D" w:rsidRDefault="004D76BD" w:rsidP="004D76BD">
      <w:r w:rsidRPr="00037A8D">
        <w:rPr>
          <w:b/>
        </w:rPr>
        <w:t>Režim dne</w:t>
      </w:r>
      <w:r>
        <w:t xml:space="preserve"> </w:t>
      </w:r>
    </w:p>
    <w:p w14:paraId="011BED9C" w14:textId="77777777" w:rsidR="00037A8D" w:rsidRDefault="004D76BD" w:rsidP="004D76BD">
      <w:r>
        <w:t xml:space="preserve">• </w:t>
      </w:r>
      <w:r w:rsidRPr="00037A8D">
        <w:rPr>
          <w:b/>
          <w:i/>
        </w:rPr>
        <w:t>Odpočinkové činnosti</w:t>
      </w:r>
      <w:r>
        <w:t xml:space="preserve"> </w:t>
      </w:r>
    </w:p>
    <w:p w14:paraId="03BDBCCF" w14:textId="77777777" w:rsidR="00037A8D" w:rsidRDefault="004D76BD" w:rsidP="004D76BD">
      <w:r>
        <w:t xml:space="preserve">o Relaxace dle individuálních potřeb o Odpočinkové a relaxační aktivity </w:t>
      </w:r>
    </w:p>
    <w:p w14:paraId="57E9006A" w14:textId="2B29B20E" w:rsidR="00037A8D" w:rsidRDefault="004D76BD" w:rsidP="004D76BD">
      <w:r>
        <w:t>o Četba knih, časopisů, poslech hudby, pohádek o Stolní hry, společenské hry, konverzace, vyprávěn</w:t>
      </w:r>
      <w:r w:rsidR="00037A8D">
        <w:t>í</w:t>
      </w:r>
    </w:p>
    <w:p w14:paraId="79A093EE" w14:textId="77777777" w:rsidR="00037A8D" w:rsidRDefault="00037A8D" w:rsidP="004D76BD"/>
    <w:p w14:paraId="7B758BCF" w14:textId="77777777" w:rsidR="00037A8D" w:rsidRDefault="004D76BD" w:rsidP="004D76BD">
      <w:r>
        <w:t xml:space="preserve"> • </w:t>
      </w:r>
      <w:r w:rsidR="00037A8D" w:rsidRPr="00037A8D">
        <w:rPr>
          <w:b/>
          <w:i/>
        </w:rPr>
        <w:t>R</w:t>
      </w:r>
      <w:r w:rsidRPr="00037A8D">
        <w:rPr>
          <w:b/>
          <w:i/>
        </w:rPr>
        <w:t>rekreační činnosti o Sportovní činnosti</w:t>
      </w:r>
      <w:r>
        <w:t xml:space="preserve"> </w:t>
      </w:r>
    </w:p>
    <w:p w14:paraId="2A4DBD47" w14:textId="088E72FC" w:rsidR="00037A8D" w:rsidRDefault="004D76BD" w:rsidP="00F12AA6">
      <w:pPr>
        <w:pStyle w:val="Odstavecseseznamem"/>
        <w:numPr>
          <w:ilvl w:val="0"/>
          <w:numId w:val="6"/>
        </w:numPr>
      </w:pPr>
      <w:r>
        <w:t xml:space="preserve"> Pohybové a míčové hry, soutěže</w:t>
      </w:r>
    </w:p>
    <w:p w14:paraId="15B8DEC0" w14:textId="20AD2FC1" w:rsidR="00037A8D" w:rsidRDefault="004D76BD" w:rsidP="00F12AA6">
      <w:pPr>
        <w:pStyle w:val="Odstavecseseznamem"/>
        <w:numPr>
          <w:ilvl w:val="0"/>
          <w:numId w:val="6"/>
        </w:numPr>
      </w:pPr>
      <w:r>
        <w:t xml:space="preserve"> Posilování tělesné zdatnosti § Potlačování nesportovního chování (fair-play) </w:t>
      </w:r>
    </w:p>
    <w:p w14:paraId="1D1C5072" w14:textId="12677168" w:rsidR="00037A8D" w:rsidRDefault="004D76BD" w:rsidP="00F12AA6">
      <w:pPr>
        <w:pStyle w:val="Odstavecseseznamem"/>
        <w:numPr>
          <w:ilvl w:val="0"/>
          <w:numId w:val="6"/>
        </w:numPr>
      </w:pPr>
      <w:r>
        <w:t xml:space="preserve"> Upevňování zásad bezpečnosti a hygieny při sportovních aktivitách, vytváření kladných citových vztahů v týmu </w:t>
      </w:r>
    </w:p>
    <w:p w14:paraId="519439C3" w14:textId="77777777" w:rsidR="00037A8D" w:rsidRDefault="00037A8D" w:rsidP="004D76BD"/>
    <w:p w14:paraId="1AC00CA2" w14:textId="046C21CD" w:rsidR="00037A8D" w:rsidRPr="00037A8D" w:rsidRDefault="00037A8D" w:rsidP="00F12AA6">
      <w:pPr>
        <w:pStyle w:val="Odstavecseseznamem"/>
        <w:numPr>
          <w:ilvl w:val="0"/>
          <w:numId w:val="5"/>
        </w:numPr>
        <w:ind w:left="426"/>
        <w:rPr>
          <w:b/>
          <w:i/>
        </w:rPr>
      </w:pPr>
      <w:r>
        <w:rPr>
          <w:b/>
          <w:i/>
        </w:rPr>
        <w:t>P</w:t>
      </w:r>
      <w:r w:rsidR="004D76BD" w:rsidRPr="00037A8D">
        <w:rPr>
          <w:b/>
          <w:i/>
        </w:rPr>
        <w:t xml:space="preserve">řírodovědné a enviromentální činnosti </w:t>
      </w:r>
    </w:p>
    <w:p w14:paraId="10EEA5C6" w14:textId="6AED7FCD" w:rsidR="00037A8D" w:rsidRDefault="004D76BD" w:rsidP="00F12AA6">
      <w:pPr>
        <w:pStyle w:val="Odstavecseseznamem"/>
        <w:numPr>
          <w:ilvl w:val="0"/>
          <w:numId w:val="4"/>
        </w:numPr>
      </w:pPr>
      <w:r>
        <w:t xml:space="preserve"> Rozvoj zájmu o přírodu </w:t>
      </w:r>
    </w:p>
    <w:p w14:paraId="636FD6B4" w14:textId="09050626" w:rsidR="00037A8D" w:rsidRDefault="004D76BD" w:rsidP="00F12AA6">
      <w:pPr>
        <w:pStyle w:val="Odstavecseseznamem"/>
        <w:numPr>
          <w:ilvl w:val="0"/>
          <w:numId w:val="4"/>
        </w:numPr>
      </w:pPr>
      <w:r>
        <w:t xml:space="preserve"> Práce s atlasy, vyhledávání informací </w:t>
      </w:r>
    </w:p>
    <w:p w14:paraId="299A3F5A" w14:textId="02285471" w:rsidR="00037A8D" w:rsidRDefault="004D76BD" w:rsidP="00F12AA6">
      <w:pPr>
        <w:pStyle w:val="Odstavecseseznamem"/>
        <w:numPr>
          <w:ilvl w:val="0"/>
          <w:numId w:val="4"/>
        </w:numPr>
      </w:pPr>
      <w:r>
        <w:t xml:space="preserve"> Výchova k šetrnému a ohleduplnému přístupu k přírodě, ochrana životního prostředí </w:t>
      </w:r>
    </w:p>
    <w:p w14:paraId="1BAABF23" w14:textId="20C166FB" w:rsidR="00037A8D" w:rsidRDefault="004D76BD" w:rsidP="00F12AA6">
      <w:pPr>
        <w:pStyle w:val="Odstavecseseznamem"/>
        <w:numPr>
          <w:ilvl w:val="0"/>
          <w:numId w:val="4"/>
        </w:numPr>
      </w:pPr>
      <w:r>
        <w:t xml:space="preserve"> Třídění a zpracování odpadů </w:t>
      </w:r>
    </w:p>
    <w:p w14:paraId="05B48F09" w14:textId="6D935D99" w:rsidR="00037A8D" w:rsidRDefault="004D76BD" w:rsidP="00F12AA6">
      <w:pPr>
        <w:pStyle w:val="Odstavecseseznamem"/>
        <w:numPr>
          <w:ilvl w:val="0"/>
          <w:numId w:val="4"/>
        </w:numPr>
      </w:pPr>
      <w:r>
        <w:t xml:space="preserve"> Péče o zeleň a rostliny v budově a v areálu školy</w:t>
      </w:r>
    </w:p>
    <w:p w14:paraId="62A8E817" w14:textId="77777777" w:rsidR="00037A8D" w:rsidRDefault="00037A8D" w:rsidP="004D76BD"/>
    <w:p w14:paraId="3EED9B16" w14:textId="77777777" w:rsidR="00037A8D" w:rsidRPr="00037A8D" w:rsidRDefault="004D76BD" w:rsidP="00F12AA6">
      <w:pPr>
        <w:pStyle w:val="Odstavecseseznamem"/>
        <w:numPr>
          <w:ilvl w:val="0"/>
          <w:numId w:val="7"/>
        </w:numPr>
        <w:rPr>
          <w:b/>
          <w:i/>
        </w:rPr>
      </w:pPr>
      <w:r w:rsidRPr="00037A8D">
        <w:rPr>
          <w:b/>
          <w:i/>
        </w:rPr>
        <w:t>Estetické činnosti</w:t>
      </w:r>
    </w:p>
    <w:p w14:paraId="35EFFC11" w14:textId="3D883FCE" w:rsidR="00037A8D" w:rsidRDefault="004D76BD" w:rsidP="00F12AA6">
      <w:pPr>
        <w:pStyle w:val="Odstavecseseznamem"/>
        <w:numPr>
          <w:ilvl w:val="0"/>
          <w:numId w:val="8"/>
        </w:numPr>
      </w:pPr>
      <w:r>
        <w:t xml:space="preserve"> Probouzení zájmu o četbu, poslech, dramatizaci </w:t>
      </w:r>
    </w:p>
    <w:p w14:paraId="65A3B31E" w14:textId="4467FA64" w:rsidR="00037A8D" w:rsidRDefault="004D76BD" w:rsidP="00F12AA6">
      <w:pPr>
        <w:pStyle w:val="Odstavecseseznamem"/>
        <w:numPr>
          <w:ilvl w:val="0"/>
          <w:numId w:val="8"/>
        </w:numPr>
      </w:pPr>
      <w:r>
        <w:t xml:space="preserve"> Rozšiřování vědomostí a dovedností v oblasti kresby, malby, pracovních dovedností </w:t>
      </w:r>
    </w:p>
    <w:p w14:paraId="75DE075E" w14:textId="506942E4" w:rsidR="00037A8D" w:rsidRDefault="004D76BD" w:rsidP="00F12AA6">
      <w:pPr>
        <w:pStyle w:val="Odstavecseseznamem"/>
        <w:numPr>
          <w:ilvl w:val="0"/>
          <w:numId w:val="8"/>
        </w:numPr>
      </w:pPr>
      <w:r>
        <w:t xml:space="preserve"> Vedení k samostatné tvořivé práci, rozvoj kreativního myšlení</w:t>
      </w:r>
    </w:p>
    <w:p w14:paraId="316BE232" w14:textId="387BD80F" w:rsidR="00037A8D" w:rsidRDefault="004D76BD" w:rsidP="00F12AA6">
      <w:pPr>
        <w:pStyle w:val="Odstavecseseznamem"/>
        <w:numPr>
          <w:ilvl w:val="0"/>
          <w:numId w:val="8"/>
        </w:numPr>
      </w:pPr>
      <w:r>
        <w:t xml:space="preserve"> Ohleduplné chování, tolerance odlišností (věkových, pohlavních, rasových atd.) </w:t>
      </w:r>
    </w:p>
    <w:p w14:paraId="021C792A" w14:textId="77777777" w:rsidR="00037A8D" w:rsidRDefault="00037A8D" w:rsidP="00037A8D">
      <w:pPr>
        <w:pStyle w:val="Odstavecseseznamem"/>
      </w:pPr>
    </w:p>
    <w:p w14:paraId="14EA4513" w14:textId="77777777" w:rsidR="00037A8D" w:rsidRPr="00037A8D" w:rsidRDefault="004D76BD" w:rsidP="004D76BD">
      <w:pPr>
        <w:rPr>
          <w:b/>
          <w:i/>
        </w:rPr>
      </w:pPr>
      <w:r>
        <w:t xml:space="preserve">• </w:t>
      </w:r>
      <w:r w:rsidRPr="00037A8D">
        <w:rPr>
          <w:b/>
          <w:i/>
        </w:rPr>
        <w:t xml:space="preserve">Příprava na vyučování </w:t>
      </w:r>
    </w:p>
    <w:p w14:paraId="7F6E76E1" w14:textId="4C682595" w:rsidR="00037A8D" w:rsidRDefault="004D76BD" w:rsidP="004D76BD">
      <w:r>
        <w:t xml:space="preserve">o Tvorba příprav do školy  </w:t>
      </w:r>
    </w:p>
    <w:p w14:paraId="1A37724B" w14:textId="77777777" w:rsidR="00037A8D" w:rsidRDefault="004D76BD" w:rsidP="004D76BD">
      <w:r>
        <w:t xml:space="preserve">o Procvičování učiva formou didaktických her o Čtení k čítanek/knih </w:t>
      </w:r>
    </w:p>
    <w:p w14:paraId="335C8E78" w14:textId="70D0DCB5" w:rsidR="00037A8D" w:rsidRDefault="004D76BD" w:rsidP="004D76BD">
      <w:r>
        <w:t xml:space="preserve">o Vyhledávání nových informací (internet, </w:t>
      </w:r>
      <w:r w:rsidR="00037A8D">
        <w:t>knihovna</w:t>
      </w:r>
      <w:r>
        <w:t>)</w:t>
      </w:r>
    </w:p>
    <w:p w14:paraId="5288CD7F" w14:textId="77777777" w:rsidR="00037A8D" w:rsidRDefault="00037A8D" w:rsidP="004D76BD"/>
    <w:p w14:paraId="38C95DBE" w14:textId="77777777" w:rsidR="00037A8D" w:rsidRDefault="004D76BD" w:rsidP="004D76BD">
      <w:r>
        <w:t xml:space="preserve"> </w:t>
      </w:r>
      <w:r w:rsidRPr="00037A8D">
        <w:rPr>
          <w:b/>
        </w:rPr>
        <w:t>Podmínky pro vzdělávání žáků se speciálními vzdělávacími potřebami</w:t>
      </w:r>
    </w:p>
    <w:p w14:paraId="589FEBFB" w14:textId="77777777" w:rsidR="00037A8D" w:rsidRDefault="004D76BD" w:rsidP="004D76BD">
      <w:r>
        <w:t xml:space="preserve"> • Vychovatelé ŠD se snaží podněcovat a motivovat žáky se SVP. </w:t>
      </w:r>
    </w:p>
    <w:p w14:paraId="1610B2D2" w14:textId="77777777" w:rsidR="00037A8D" w:rsidRDefault="004D76BD" w:rsidP="004D76BD">
      <w:r>
        <w:t>• Žákům se SVP je věnována individuální péče vychovatele podle potřeb konkrétního žáka a na základě doporučení školského poradenského zařízení.</w:t>
      </w:r>
      <w:r w:rsidR="00037A8D">
        <w:t xml:space="preserve"> </w:t>
      </w:r>
      <w:r>
        <w:t>Na základě tohoto doporučení mohou s žáky ve školní družině pracovat i asistenti pedagoga.</w:t>
      </w:r>
    </w:p>
    <w:p w14:paraId="55E501DE" w14:textId="77777777" w:rsidR="00037A8D" w:rsidRDefault="004D76BD" w:rsidP="004D76BD">
      <w:r>
        <w:t>• Škola úzce spolupracuje s pedagogicko-psychologick</w:t>
      </w:r>
      <w:r w:rsidR="00037A8D">
        <w:t>ými poradnami.</w:t>
      </w:r>
    </w:p>
    <w:p w14:paraId="4B5954AA" w14:textId="77777777" w:rsidR="00037A8D" w:rsidRDefault="004D76BD" w:rsidP="004D76BD">
      <w:r>
        <w:lastRenderedPageBreak/>
        <w:t xml:space="preserve"> • Účelem podpory vzdělávání těchto žáků je plné zapojení a maximální využití vzdělávacího potenciálu každého žáka s ohledem na jeho individuální možnosti a schopnosti.</w:t>
      </w:r>
    </w:p>
    <w:p w14:paraId="02A79B16" w14:textId="77777777" w:rsidR="00037A8D" w:rsidRDefault="00037A8D" w:rsidP="004D76BD"/>
    <w:p w14:paraId="0026ED45" w14:textId="77777777" w:rsidR="00037A8D" w:rsidRDefault="004D76BD" w:rsidP="004D76BD">
      <w:r>
        <w:t xml:space="preserve"> </w:t>
      </w:r>
      <w:r w:rsidRPr="00037A8D">
        <w:rPr>
          <w:b/>
        </w:rPr>
        <w:t>Podmínky přijímání uchazečů a podmínky průběhu a ukončování vzdělávání</w:t>
      </w:r>
      <w:r>
        <w:t xml:space="preserve"> </w:t>
      </w:r>
    </w:p>
    <w:p w14:paraId="68110C60" w14:textId="77777777" w:rsidR="00037A8D" w:rsidRDefault="004D76BD" w:rsidP="004D76BD">
      <w:r>
        <w:t xml:space="preserve">• Činnost školní družiny je určena pro žáky 1.stupně základní školy. </w:t>
      </w:r>
    </w:p>
    <w:p w14:paraId="4001DE7F" w14:textId="77777777" w:rsidR="00037A8D" w:rsidRDefault="004D76BD" w:rsidP="004D76BD">
      <w:r>
        <w:t xml:space="preserve">• O přijetí žáka či jeho vyloučení rozhoduje ředitel školy dle vyhlášky o zájmovém vzdělávání číslo 74/2005 Sb. </w:t>
      </w:r>
    </w:p>
    <w:p w14:paraId="3C789FFE" w14:textId="77777777" w:rsidR="00037A8D" w:rsidRDefault="004D76BD" w:rsidP="004D76BD">
      <w:r>
        <w:t xml:space="preserve">• Přijetím žáka do školní družiny se na něj vztahují všechna práva a povinnosti dle vnitřního řádu školní družiny. </w:t>
      </w:r>
    </w:p>
    <w:p w14:paraId="3E9C69C8" w14:textId="77777777" w:rsidR="00DB166A" w:rsidRDefault="004D76BD" w:rsidP="004D76BD">
      <w:r>
        <w:t>• Podmínkou přijetí žáka do ŠD je podání řádně vyplněné přihlášky (jméno a příjmení žáka, jména a příjmení ZZ, osoby určené k vyzvedávání žáka ze ŠD, způsob odchodu žáka ze ŠD, rozsah docházky do ŠD) a to osobně papírovou formou</w:t>
      </w:r>
      <w:r w:rsidR="00DB166A">
        <w:t>.</w:t>
      </w:r>
    </w:p>
    <w:p w14:paraId="412E648C" w14:textId="77777777" w:rsidR="00DB166A" w:rsidRDefault="004D76BD" w:rsidP="004D76BD">
      <w:r>
        <w:t xml:space="preserve">• Žádosti o mimořádné uvolnění žáka ze ŠD je možné provést pouze písemnou formou. Žádost musí obsahovat datum a podpis ZZ. </w:t>
      </w:r>
    </w:p>
    <w:p w14:paraId="1311DB50" w14:textId="77777777" w:rsidR="00DB166A" w:rsidRDefault="004D76BD" w:rsidP="004D76BD">
      <w:r>
        <w:t xml:space="preserve">• K docházce do ŠD může být žák přihlášen kdykoliv v průběhu školního roku, pokud není naplněna její kapacita. </w:t>
      </w:r>
    </w:p>
    <w:p w14:paraId="796B1BD1" w14:textId="77777777" w:rsidR="00DB166A" w:rsidRDefault="004D76BD" w:rsidP="004D76BD">
      <w:r>
        <w:t xml:space="preserve">• Umístění žáka do ŠD není nárokové, umístěni jsou přednostně žáci 1.-3. ročníku, žáci vyšších ročníků jsou přijati k docházce do ŠD do naplnění kapacity a s ohledem na personální podmínky družiny. </w:t>
      </w:r>
    </w:p>
    <w:p w14:paraId="0FA83F47" w14:textId="77777777" w:rsidR="00DB166A" w:rsidRDefault="004D76BD" w:rsidP="004D76BD">
      <w:r>
        <w:t>• Ukončit docházku do ŠD může žák (ZZ žáka) kdykoliv v průběhu školního roku, a to podáním písemné žádosti o ukončení docházky do ŠD.</w:t>
      </w:r>
    </w:p>
    <w:p w14:paraId="2B1DA4B7" w14:textId="77777777" w:rsidR="00DB166A" w:rsidRDefault="00DB166A" w:rsidP="004D76BD"/>
    <w:p w14:paraId="30567626" w14:textId="77777777" w:rsidR="00DB166A" w:rsidRDefault="004D76BD" w:rsidP="004D76BD">
      <w:r>
        <w:t xml:space="preserve"> </w:t>
      </w:r>
      <w:r w:rsidRPr="00DB166A">
        <w:rPr>
          <w:b/>
        </w:rPr>
        <w:t>Popis materiálních podmínek</w:t>
      </w:r>
      <w:r>
        <w:t xml:space="preserve"> </w:t>
      </w:r>
    </w:p>
    <w:p w14:paraId="2F1379F5" w14:textId="77777777" w:rsidR="00DB166A" w:rsidRDefault="004D76BD" w:rsidP="004D76BD">
      <w:r>
        <w:t xml:space="preserve">• Školní družina má v současnosti k dispozici </w:t>
      </w:r>
      <w:r w:rsidR="00DB166A">
        <w:t>3</w:t>
      </w:r>
      <w:r>
        <w:t xml:space="preserve"> oddělení. Každé oddělení má maximální kapacitu </w:t>
      </w:r>
      <w:r w:rsidR="00DB166A">
        <w:t>20</w:t>
      </w:r>
      <w:r>
        <w:t xml:space="preserve"> žáků.</w:t>
      </w:r>
    </w:p>
    <w:p w14:paraId="4CEACF9C" w14:textId="77777777" w:rsidR="00DB166A" w:rsidRDefault="004D76BD" w:rsidP="004D76BD">
      <w:r>
        <w:t>• Prostory družiny jsou částečně pokryty kobercem, kde tak mají žáci např. možnost her se stavebnicemi, odpočinkových aktivit apod.</w:t>
      </w:r>
    </w:p>
    <w:p w14:paraId="032D3CEA" w14:textId="77777777" w:rsidR="00DB166A" w:rsidRDefault="004D76BD" w:rsidP="004D76BD">
      <w:r>
        <w:t>• Ke stolním hrám, vyrábění, malování či psaní domácích úkolů využívají žáci školní lavice s židličkami.</w:t>
      </w:r>
    </w:p>
    <w:p w14:paraId="67C81847" w14:textId="77777777" w:rsidR="00DB166A" w:rsidRDefault="004D76BD" w:rsidP="004D76BD">
      <w:r>
        <w:t>• Vybavení oddělení ŠD je odlišné podle věku žáků, kteří dané oddělení navštěvují. Pravidelně dochází k dovybavení školní družiny. V každém oddělení se nachází pomůcky pro vyrábění/malování (křídy, nůžky, pastelky, fixy, barevné papíry, čtvrtky atd.), stolní hry, stavebnice, dětská literatura</w:t>
      </w:r>
      <w:r w:rsidR="00DB166A">
        <w:t>.</w:t>
      </w:r>
      <w:r>
        <w:t xml:space="preserve"> K poslechovým aktivitám využívá družina CD přehrávače. Ke sledování výukových dokumentů využívá družina interaktivní tabuli. </w:t>
      </w:r>
    </w:p>
    <w:p w14:paraId="02229879" w14:textId="77777777" w:rsidR="00DB166A" w:rsidRDefault="004D76BD" w:rsidP="004D76BD">
      <w:r>
        <w:t>• Školní družina nemá vlastní šatnu a využívá proto šatn</w:t>
      </w:r>
      <w:r w:rsidR="00DB166A">
        <w:t>í skříňky</w:t>
      </w:r>
      <w:r>
        <w:t xml:space="preserve"> jednotlivých tříd. Žáci si do ŠD nosí pouze aktovky, které si ukládají na vymezené místo. </w:t>
      </w:r>
    </w:p>
    <w:p w14:paraId="5309D70E" w14:textId="77777777" w:rsidR="00DB166A" w:rsidRDefault="004D76BD" w:rsidP="004D76BD">
      <w:r>
        <w:t xml:space="preserve">• K zájmovým a sportovním činnostem využívá školní družina také </w:t>
      </w:r>
      <w:r w:rsidR="00DB166A">
        <w:t>park a</w:t>
      </w:r>
      <w:r>
        <w:t xml:space="preserve"> dětské hřiště, sportovní hřiště. </w:t>
      </w:r>
    </w:p>
    <w:p w14:paraId="27ED0785" w14:textId="77777777" w:rsidR="00DB166A" w:rsidRDefault="00DB166A" w:rsidP="004D76BD"/>
    <w:p w14:paraId="6CB3B4E9" w14:textId="77777777" w:rsidR="00DB166A" w:rsidRPr="00DB166A" w:rsidRDefault="004D76BD" w:rsidP="004D76BD">
      <w:pPr>
        <w:rPr>
          <w:b/>
        </w:rPr>
      </w:pPr>
      <w:r w:rsidRPr="00DB166A">
        <w:rPr>
          <w:b/>
        </w:rPr>
        <w:t xml:space="preserve">Popis personálních podmínek </w:t>
      </w:r>
    </w:p>
    <w:p w14:paraId="0B2FEA13" w14:textId="77777777" w:rsidR="00DB166A" w:rsidRDefault="004D76BD" w:rsidP="004D76BD">
      <w:r>
        <w:t xml:space="preserve">• Počet vychovatelek a délka jejich úvazku odpovídá počtu otevřených oddělení ŠD v daném školním roce a počtu zapsaných žáků. </w:t>
      </w:r>
    </w:p>
    <w:p w14:paraId="2B8D852B" w14:textId="77777777" w:rsidR="00DB166A" w:rsidRDefault="004D76BD" w:rsidP="004D76BD">
      <w:r>
        <w:t xml:space="preserve"> • Vychovatelky vedou potřebnou dokumentaci ŠD, tvoří roční tematický plán ŠD. Dále komunikují se zákonnými zástupci žáků a spolupracují s TU. </w:t>
      </w:r>
    </w:p>
    <w:p w14:paraId="07611C91" w14:textId="77777777" w:rsidR="00DB166A" w:rsidRDefault="00DB166A" w:rsidP="004D76BD"/>
    <w:p w14:paraId="240E72F0" w14:textId="77777777" w:rsidR="00DB166A" w:rsidRDefault="00DB166A" w:rsidP="004D76BD">
      <w:pPr>
        <w:rPr>
          <w:b/>
        </w:rPr>
      </w:pPr>
    </w:p>
    <w:p w14:paraId="3284BC64" w14:textId="5E19EFB9" w:rsidR="00DB166A" w:rsidRDefault="004D76BD" w:rsidP="004D76BD">
      <w:pPr>
        <w:rPr>
          <w:b/>
        </w:rPr>
      </w:pPr>
      <w:r w:rsidRPr="00DB166A">
        <w:rPr>
          <w:b/>
        </w:rPr>
        <w:lastRenderedPageBreak/>
        <w:t xml:space="preserve">Popis podmínek bezpečnosti práce a ochrany zdraví </w:t>
      </w:r>
    </w:p>
    <w:p w14:paraId="0FBAB685" w14:textId="77777777" w:rsidR="00DB166A" w:rsidRDefault="004D76BD" w:rsidP="004D76BD">
      <w:r>
        <w:t xml:space="preserve">• Nad rámec zde specifikovaných podmínek, platí pro činnost školní družiny ustanovení o BOZP zveřejněná jako ve školním řádu ZŠ a směrnice bezpečnosti a požární ochrany se kterými je každý pracovník ŠD pravidelně seznamován. </w:t>
      </w:r>
    </w:p>
    <w:p w14:paraId="0BF66352" w14:textId="77777777" w:rsidR="00DB166A" w:rsidRDefault="004D76BD" w:rsidP="004D76BD">
      <w:r>
        <w:t xml:space="preserve">• Všichni pedagogové, vychovatelé a zaměstnanci školy jsou pravidelně proškoleni o BOZP dle platné legislativy. </w:t>
      </w:r>
    </w:p>
    <w:p w14:paraId="42EA1D34" w14:textId="77777777" w:rsidR="00DB166A" w:rsidRDefault="004D76BD" w:rsidP="004D76BD">
      <w:r>
        <w:t xml:space="preserve">• Pokud ŠD využívá ke své činnosti odborné učebny </w:t>
      </w:r>
      <w:r w:rsidR="00DB166A">
        <w:t>,</w:t>
      </w:r>
      <w:r>
        <w:t xml:space="preserve">řídí se řády pro tyto učebny. </w:t>
      </w:r>
    </w:p>
    <w:p w14:paraId="5C38D693" w14:textId="77777777" w:rsidR="00DB166A" w:rsidRDefault="004D76BD" w:rsidP="004D76BD">
      <w:r>
        <w:t xml:space="preserve">• Žáci zapsaní/přihlášení k docházce do ŠD jsou poučeni o BOZP, záznam o poučení provádí vychovatelka do povinné dokumentace ŠD </w:t>
      </w:r>
    </w:p>
    <w:p w14:paraId="6517616A" w14:textId="77777777" w:rsidR="00DB166A" w:rsidRDefault="004D76BD" w:rsidP="004D76BD">
      <w:r>
        <w:t xml:space="preserve">• Školní družina vede evidenci úrazu k zápisu používá knihu úrazů školy, která je uložena na určeném místě </w:t>
      </w:r>
      <w:r w:rsidR="00DB166A">
        <w:t>u zástupce ředitele školy</w:t>
      </w:r>
    </w:p>
    <w:p w14:paraId="5F78CA06" w14:textId="77777777" w:rsidR="00DB166A" w:rsidRDefault="004D76BD" w:rsidP="004D76BD">
      <w:r>
        <w:t>• Vychovatel reaguje na jakékoli náznaky možných patologických projevů informuje o nich TU, vedení školy a případně jiné určené osoby, kteří rozhodují o dalším postupu, kontaktují rodiče a informují je.</w:t>
      </w:r>
    </w:p>
    <w:p w14:paraId="3E8AE263" w14:textId="77777777" w:rsidR="00DB166A" w:rsidRDefault="004D76BD" w:rsidP="004D76BD">
      <w:r>
        <w:t xml:space="preserve"> • Vychovatel reaguje také na veškeré projevy šikanování mezi žáky, tj. fyzické násilí, omezování osobní svobody, ponižování, zneužívání informačních technologií vedoucí ke znevažování důstojnosti apod., tyto projevy chování jsou považovány za hrubé porušení školního řádu a o konkrétním kázeňském opatření rozhoduje vychovatel. </w:t>
      </w:r>
    </w:p>
    <w:p w14:paraId="32836044" w14:textId="366FAD73" w:rsidR="00DB166A" w:rsidRDefault="00DB166A" w:rsidP="004D76BD"/>
    <w:p w14:paraId="1B928C99" w14:textId="77777777" w:rsidR="00DB166A" w:rsidRDefault="00DB166A" w:rsidP="004D76BD"/>
    <w:p w14:paraId="755DE5FF" w14:textId="7F23CD93" w:rsidR="00DB166A" w:rsidRDefault="00DB166A" w:rsidP="004D76BD">
      <w:bookmarkStart w:id="0" w:name="_GoBack"/>
      <w:bookmarkEnd w:id="0"/>
      <w:r>
        <w:t xml:space="preserve"> V Praze dne 31.08. 2024                                                         ředitelka školy</w:t>
      </w:r>
    </w:p>
    <w:sectPr w:rsidR="00DB166A" w:rsidSect="00D15D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66B3" w14:textId="77777777" w:rsidR="00F12AA6" w:rsidRDefault="00F12AA6" w:rsidP="0077308A">
      <w:r>
        <w:separator/>
      </w:r>
    </w:p>
  </w:endnote>
  <w:endnote w:type="continuationSeparator" w:id="0">
    <w:p w14:paraId="4931354F" w14:textId="77777777" w:rsidR="00F12AA6" w:rsidRDefault="00F12AA6" w:rsidP="007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Georgia">
    <w:panose1 w:val="02040502050405020303"/>
    <w:charset w:val="EE"/>
    <w:family w:val="roman"/>
    <w:pitch w:val="variable"/>
    <w:sig w:usb0="00000287" w:usb1="00000000" w:usb2="00000000" w:usb3="00000000" w:csb0="0000009F" w:csb1="00000000"/>
  </w:font>
  <w:font w:name="Franklin Gothic Itc T EE">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24306"/>
      <w:docPartObj>
        <w:docPartGallery w:val="Page Numbers (Bottom of Page)"/>
        <w:docPartUnique/>
      </w:docPartObj>
    </w:sdtPr>
    <w:sdtEndPr/>
    <w:sdtContent>
      <w:p w14:paraId="69DB8B1D" w14:textId="378C8158" w:rsidR="00501323" w:rsidRDefault="00501323">
        <w:pPr>
          <w:pStyle w:val="Zpat"/>
        </w:pPr>
        <w:r>
          <w:fldChar w:fldCharType="begin"/>
        </w:r>
        <w:r>
          <w:instrText>PAGE   \* MERGEFORMAT</w:instrText>
        </w:r>
        <w:r>
          <w:fldChar w:fldCharType="separate"/>
        </w:r>
        <w:r w:rsidR="00DB166A">
          <w:rPr>
            <w:noProof/>
          </w:rPr>
          <w:t>5</w:t>
        </w:r>
        <w:r>
          <w:fldChar w:fldCharType="end"/>
        </w:r>
      </w:p>
    </w:sdtContent>
  </w:sdt>
  <w:p w14:paraId="608AC1B9" w14:textId="17A9D84C" w:rsidR="0077308A" w:rsidRDefault="0077308A" w:rsidP="0077308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97CE1" w14:textId="77777777" w:rsidR="00F12AA6" w:rsidRDefault="00F12AA6" w:rsidP="0077308A">
      <w:r>
        <w:separator/>
      </w:r>
    </w:p>
  </w:footnote>
  <w:footnote w:type="continuationSeparator" w:id="0">
    <w:p w14:paraId="78507857" w14:textId="77777777" w:rsidR="00F12AA6" w:rsidRDefault="00F12AA6" w:rsidP="00773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8E82" w14:textId="6087126F" w:rsidR="00D2047F" w:rsidRDefault="00B676F2"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Pr>
        <w:rFonts w:ascii="Arial" w:hAnsi="Arial"/>
        <w:noProof/>
        <w:sz w:val="15"/>
        <w:szCs w:val="15"/>
        <w:lang w:eastAsia="cs-CZ"/>
      </w:rPr>
      <w:drawing>
        <wp:anchor distT="0" distB="0" distL="114300" distR="114300" simplePos="0" relativeHeight="251658240" behindDoc="0" locked="0" layoutInCell="1" allowOverlap="1" wp14:anchorId="3396E1EA" wp14:editId="61C4AFB4">
          <wp:simplePos x="0" y="0"/>
          <wp:positionH relativeFrom="column">
            <wp:posOffset>-571500</wp:posOffset>
          </wp:positionH>
          <wp:positionV relativeFrom="paragraph">
            <wp:posOffset>-147955</wp:posOffset>
          </wp:positionV>
          <wp:extent cx="1458975" cy="609600"/>
          <wp:effectExtent l="0" t="0" r="1905"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8975" cy="609600"/>
                  </a:xfrm>
                  <a:prstGeom prst="rect">
                    <a:avLst/>
                  </a:prstGeom>
                </pic:spPr>
              </pic:pic>
            </a:graphicData>
          </a:graphic>
          <wp14:sizeRelH relativeFrom="page">
            <wp14:pctWidth>0</wp14:pctWidth>
          </wp14:sizeRelH>
          <wp14:sizeRelV relativeFrom="page">
            <wp14:pctHeight>0</wp14:pctHeight>
          </wp14:sizeRelV>
        </wp:anchor>
      </w:drawing>
    </w:r>
  </w:p>
  <w:p w14:paraId="73818DB7" w14:textId="1410B89D" w:rsidR="0077308A" w:rsidRDefault="0EFE8E22"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sidRPr="0077308A">
      <w:rPr>
        <w:rStyle w:val="Siln"/>
        <w:rFonts w:ascii="Arial" w:hAnsi="Arial"/>
        <w:color w:val="000000"/>
        <w:sz w:val="15"/>
        <w:szCs w:val="15"/>
        <w:shd w:val="clear" w:color="auto" w:fill="FFFFFF"/>
      </w:rPr>
      <w:t xml:space="preserve">VĚDA základní </w:t>
    </w:r>
    <w:r>
      <w:rPr>
        <w:rStyle w:val="Siln"/>
        <w:rFonts w:ascii="Arial" w:hAnsi="Arial"/>
        <w:color w:val="000000"/>
        <w:sz w:val="15"/>
        <w:szCs w:val="15"/>
        <w:shd w:val="clear" w:color="auto" w:fill="FFFFFF"/>
      </w:rPr>
      <w:t xml:space="preserve">škola </w:t>
    </w:r>
    <w:r w:rsidRPr="0077308A">
      <w:rPr>
        <w:rStyle w:val="Siln"/>
        <w:rFonts w:ascii="Arial" w:hAnsi="Arial"/>
        <w:color w:val="000000"/>
        <w:sz w:val="15"/>
        <w:szCs w:val="15"/>
        <w:shd w:val="clear" w:color="auto" w:fill="FFFFFF"/>
      </w:rPr>
      <w:t xml:space="preserve">a jazyková škola </w:t>
    </w:r>
  </w:p>
  <w:p w14:paraId="6710E4C8" w14:textId="3551F76B"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Style w:val="Siln"/>
        <w:rFonts w:ascii="Arial" w:hAnsi="Arial"/>
        <w:color w:val="000000"/>
        <w:sz w:val="15"/>
        <w:szCs w:val="15"/>
        <w:shd w:val="clear" w:color="auto" w:fill="FFFFFF"/>
      </w:rPr>
      <w:t>s právem státní jazykové zkoušky s.r.o.</w:t>
    </w:r>
    <w:r w:rsidRPr="0077308A">
      <w:rPr>
        <w:rFonts w:ascii="Arial" w:hAnsi="Arial"/>
        <w:color w:val="000000"/>
        <w:sz w:val="15"/>
        <w:szCs w:val="15"/>
        <w:shd w:val="clear" w:color="auto" w:fill="FFFFFF"/>
      </w:rPr>
      <w:br/>
      <w:t>IČ 25771159, IZO 181058324</w:t>
    </w:r>
  </w:p>
  <w:p w14:paraId="0E25C8BE" w14:textId="77777777"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Legerova 1878/5, Praha 2, PSČ 120 00</w:t>
    </w:r>
  </w:p>
  <w:p w14:paraId="5A92CCB5" w14:textId="0319C726"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+420 </w:t>
    </w:r>
    <w:r w:rsidRPr="007A520E">
      <w:rPr>
        <w:rFonts w:ascii="Arial" w:hAnsi="Arial"/>
        <w:sz w:val="15"/>
        <w:szCs w:val="15"/>
        <w:shd w:val="clear" w:color="auto" w:fill="FFFFFF"/>
      </w:rPr>
      <w:t>602 970 893</w:t>
    </w:r>
    <w:r w:rsidRPr="0077308A">
      <w:rPr>
        <w:rFonts w:ascii="Arial" w:hAnsi="Arial"/>
        <w:color w:val="000000"/>
        <w:sz w:val="15"/>
        <w:szCs w:val="15"/>
        <w:shd w:val="clear" w:color="auto" w:fill="FFFFFF"/>
      </w:rPr>
      <w:t>, </w:t>
    </w:r>
    <w:r w:rsidRPr="007A520E">
      <w:rPr>
        <w:rFonts w:ascii="Arial" w:hAnsi="Arial"/>
        <w:sz w:val="15"/>
        <w:szCs w:val="15"/>
        <w:shd w:val="clear" w:color="auto" w:fill="FFFFFF"/>
      </w:rPr>
      <w:t>www.zsveda.cz</w:t>
    </w:r>
  </w:p>
  <w:p w14:paraId="5887F5C4" w14:textId="1F8ECD04" w:rsidR="0077308A" w:rsidRPr="0077308A" w:rsidRDefault="0077308A" w:rsidP="0077308A">
    <w:pPr>
      <w:pStyle w:val="Zhlav"/>
      <w:jc w:val="right"/>
      <w:rPr>
        <w:rFonts w:ascii="Arial" w:hAnsi="Arial"/>
        <w:sz w:val="15"/>
        <w:szCs w:val="15"/>
      </w:rPr>
    </w:pPr>
  </w:p>
</w:hdr>
</file>

<file path=word/intelligence.xml><?xml version="1.0" encoding="utf-8"?>
<int:Intelligence xmlns:int="http://schemas.microsoft.com/office/intelligence/2019/intelligence">
  <int:IntelligenceSettings/>
  <int:Manifest>
    <int:WordHash hashCode="9MRejBrQ+TnmYp" id="5aQ1w2DF"/>
    <int:WordHash hashCode="QRKjRTqOC3Ou4V" id="Zk9Q26i6"/>
    <int:WordHash hashCode="3/aXwQvoAhNCDM" id="l/td87oz"/>
    <int:WordHash hashCode="3sSsL+0VS0DAog" id="5xrDaofU"/>
    <int:WordHash hashCode="iol49FrcqGGgu1" id="nr3c3ByQ"/>
    <int:WordHash hashCode="NJbj4BoDpCdGCT" id="ULtb5pWp"/>
    <int:WordHash hashCode="rpa8pJz8Lfh4Xg" id="z1pWMjRM"/>
    <int:WordHash hashCode="XmXRiAzOt8steX" id="/jX3EW8P"/>
    <int:WordHash hashCode="qM+Xra3sThtzSj" id="cG6Dkj5v"/>
  </int:Manifest>
  <int:Observations>
    <int:Content id="5aQ1w2DF">
      <int:Rejection type="LegacyProofing"/>
    </int:Content>
    <int:Content id="Zk9Q26i6">
      <int:Rejection type="LegacyProofing"/>
    </int:Content>
    <int:Content id="l/td87oz">
      <int:Rejection type="LegacyProofing"/>
    </int:Content>
    <int:Content id="5xrDaofU">
      <int:Rejection type="LegacyProofing"/>
    </int:Content>
    <int:Content id="nr3c3ByQ">
      <int:Rejection type="LegacyProofing"/>
    </int:Content>
    <int:Content id="ULtb5pWp">
      <int:Rejection type="LegacyProofing"/>
    </int:Content>
    <int:Content id="z1pWMjRM">
      <int:Rejection type="LegacyProofing"/>
    </int:Content>
    <int:Content id="/jX3EW8P">
      <int:Rejection type="LegacyProofing"/>
    </int:Content>
    <int:Content id="cG6Dkj5v">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hint="default"/>
        <w:b/>
      </w:rPr>
    </w:lvl>
  </w:abstractNum>
  <w:abstractNum w:abstractNumId="3"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70"/>
        </w:tabs>
        <w:ind w:left="670" w:hanging="360"/>
      </w:pPr>
      <w:rPr>
        <w:rFonts w:ascii="Symbol" w:hAnsi="Symbol" w:cs="StarSymbol"/>
        <w:sz w:val="18"/>
        <w:szCs w:val="18"/>
      </w:rPr>
    </w:lvl>
    <w:lvl w:ilvl="2">
      <w:start w:val="1"/>
      <w:numFmt w:val="bullet"/>
      <w:lvlText w:val=""/>
      <w:lvlJc w:val="left"/>
      <w:pPr>
        <w:tabs>
          <w:tab w:val="num" w:pos="980"/>
        </w:tabs>
        <w:ind w:left="980" w:hanging="360"/>
      </w:pPr>
      <w:rPr>
        <w:rFonts w:ascii="Symbol" w:hAnsi="Symbol" w:cs="StarSymbol"/>
        <w:sz w:val="18"/>
        <w:szCs w:val="18"/>
      </w:rPr>
    </w:lvl>
    <w:lvl w:ilvl="3">
      <w:start w:val="1"/>
      <w:numFmt w:val="bullet"/>
      <w:lvlText w:val=""/>
      <w:lvlJc w:val="left"/>
      <w:pPr>
        <w:tabs>
          <w:tab w:val="num" w:pos="1290"/>
        </w:tabs>
        <w:ind w:left="1290" w:hanging="360"/>
      </w:pPr>
      <w:rPr>
        <w:rFonts w:ascii="Symbol" w:hAnsi="Symbol" w:cs="StarSymbol"/>
        <w:sz w:val="18"/>
        <w:szCs w:val="18"/>
      </w:rPr>
    </w:lvl>
    <w:lvl w:ilvl="4">
      <w:start w:val="1"/>
      <w:numFmt w:val="bullet"/>
      <w:lvlText w:val=""/>
      <w:lvlJc w:val="left"/>
      <w:pPr>
        <w:tabs>
          <w:tab w:val="num" w:pos="1600"/>
        </w:tabs>
        <w:ind w:left="1600" w:hanging="360"/>
      </w:pPr>
      <w:rPr>
        <w:rFonts w:ascii="Symbol" w:hAnsi="Symbol" w:cs="StarSymbol"/>
        <w:sz w:val="18"/>
        <w:szCs w:val="18"/>
      </w:rPr>
    </w:lvl>
    <w:lvl w:ilvl="5">
      <w:start w:val="1"/>
      <w:numFmt w:val="bullet"/>
      <w:lvlText w:val=""/>
      <w:lvlJc w:val="left"/>
      <w:pPr>
        <w:tabs>
          <w:tab w:val="num" w:pos="1910"/>
        </w:tabs>
        <w:ind w:left="1910" w:hanging="360"/>
      </w:pPr>
      <w:rPr>
        <w:rFonts w:ascii="Symbol" w:hAnsi="Symbol" w:cs="StarSymbol"/>
        <w:sz w:val="18"/>
        <w:szCs w:val="18"/>
      </w:rPr>
    </w:lvl>
    <w:lvl w:ilvl="6">
      <w:start w:val="1"/>
      <w:numFmt w:val="bullet"/>
      <w:lvlText w:val=""/>
      <w:lvlJc w:val="left"/>
      <w:pPr>
        <w:tabs>
          <w:tab w:val="num" w:pos="2220"/>
        </w:tabs>
        <w:ind w:left="2220" w:hanging="360"/>
      </w:pPr>
      <w:rPr>
        <w:rFonts w:ascii="Symbol" w:hAnsi="Symbol" w:cs="StarSymbol"/>
        <w:sz w:val="18"/>
        <w:szCs w:val="18"/>
      </w:rPr>
    </w:lvl>
    <w:lvl w:ilvl="7">
      <w:start w:val="1"/>
      <w:numFmt w:val="bullet"/>
      <w:lvlText w:val=""/>
      <w:lvlJc w:val="left"/>
      <w:pPr>
        <w:tabs>
          <w:tab w:val="num" w:pos="2530"/>
        </w:tabs>
        <w:ind w:left="2530" w:hanging="360"/>
      </w:pPr>
      <w:rPr>
        <w:rFonts w:ascii="Symbol" w:hAnsi="Symbol" w:cs="StarSymbol"/>
        <w:sz w:val="18"/>
        <w:szCs w:val="18"/>
      </w:rPr>
    </w:lvl>
    <w:lvl w:ilvl="8">
      <w:start w:val="1"/>
      <w:numFmt w:val="bullet"/>
      <w:lvlText w:val=""/>
      <w:lvlJc w:val="left"/>
      <w:pPr>
        <w:tabs>
          <w:tab w:val="num" w:pos="2840"/>
        </w:tabs>
        <w:ind w:left="2840" w:hanging="360"/>
      </w:pPr>
      <w:rPr>
        <w:rFonts w:ascii="Symbol" w:hAnsi="Symbol" w:cs="StarSymbol"/>
        <w:sz w:val="18"/>
        <w:szCs w:val="18"/>
      </w:rPr>
    </w:lvl>
  </w:abstractNum>
  <w:abstractNum w:abstractNumId="4"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7"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sz w:val="18"/>
        <w:szCs w:val="18"/>
      </w:rPr>
    </w:lvl>
    <w:lvl w:ilvl="1">
      <w:start w:val="1"/>
      <w:numFmt w:val="bullet"/>
      <w:lvlText w:val=""/>
      <w:lvlJc w:val="left"/>
      <w:pPr>
        <w:tabs>
          <w:tab w:val="num" w:pos="720"/>
        </w:tabs>
        <w:ind w:left="720" w:hanging="360"/>
      </w:pPr>
      <w:rPr>
        <w:rFonts w:ascii="Symbol" w:hAnsi="Symbol"/>
        <w:sz w:val="18"/>
        <w:szCs w:val="18"/>
      </w:rPr>
    </w:lvl>
    <w:lvl w:ilvl="2">
      <w:start w:val="1"/>
      <w:numFmt w:val="bullet"/>
      <w:lvlText w:val=""/>
      <w:lvlJc w:val="left"/>
      <w:pPr>
        <w:tabs>
          <w:tab w:val="num" w:pos="1080"/>
        </w:tabs>
        <w:ind w:left="1080" w:hanging="360"/>
      </w:pPr>
      <w:rPr>
        <w:rFonts w:ascii="Symbol" w:hAnsi="Symbol"/>
        <w:sz w:val="18"/>
        <w:szCs w:val="18"/>
      </w:rPr>
    </w:lvl>
    <w:lvl w:ilvl="3">
      <w:start w:val="1"/>
      <w:numFmt w:val="bullet"/>
      <w:lvlText w:val=""/>
      <w:lvlJc w:val="left"/>
      <w:pPr>
        <w:tabs>
          <w:tab w:val="num" w:pos="1440"/>
        </w:tabs>
        <w:ind w:left="1440" w:hanging="360"/>
      </w:pPr>
      <w:rPr>
        <w:rFonts w:ascii="Symbol" w:hAnsi="Symbol"/>
        <w:sz w:val="18"/>
        <w:szCs w:val="18"/>
      </w:rPr>
    </w:lvl>
    <w:lvl w:ilvl="4">
      <w:start w:val="1"/>
      <w:numFmt w:val="bullet"/>
      <w:lvlText w:val=""/>
      <w:lvlJc w:val="left"/>
      <w:pPr>
        <w:tabs>
          <w:tab w:val="num" w:pos="1800"/>
        </w:tabs>
        <w:ind w:left="1800" w:hanging="360"/>
      </w:pPr>
      <w:rPr>
        <w:rFonts w:ascii="Symbol" w:hAnsi="Symbol"/>
        <w:sz w:val="18"/>
        <w:szCs w:val="18"/>
      </w:rPr>
    </w:lvl>
    <w:lvl w:ilvl="5">
      <w:start w:val="1"/>
      <w:numFmt w:val="bullet"/>
      <w:lvlText w:val=""/>
      <w:lvlJc w:val="left"/>
      <w:pPr>
        <w:tabs>
          <w:tab w:val="num" w:pos="2160"/>
        </w:tabs>
        <w:ind w:left="2160" w:hanging="360"/>
      </w:pPr>
      <w:rPr>
        <w:rFonts w:ascii="Symbol" w:hAnsi="Symbol"/>
        <w:sz w:val="18"/>
        <w:szCs w:val="18"/>
      </w:rPr>
    </w:lvl>
    <w:lvl w:ilvl="6">
      <w:start w:val="1"/>
      <w:numFmt w:val="bullet"/>
      <w:lvlText w:val=""/>
      <w:lvlJc w:val="left"/>
      <w:pPr>
        <w:tabs>
          <w:tab w:val="num" w:pos="2520"/>
        </w:tabs>
        <w:ind w:left="2520" w:hanging="360"/>
      </w:pPr>
      <w:rPr>
        <w:rFonts w:ascii="Symbol" w:hAnsi="Symbol"/>
        <w:sz w:val="18"/>
        <w:szCs w:val="18"/>
      </w:rPr>
    </w:lvl>
    <w:lvl w:ilvl="7">
      <w:start w:val="1"/>
      <w:numFmt w:val="bullet"/>
      <w:lvlText w:val=""/>
      <w:lvlJc w:val="left"/>
      <w:pPr>
        <w:tabs>
          <w:tab w:val="num" w:pos="2880"/>
        </w:tabs>
        <w:ind w:left="2880" w:hanging="360"/>
      </w:pPr>
      <w:rPr>
        <w:rFonts w:ascii="Symbol" w:hAnsi="Symbol"/>
        <w:sz w:val="18"/>
        <w:szCs w:val="18"/>
      </w:rPr>
    </w:lvl>
    <w:lvl w:ilvl="8">
      <w:start w:val="1"/>
      <w:numFmt w:val="bullet"/>
      <w:lvlText w:val=""/>
      <w:lvlJc w:val="left"/>
      <w:pPr>
        <w:tabs>
          <w:tab w:val="num" w:pos="3240"/>
        </w:tabs>
        <w:ind w:left="3240" w:hanging="360"/>
      </w:pPr>
      <w:rPr>
        <w:rFonts w:ascii="Symbol" w:hAnsi="Symbol"/>
        <w:sz w:val="18"/>
        <w:szCs w:val="18"/>
      </w:rPr>
    </w:lvl>
  </w:abstractNum>
  <w:abstractNum w:abstractNumId="8" w15:restartNumberingAfterBreak="0">
    <w:nsid w:val="07004DF4"/>
    <w:multiLevelType w:val="multilevel"/>
    <w:tmpl w:val="9224D9A4"/>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OpenSymbol, 'Arial Unicode MS'"/>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135011D7"/>
    <w:multiLevelType w:val="hybridMultilevel"/>
    <w:tmpl w:val="0F429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882434"/>
    <w:multiLevelType w:val="hybridMultilevel"/>
    <w:tmpl w:val="F1FE1F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D160E1"/>
    <w:multiLevelType w:val="hybridMultilevel"/>
    <w:tmpl w:val="BE264C5C"/>
    <w:lvl w:ilvl="0" w:tplc="CA025A7C">
      <w:start w:val="1"/>
      <w:numFmt w:val="decimal"/>
      <w:pStyle w:val="odrkyslo"/>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0A32B5"/>
    <w:multiLevelType w:val="hybridMultilevel"/>
    <w:tmpl w:val="FD403844"/>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9A19C3"/>
    <w:multiLevelType w:val="hybridMultilevel"/>
    <w:tmpl w:val="275EA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A37D4C"/>
    <w:multiLevelType w:val="hybridMultilevel"/>
    <w:tmpl w:val="4D7E4A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9"/>
  </w:num>
  <w:num w:numId="6">
    <w:abstractNumId w:val="14"/>
  </w:num>
  <w:num w:numId="7">
    <w:abstractNumId w:val="13"/>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8A"/>
    <w:rsid w:val="00001320"/>
    <w:rsid w:val="00001821"/>
    <w:rsid w:val="00003AB6"/>
    <w:rsid w:val="00005B68"/>
    <w:rsid w:val="00007C6D"/>
    <w:rsid w:val="00010742"/>
    <w:rsid w:val="000110CF"/>
    <w:rsid w:val="000113E5"/>
    <w:rsid w:val="00011B1B"/>
    <w:rsid w:val="000120A4"/>
    <w:rsid w:val="000129BE"/>
    <w:rsid w:val="00012B13"/>
    <w:rsid w:val="00012FE6"/>
    <w:rsid w:val="000141A1"/>
    <w:rsid w:val="00014802"/>
    <w:rsid w:val="00015742"/>
    <w:rsid w:val="00017AC8"/>
    <w:rsid w:val="00017E8C"/>
    <w:rsid w:val="00017F5B"/>
    <w:rsid w:val="000224F5"/>
    <w:rsid w:val="000227FF"/>
    <w:rsid w:val="00023639"/>
    <w:rsid w:val="00023743"/>
    <w:rsid w:val="0002675B"/>
    <w:rsid w:val="00027772"/>
    <w:rsid w:val="0003035D"/>
    <w:rsid w:val="00030931"/>
    <w:rsid w:val="00030AC4"/>
    <w:rsid w:val="00031125"/>
    <w:rsid w:val="0003114B"/>
    <w:rsid w:val="00031D1E"/>
    <w:rsid w:val="00032580"/>
    <w:rsid w:val="00033023"/>
    <w:rsid w:val="00033396"/>
    <w:rsid w:val="0003364C"/>
    <w:rsid w:val="00034057"/>
    <w:rsid w:val="000343C5"/>
    <w:rsid w:val="00034CF0"/>
    <w:rsid w:val="00036545"/>
    <w:rsid w:val="000368BA"/>
    <w:rsid w:val="000374C9"/>
    <w:rsid w:val="00037A8D"/>
    <w:rsid w:val="00042AF0"/>
    <w:rsid w:val="00042B84"/>
    <w:rsid w:val="000435F7"/>
    <w:rsid w:val="00043913"/>
    <w:rsid w:val="000464CF"/>
    <w:rsid w:val="00047DC7"/>
    <w:rsid w:val="00050EFC"/>
    <w:rsid w:val="00051D37"/>
    <w:rsid w:val="000529FD"/>
    <w:rsid w:val="00053C50"/>
    <w:rsid w:val="0005421D"/>
    <w:rsid w:val="00055408"/>
    <w:rsid w:val="0005554D"/>
    <w:rsid w:val="00056502"/>
    <w:rsid w:val="00056987"/>
    <w:rsid w:val="00056E3F"/>
    <w:rsid w:val="000572D4"/>
    <w:rsid w:val="0005770F"/>
    <w:rsid w:val="00060362"/>
    <w:rsid w:val="00061054"/>
    <w:rsid w:val="00061171"/>
    <w:rsid w:val="000611DF"/>
    <w:rsid w:val="000625C0"/>
    <w:rsid w:val="0006296A"/>
    <w:rsid w:val="0006297F"/>
    <w:rsid w:val="000629F0"/>
    <w:rsid w:val="000633A1"/>
    <w:rsid w:val="000654D8"/>
    <w:rsid w:val="00065809"/>
    <w:rsid w:val="00066013"/>
    <w:rsid w:val="00066014"/>
    <w:rsid w:val="00066145"/>
    <w:rsid w:val="0006795E"/>
    <w:rsid w:val="00070204"/>
    <w:rsid w:val="00070975"/>
    <w:rsid w:val="00071006"/>
    <w:rsid w:val="00071117"/>
    <w:rsid w:val="0007159F"/>
    <w:rsid w:val="000718FD"/>
    <w:rsid w:val="000723C0"/>
    <w:rsid w:val="00072650"/>
    <w:rsid w:val="0007367E"/>
    <w:rsid w:val="0007399B"/>
    <w:rsid w:val="00073A6C"/>
    <w:rsid w:val="00074CAE"/>
    <w:rsid w:val="00074CF7"/>
    <w:rsid w:val="00075AD2"/>
    <w:rsid w:val="00075E19"/>
    <w:rsid w:val="00075F12"/>
    <w:rsid w:val="00076C23"/>
    <w:rsid w:val="000775B9"/>
    <w:rsid w:val="000775CE"/>
    <w:rsid w:val="0008064C"/>
    <w:rsid w:val="00082386"/>
    <w:rsid w:val="00083701"/>
    <w:rsid w:val="00083E24"/>
    <w:rsid w:val="0008570D"/>
    <w:rsid w:val="00085A04"/>
    <w:rsid w:val="00087329"/>
    <w:rsid w:val="00090709"/>
    <w:rsid w:val="00090F7A"/>
    <w:rsid w:val="0009212D"/>
    <w:rsid w:val="00092F8E"/>
    <w:rsid w:val="00093752"/>
    <w:rsid w:val="00093FA7"/>
    <w:rsid w:val="00094B27"/>
    <w:rsid w:val="00094BBF"/>
    <w:rsid w:val="000951E8"/>
    <w:rsid w:val="00095AC3"/>
    <w:rsid w:val="00097D67"/>
    <w:rsid w:val="000A31A1"/>
    <w:rsid w:val="000A4267"/>
    <w:rsid w:val="000A42F9"/>
    <w:rsid w:val="000A6F45"/>
    <w:rsid w:val="000A70DC"/>
    <w:rsid w:val="000A7112"/>
    <w:rsid w:val="000A7242"/>
    <w:rsid w:val="000A777A"/>
    <w:rsid w:val="000B0394"/>
    <w:rsid w:val="000B1A68"/>
    <w:rsid w:val="000B28D8"/>
    <w:rsid w:val="000B2BE1"/>
    <w:rsid w:val="000B2ECE"/>
    <w:rsid w:val="000B2F22"/>
    <w:rsid w:val="000B3979"/>
    <w:rsid w:val="000B3C31"/>
    <w:rsid w:val="000B4D71"/>
    <w:rsid w:val="000B6227"/>
    <w:rsid w:val="000B670E"/>
    <w:rsid w:val="000B75C3"/>
    <w:rsid w:val="000C00A4"/>
    <w:rsid w:val="000C0812"/>
    <w:rsid w:val="000C2CEB"/>
    <w:rsid w:val="000C2ECB"/>
    <w:rsid w:val="000C3AA9"/>
    <w:rsid w:val="000C512F"/>
    <w:rsid w:val="000C5CAA"/>
    <w:rsid w:val="000C621C"/>
    <w:rsid w:val="000C641F"/>
    <w:rsid w:val="000C645E"/>
    <w:rsid w:val="000C7032"/>
    <w:rsid w:val="000C70FC"/>
    <w:rsid w:val="000C79F7"/>
    <w:rsid w:val="000C7A1A"/>
    <w:rsid w:val="000C7E04"/>
    <w:rsid w:val="000D0637"/>
    <w:rsid w:val="000D19CA"/>
    <w:rsid w:val="000D3523"/>
    <w:rsid w:val="000D43BA"/>
    <w:rsid w:val="000D5DE7"/>
    <w:rsid w:val="000D6AFE"/>
    <w:rsid w:val="000D6CC8"/>
    <w:rsid w:val="000D7FBC"/>
    <w:rsid w:val="000E05FA"/>
    <w:rsid w:val="000E202C"/>
    <w:rsid w:val="000E3432"/>
    <w:rsid w:val="000E3E71"/>
    <w:rsid w:val="000E5AFF"/>
    <w:rsid w:val="000E5DC3"/>
    <w:rsid w:val="000E691C"/>
    <w:rsid w:val="000F0408"/>
    <w:rsid w:val="000F1272"/>
    <w:rsid w:val="000F1620"/>
    <w:rsid w:val="000F1AFC"/>
    <w:rsid w:val="000F270B"/>
    <w:rsid w:val="000F2AAF"/>
    <w:rsid w:val="000F3242"/>
    <w:rsid w:val="000F3E3B"/>
    <w:rsid w:val="000F3F61"/>
    <w:rsid w:val="000F465C"/>
    <w:rsid w:val="000F5477"/>
    <w:rsid w:val="000F57C1"/>
    <w:rsid w:val="000F631A"/>
    <w:rsid w:val="000F798B"/>
    <w:rsid w:val="000F7E96"/>
    <w:rsid w:val="00100856"/>
    <w:rsid w:val="001029C6"/>
    <w:rsid w:val="001038FC"/>
    <w:rsid w:val="00103ADE"/>
    <w:rsid w:val="00104348"/>
    <w:rsid w:val="001045F4"/>
    <w:rsid w:val="00104FDC"/>
    <w:rsid w:val="00105367"/>
    <w:rsid w:val="00105FF1"/>
    <w:rsid w:val="001067F3"/>
    <w:rsid w:val="001068D1"/>
    <w:rsid w:val="001117E7"/>
    <w:rsid w:val="00111CFF"/>
    <w:rsid w:val="00112465"/>
    <w:rsid w:val="00112B57"/>
    <w:rsid w:val="001132D8"/>
    <w:rsid w:val="00113B14"/>
    <w:rsid w:val="0011583F"/>
    <w:rsid w:val="0012085F"/>
    <w:rsid w:val="0012183E"/>
    <w:rsid w:val="00121B81"/>
    <w:rsid w:val="00123743"/>
    <w:rsid w:val="00124251"/>
    <w:rsid w:val="00124596"/>
    <w:rsid w:val="001258D9"/>
    <w:rsid w:val="00125B94"/>
    <w:rsid w:val="0012755E"/>
    <w:rsid w:val="001276CF"/>
    <w:rsid w:val="00131026"/>
    <w:rsid w:val="00131605"/>
    <w:rsid w:val="00131C1C"/>
    <w:rsid w:val="001322B0"/>
    <w:rsid w:val="00134957"/>
    <w:rsid w:val="001351F9"/>
    <w:rsid w:val="00135824"/>
    <w:rsid w:val="0013615E"/>
    <w:rsid w:val="00137BD1"/>
    <w:rsid w:val="00137E64"/>
    <w:rsid w:val="0014095C"/>
    <w:rsid w:val="0014132E"/>
    <w:rsid w:val="00141373"/>
    <w:rsid w:val="00141C14"/>
    <w:rsid w:val="001420B7"/>
    <w:rsid w:val="0014303E"/>
    <w:rsid w:val="00144D0B"/>
    <w:rsid w:val="00144DBC"/>
    <w:rsid w:val="00144E9F"/>
    <w:rsid w:val="00145150"/>
    <w:rsid w:val="00145E29"/>
    <w:rsid w:val="00146672"/>
    <w:rsid w:val="00146B05"/>
    <w:rsid w:val="00146F29"/>
    <w:rsid w:val="001476DD"/>
    <w:rsid w:val="00150D1F"/>
    <w:rsid w:val="001525D0"/>
    <w:rsid w:val="00152E79"/>
    <w:rsid w:val="00154DF1"/>
    <w:rsid w:val="00155926"/>
    <w:rsid w:val="00155C00"/>
    <w:rsid w:val="00155E25"/>
    <w:rsid w:val="0016157F"/>
    <w:rsid w:val="00162790"/>
    <w:rsid w:val="001628DF"/>
    <w:rsid w:val="001632E9"/>
    <w:rsid w:val="00164CE1"/>
    <w:rsid w:val="00164D86"/>
    <w:rsid w:val="0016541C"/>
    <w:rsid w:val="00165BC1"/>
    <w:rsid w:val="00167674"/>
    <w:rsid w:val="00167870"/>
    <w:rsid w:val="00167FAA"/>
    <w:rsid w:val="001713D4"/>
    <w:rsid w:val="00171987"/>
    <w:rsid w:val="00171CB9"/>
    <w:rsid w:val="00173605"/>
    <w:rsid w:val="00173E38"/>
    <w:rsid w:val="00174743"/>
    <w:rsid w:val="00174FD1"/>
    <w:rsid w:val="00175A6E"/>
    <w:rsid w:val="001770EA"/>
    <w:rsid w:val="001771E4"/>
    <w:rsid w:val="001808B8"/>
    <w:rsid w:val="00181512"/>
    <w:rsid w:val="001824C1"/>
    <w:rsid w:val="00182A81"/>
    <w:rsid w:val="00183AFD"/>
    <w:rsid w:val="0018454D"/>
    <w:rsid w:val="00184609"/>
    <w:rsid w:val="00184829"/>
    <w:rsid w:val="00185416"/>
    <w:rsid w:val="00185F57"/>
    <w:rsid w:val="0018716E"/>
    <w:rsid w:val="0018756C"/>
    <w:rsid w:val="0019062A"/>
    <w:rsid w:val="001909D4"/>
    <w:rsid w:val="00190A70"/>
    <w:rsid w:val="00190C50"/>
    <w:rsid w:val="00190C77"/>
    <w:rsid w:val="00190E57"/>
    <w:rsid w:val="00192205"/>
    <w:rsid w:val="00192915"/>
    <w:rsid w:val="0019363A"/>
    <w:rsid w:val="0019364E"/>
    <w:rsid w:val="00195CB3"/>
    <w:rsid w:val="00196300"/>
    <w:rsid w:val="00196319"/>
    <w:rsid w:val="001963DA"/>
    <w:rsid w:val="00197AEA"/>
    <w:rsid w:val="00197B3E"/>
    <w:rsid w:val="001A02B8"/>
    <w:rsid w:val="001A0927"/>
    <w:rsid w:val="001A0B5D"/>
    <w:rsid w:val="001A1BF2"/>
    <w:rsid w:val="001A2111"/>
    <w:rsid w:val="001A299F"/>
    <w:rsid w:val="001A2D0F"/>
    <w:rsid w:val="001A2D74"/>
    <w:rsid w:val="001A7F35"/>
    <w:rsid w:val="001B1C4B"/>
    <w:rsid w:val="001B3292"/>
    <w:rsid w:val="001B406E"/>
    <w:rsid w:val="001B4436"/>
    <w:rsid w:val="001B533B"/>
    <w:rsid w:val="001B5C23"/>
    <w:rsid w:val="001B5EC5"/>
    <w:rsid w:val="001B6BA4"/>
    <w:rsid w:val="001B6C4A"/>
    <w:rsid w:val="001B7B68"/>
    <w:rsid w:val="001C0712"/>
    <w:rsid w:val="001C0735"/>
    <w:rsid w:val="001C0FFD"/>
    <w:rsid w:val="001C125B"/>
    <w:rsid w:val="001C1668"/>
    <w:rsid w:val="001C1A51"/>
    <w:rsid w:val="001C1B6A"/>
    <w:rsid w:val="001C5AAC"/>
    <w:rsid w:val="001C61EE"/>
    <w:rsid w:val="001C6810"/>
    <w:rsid w:val="001C697A"/>
    <w:rsid w:val="001D01D8"/>
    <w:rsid w:val="001D19AF"/>
    <w:rsid w:val="001D3021"/>
    <w:rsid w:val="001D46EA"/>
    <w:rsid w:val="001D4729"/>
    <w:rsid w:val="001D50CA"/>
    <w:rsid w:val="001D66C6"/>
    <w:rsid w:val="001D6927"/>
    <w:rsid w:val="001D7E79"/>
    <w:rsid w:val="001E0586"/>
    <w:rsid w:val="001E0F0B"/>
    <w:rsid w:val="001E1414"/>
    <w:rsid w:val="001E1610"/>
    <w:rsid w:val="001E5FC8"/>
    <w:rsid w:val="001E67DC"/>
    <w:rsid w:val="001E6FBA"/>
    <w:rsid w:val="001F2EB3"/>
    <w:rsid w:val="001F2F9F"/>
    <w:rsid w:val="001F50D2"/>
    <w:rsid w:val="001F5348"/>
    <w:rsid w:val="001F615B"/>
    <w:rsid w:val="001F775F"/>
    <w:rsid w:val="002008A1"/>
    <w:rsid w:val="00201D26"/>
    <w:rsid w:val="00201E70"/>
    <w:rsid w:val="00203C33"/>
    <w:rsid w:val="002044C8"/>
    <w:rsid w:val="002060E2"/>
    <w:rsid w:val="00206D1E"/>
    <w:rsid w:val="00206DAF"/>
    <w:rsid w:val="00210437"/>
    <w:rsid w:val="00211791"/>
    <w:rsid w:val="002122BD"/>
    <w:rsid w:val="00213D2D"/>
    <w:rsid w:val="00216EB5"/>
    <w:rsid w:val="0022053A"/>
    <w:rsid w:val="00220AE8"/>
    <w:rsid w:val="00220ED6"/>
    <w:rsid w:val="00220FC6"/>
    <w:rsid w:val="0022233B"/>
    <w:rsid w:val="00223911"/>
    <w:rsid w:val="00224F90"/>
    <w:rsid w:val="002258A3"/>
    <w:rsid w:val="002258DD"/>
    <w:rsid w:val="00225956"/>
    <w:rsid w:val="00227157"/>
    <w:rsid w:val="00227E67"/>
    <w:rsid w:val="002302B4"/>
    <w:rsid w:val="00230F73"/>
    <w:rsid w:val="002316B9"/>
    <w:rsid w:val="00232551"/>
    <w:rsid w:val="00232C29"/>
    <w:rsid w:val="002344BF"/>
    <w:rsid w:val="002351F5"/>
    <w:rsid w:val="002351F6"/>
    <w:rsid w:val="002365D6"/>
    <w:rsid w:val="002405F2"/>
    <w:rsid w:val="0024065D"/>
    <w:rsid w:val="00240A92"/>
    <w:rsid w:val="00240F21"/>
    <w:rsid w:val="0024131C"/>
    <w:rsid w:val="00241CAB"/>
    <w:rsid w:val="00242565"/>
    <w:rsid w:val="00242FA5"/>
    <w:rsid w:val="0024344A"/>
    <w:rsid w:val="00244D17"/>
    <w:rsid w:val="002454D1"/>
    <w:rsid w:val="002464FD"/>
    <w:rsid w:val="00246588"/>
    <w:rsid w:val="00246925"/>
    <w:rsid w:val="00246B4F"/>
    <w:rsid w:val="00250FE7"/>
    <w:rsid w:val="00251165"/>
    <w:rsid w:val="00251587"/>
    <w:rsid w:val="00251717"/>
    <w:rsid w:val="00252DB6"/>
    <w:rsid w:val="0025553A"/>
    <w:rsid w:val="00255980"/>
    <w:rsid w:val="0025759E"/>
    <w:rsid w:val="00257D61"/>
    <w:rsid w:val="002600EA"/>
    <w:rsid w:val="002601C5"/>
    <w:rsid w:val="002602CF"/>
    <w:rsid w:val="002606A5"/>
    <w:rsid w:val="00262864"/>
    <w:rsid w:val="002628B7"/>
    <w:rsid w:val="002628ED"/>
    <w:rsid w:val="002637D4"/>
    <w:rsid w:val="00264792"/>
    <w:rsid w:val="00265BD6"/>
    <w:rsid w:val="00265F65"/>
    <w:rsid w:val="00270AD8"/>
    <w:rsid w:val="0027156B"/>
    <w:rsid w:val="0027216F"/>
    <w:rsid w:val="00272A6E"/>
    <w:rsid w:val="00274112"/>
    <w:rsid w:val="00274E3D"/>
    <w:rsid w:val="002755E9"/>
    <w:rsid w:val="00275B82"/>
    <w:rsid w:val="0027624F"/>
    <w:rsid w:val="00276882"/>
    <w:rsid w:val="00276C9E"/>
    <w:rsid w:val="00277529"/>
    <w:rsid w:val="00277E98"/>
    <w:rsid w:val="00280CFC"/>
    <w:rsid w:val="00280DA8"/>
    <w:rsid w:val="00281096"/>
    <w:rsid w:val="0028137D"/>
    <w:rsid w:val="00281874"/>
    <w:rsid w:val="0028205E"/>
    <w:rsid w:val="002830B9"/>
    <w:rsid w:val="0028371B"/>
    <w:rsid w:val="00284D7F"/>
    <w:rsid w:val="002850A2"/>
    <w:rsid w:val="002856F3"/>
    <w:rsid w:val="00285B4C"/>
    <w:rsid w:val="002864B9"/>
    <w:rsid w:val="00286E2B"/>
    <w:rsid w:val="00287259"/>
    <w:rsid w:val="00287269"/>
    <w:rsid w:val="00290091"/>
    <w:rsid w:val="00290D93"/>
    <w:rsid w:val="00290ED3"/>
    <w:rsid w:val="00290F33"/>
    <w:rsid w:val="00291084"/>
    <w:rsid w:val="002915F3"/>
    <w:rsid w:val="0029303B"/>
    <w:rsid w:val="00295228"/>
    <w:rsid w:val="00295268"/>
    <w:rsid w:val="002952B4"/>
    <w:rsid w:val="00295498"/>
    <w:rsid w:val="00295D07"/>
    <w:rsid w:val="00297DDC"/>
    <w:rsid w:val="002A0464"/>
    <w:rsid w:val="002A1764"/>
    <w:rsid w:val="002A195E"/>
    <w:rsid w:val="002A1A67"/>
    <w:rsid w:val="002A1FE2"/>
    <w:rsid w:val="002A36A9"/>
    <w:rsid w:val="002A435A"/>
    <w:rsid w:val="002A4520"/>
    <w:rsid w:val="002A47C9"/>
    <w:rsid w:val="002A50E8"/>
    <w:rsid w:val="002A664D"/>
    <w:rsid w:val="002A6A7E"/>
    <w:rsid w:val="002A6ABD"/>
    <w:rsid w:val="002A6EFE"/>
    <w:rsid w:val="002B015F"/>
    <w:rsid w:val="002B045B"/>
    <w:rsid w:val="002B0780"/>
    <w:rsid w:val="002B1D04"/>
    <w:rsid w:val="002B2401"/>
    <w:rsid w:val="002B2BDC"/>
    <w:rsid w:val="002B3EC1"/>
    <w:rsid w:val="002B55CA"/>
    <w:rsid w:val="002B5A6A"/>
    <w:rsid w:val="002B704B"/>
    <w:rsid w:val="002B7949"/>
    <w:rsid w:val="002B7B7C"/>
    <w:rsid w:val="002C06F3"/>
    <w:rsid w:val="002C0BAC"/>
    <w:rsid w:val="002C30C4"/>
    <w:rsid w:val="002C3482"/>
    <w:rsid w:val="002C4540"/>
    <w:rsid w:val="002C53D9"/>
    <w:rsid w:val="002C5D6E"/>
    <w:rsid w:val="002C69E6"/>
    <w:rsid w:val="002C70A6"/>
    <w:rsid w:val="002C7540"/>
    <w:rsid w:val="002D032D"/>
    <w:rsid w:val="002D139E"/>
    <w:rsid w:val="002D1866"/>
    <w:rsid w:val="002D1CA5"/>
    <w:rsid w:val="002D1D75"/>
    <w:rsid w:val="002D1F81"/>
    <w:rsid w:val="002D2470"/>
    <w:rsid w:val="002D25A3"/>
    <w:rsid w:val="002D35B3"/>
    <w:rsid w:val="002D3A35"/>
    <w:rsid w:val="002D3D3C"/>
    <w:rsid w:val="002D4EBF"/>
    <w:rsid w:val="002D5EEC"/>
    <w:rsid w:val="002D68C2"/>
    <w:rsid w:val="002D6CA6"/>
    <w:rsid w:val="002D7085"/>
    <w:rsid w:val="002D7180"/>
    <w:rsid w:val="002D72B6"/>
    <w:rsid w:val="002D7437"/>
    <w:rsid w:val="002E07A0"/>
    <w:rsid w:val="002E1EF8"/>
    <w:rsid w:val="002E26C5"/>
    <w:rsid w:val="002E2B0D"/>
    <w:rsid w:val="002E35FC"/>
    <w:rsid w:val="002E4818"/>
    <w:rsid w:val="002E53C2"/>
    <w:rsid w:val="002E5476"/>
    <w:rsid w:val="002E62B6"/>
    <w:rsid w:val="002E6E53"/>
    <w:rsid w:val="002F044E"/>
    <w:rsid w:val="002F046F"/>
    <w:rsid w:val="002F2176"/>
    <w:rsid w:val="002F36F7"/>
    <w:rsid w:val="002F48F3"/>
    <w:rsid w:val="002F509E"/>
    <w:rsid w:val="002F52D7"/>
    <w:rsid w:val="002F5510"/>
    <w:rsid w:val="002F6255"/>
    <w:rsid w:val="002F7436"/>
    <w:rsid w:val="002F78EB"/>
    <w:rsid w:val="00300865"/>
    <w:rsid w:val="003016FF"/>
    <w:rsid w:val="00303244"/>
    <w:rsid w:val="003049C5"/>
    <w:rsid w:val="00305EDC"/>
    <w:rsid w:val="00306117"/>
    <w:rsid w:val="0030634E"/>
    <w:rsid w:val="003072BA"/>
    <w:rsid w:val="00310EE9"/>
    <w:rsid w:val="00311975"/>
    <w:rsid w:val="00312450"/>
    <w:rsid w:val="0031307C"/>
    <w:rsid w:val="00316183"/>
    <w:rsid w:val="003179F3"/>
    <w:rsid w:val="003200B3"/>
    <w:rsid w:val="003207B9"/>
    <w:rsid w:val="00320AA5"/>
    <w:rsid w:val="0032277F"/>
    <w:rsid w:val="00322F40"/>
    <w:rsid w:val="0032362B"/>
    <w:rsid w:val="00323A89"/>
    <w:rsid w:val="00325172"/>
    <w:rsid w:val="00325413"/>
    <w:rsid w:val="0032674A"/>
    <w:rsid w:val="003273FC"/>
    <w:rsid w:val="00330675"/>
    <w:rsid w:val="00332BED"/>
    <w:rsid w:val="00333727"/>
    <w:rsid w:val="00333CB7"/>
    <w:rsid w:val="00335198"/>
    <w:rsid w:val="00336B3F"/>
    <w:rsid w:val="003376C7"/>
    <w:rsid w:val="00337DF6"/>
    <w:rsid w:val="003431BB"/>
    <w:rsid w:val="00343336"/>
    <w:rsid w:val="0034538C"/>
    <w:rsid w:val="003462B8"/>
    <w:rsid w:val="0034661E"/>
    <w:rsid w:val="00346EDC"/>
    <w:rsid w:val="00347354"/>
    <w:rsid w:val="003507C6"/>
    <w:rsid w:val="00350BDB"/>
    <w:rsid w:val="0035124B"/>
    <w:rsid w:val="00351865"/>
    <w:rsid w:val="00353126"/>
    <w:rsid w:val="00353949"/>
    <w:rsid w:val="00353E1D"/>
    <w:rsid w:val="003544E6"/>
    <w:rsid w:val="00354F15"/>
    <w:rsid w:val="0035531E"/>
    <w:rsid w:val="0035562D"/>
    <w:rsid w:val="00356A74"/>
    <w:rsid w:val="00361288"/>
    <w:rsid w:val="00361658"/>
    <w:rsid w:val="003639D3"/>
    <w:rsid w:val="00363EE9"/>
    <w:rsid w:val="003647BB"/>
    <w:rsid w:val="00364BA3"/>
    <w:rsid w:val="00364C3C"/>
    <w:rsid w:val="00366119"/>
    <w:rsid w:val="0036636A"/>
    <w:rsid w:val="00372331"/>
    <w:rsid w:val="00372857"/>
    <w:rsid w:val="00373150"/>
    <w:rsid w:val="0037345B"/>
    <w:rsid w:val="003755B6"/>
    <w:rsid w:val="0037762D"/>
    <w:rsid w:val="00377EAD"/>
    <w:rsid w:val="00382B3B"/>
    <w:rsid w:val="00382FA9"/>
    <w:rsid w:val="0038355C"/>
    <w:rsid w:val="0038592A"/>
    <w:rsid w:val="00385C86"/>
    <w:rsid w:val="003866C4"/>
    <w:rsid w:val="00386DA4"/>
    <w:rsid w:val="00390D67"/>
    <w:rsid w:val="003912BE"/>
    <w:rsid w:val="00391EB7"/>
    <w:rsid w:val="00393C0B"/>
    <w:rsid w:val="00393F20"/>
    <w:rsid w:val="0039496C"/>
    <w:rsid w:val="00394FFB"/>
    <w:rsid w:val="003961E0"/>
    <w:rsid w:val="00396269"/>
    <w:rsid w:val="00396786"/>
    <w:rsid w:val="00396DCA"/>
    <w:rsid w:val="003979E8"/>
    <w:rsid w:val="003A10D3"/>
    <w:rsid w:val="003A1494"/>
    <w:rsid w:val="003A284B"/>
    <w:rsid w:val="003A2B74"/>
    <w:rsid w:val="003A351F"/>
    <w:rsid w:val="003A527D"/>
    <w:rsid w:val="003A57B4"/>
    <w:rsid w:val="003A6C65"/>
    <w:rsid w:val="003A767C"/>
    <w:rsid w:val="003B083A"/>
    <w:rsid w:val="003B0BD6"/>
    <w:rsid w:val="003B1F89"/>
    <w:rsid w:val="003B2293"/>
    <w:rsid w:val="003B23C9"/>
    <w:rsid w:val="003B2B9C"/>
    <w:rsid w:val="003B3368"/>
    <w:rsid w:val="003B4802"/>
    <w:rsid w:val="003B6045"/>
    <w:rsid w:val="003B7E75"/>
    <w:rsid w:val="003C06B1"/>
    <w:rsid w:val="003C12CF"/>
    <w:rsid w:val="003C136A"/>
    <w:rsid w:val="003C1576"/>
    <w:rsid w:val="003C2F88"/>
    <w:rsid w:val="003C3BC4"/>
    <w:rsid w:val="003C4332"/>
    <w:rsid w:val="003C4ECB"/>
    <w:rsid w:val="003C5099"/>
    <w:rsid w:val="003C5213"/>
    <w:rsid w:val="003C5BEE"/>
    <w:rsid w:val="003C6D40"/>
    <w:rsid w:val="003C7C25"/>
    <w:rsid w:val="003D0C18"/>
    <w:rsid w:val="003D0F4B"/>
    <w:rsid w:val="003D199F"/>
    <w:rsid w:val="003D253D"/>
    <w:rsid w:val="003D3E30"/>
    <w:rsid w:val="003D50E6"/>
    <w:rsid w:val="003D54C3"/>
    <w:rsid w:val="003D560F"/>
    <w:rsid w:val="003D5FC4"/>
    <w:rsid w:val="003D6352"/>
    <w:rsid w:val="003D64B1"/>
    <w:rsid w:val="003D67AB"/>
    <w:rsid w:val="003D6CDA"/>
    <w:rsid w:val="003D6DCD"/>
    <w:rsid w:val="003D7287"/>
    <w:rsid w:val="003D7AC0"/>
    <w:rsid w:val="003D7DFE"/>
    <w:rsid w:val="003E0272"/>
    <w:rsid w:val="003E1245"/>
    <w:rsid w:val="003E1FEC"/>
    <w:rsid w:val="003E33C4"/>
    <w:rsid w:val="003E34BF"/>
    <w:rsid w:val="003E3603"/>
    <w:rsid w:val="003E4DAE"/>
    <w:rsid w:val="003E4DD4"/>
    <w:rsid w:val="003E53D9"/>
    <w:rsid w:val="003E576B"/>
    <w:rsid w:val="003E585C"/>
    <w:rsid w:val="003E6FB6"/>
    <w:rsid w:val="003E76EB"/>
    <w:rsid w:val="003E7E72"/>
    <w:rsid w:val="003E7F6C"/>
    <w:rsid w:val="003F18DD"/>
    <w:rsid w:val="003F22C3"/>
    <w:rsid w:val="003F28E3"/>
    <w:rsid w:val="003F2CD2"/>
    <w:rsid w:val="003F3491"/>
    <w:rsid w:val="003F3B33"/>
    <w:rsid w:val="003F3EF4"/>
    <w:rsid w:val="003F589E"/>
    <w:rsid w:val="003F7598"/>
    <w:rsid w:val="003F7C20"/>
    <w:rsid w:val="003F7D0D"/>
    <w:rsid w:val="004001E2"/>
    <w:rsid w:val="00400A98"/>
    <w:rsid w:val="00400EB3"/>
    <w:rsid w:val="00401E49"/>
    <w:rsid w:val="00402554"/>
    <w:rsid w:val="004044DC"/>
    <w:rsid w:val="00405648"/>
    <w:rsid w:val="00405A52"/>
    <w:rsid w:val="0040639C"/>
    <w:rsid w:val="00406B11"/>
    <w:rsid w:val="00407733"/>
    <w:rsid w:val="0041157D"/>
    <w:rsid w:val="00411DB7"/>
    <w:rsid w:val="00411F13"/>
    <w:rsid w:val="004134ED"/>
    <w:rsid w:val="004139F2"/>
    <w:rsid w:val="0041457F"/>
    <w:rsid w:val="004149D7"/>
    <w:rsid w:val="00414F79"/>
    <w:rsid w:val="004154E4"/>
    <w:rsid w:val="00415615"/>
    <w:rsid w:val="00416C24"/>
    <w:rsid w:val="00416DE6"/>
    <w:rsid w:val="00420667"/>
    <w:rsid w:val="00420AD4"/>
    <w:rsid w:val="00421790"/>
    <w:rsid w:val="00422131"/>
    <w:rsid w:val="0042442D"/>
    <w:rsid w:val="00424AE6"/>
    <w:rsid w:val="0042507E"/>
    <w:rsid w:val="004256F6"/>
    <w:rsid w:val="00425B6D"/>
    <w:rsid w:val="00425D36"/>
    <w:rsid w:val="004270CE"/>
    <w:rsid w:val="00427D4F"/>
    <w:rsid w:val="004309B3"/>
    <w:rsid w:val="00430AF3"/>
    <w:rsid w:val="0043215E"/>
    <w:rsid w:val="00432D36"/>
    <w:rsid w:val="004330A3"/>
    <w:rsid w:val="004331E4"/>
    <w:rsid w:val="00434024"/>
    <w:rsid w:val="00434974"/>
    <w:rsid w:val="00434E25"/>
    <w:rsid w:val="00435C5B"/>
    <w:rsid w:val="004365B7"/>
    <w:rsid w:val="0043702A"/>
    <w:rsid w:val="00437249"/>
    <w:rsid w:val="00437617"/>
    <w:rsid w:val="004409D1"/>
    <w:rsid w:val="00440B72"/>
    <w:rsid w:val="00441DDF"/>
    <w:rsid w:val="00442680"/>
    <w:rsid w:val="00442773"/>
    <w:rsid w:val="00443293"/>
    <w:rsid w:val="0044337F"/>
    <w:rsid w:val="00443FE8"/>
    <w:rsid w:val="00444187"/>
    <w:rsid w:val="004443DE"/>
    <w:rsid w:val="00444431"/>
    <w:rsid w:val="00444C60"/>
    <w:rsid w:val="00444D1F"/>
    <w:rsid w:val="00445EF6"/>
    <w:rsid w:val="0044752C"/>
    <w:rsid w:val="004475AF"/>
    <w:rsid w:val="00447863"/>
    <w:rsid w:val="00447CDB"/>
    <w:rsid w:val="004513C5"/>
    <w:rsid w:val="00452FC6"/>
    <w:rsid w:val="004532EF"/>
    <w:rsid w:val="00454707"/>
    <w:rsid w:val="004556BD"/>
    <w:rsid w:val="00455E37"/>
    <w:rsid w:val="00455F8E"/>
    <w:rsid w:val="0045704E"/>
    <w:rsid w:val="0046047C"/>
    <w:rsid w:val="00460656"/>
    <w:rsid w:val="00462095"/>
    <w:rsid w:val="004633FC"/>
    <w:rsid w:val="0046348E"/>
    <w:rsid w:val="004635C0"/>
    <w:rsid w:val="004640DF"/>
    <w:rsid w:val="004641F5"/>
    <w:rsid w:val="00464BE9"/>
    <w:rsid w:val="00465067"/>
    <w:rsid w:val="004659E7"/>
    <w:rsid w:val="00465D69"/>
    <w:rsid w:val="00465E4D"/>
    <w:rsid w:val="00466404"/>
    <w:rsid w:val="00466E5B"/>
    <w:rsid w:val="004671E7"/>
    <w:rsid w:val="0046759C"/>
    <w:rsid w:val="00467AFB"/>
    <w:rsid w:val="00467BD2"/>
    <w:rsid w:val="004701AA"/>
    <w:rsid w:val="00470E00"/>
    <w:rsid w:val="0047145E"/>
    <w:rsid w:val="00471EBB"/>
    <w:rsid w:val="0047244E"/>
    <w:rsid w:val="0047278C"/>
    <w:rsid w:val="00473F89"/>
    <w:rsid w:val="00474995"/>
    <w:rsid w:val="00475478"/>
    <w:rsid w:val="004754B6"/>
    <w:rsid w:val="004771AC"/>
    <w:rsid w:val="00477AA7"/>
    <w:rsid w:val="00480B71"/>
    <w:rsid w:val="00480BF0"/>
    <w:rsid w:val="00482276"/>
    <w:rsid w:val="00484666"/>
    <w:rsid w:val="00485331"/>
    <w:rsid w:val="0048533A"/>
    <w:rsid w:val="00485C26"/>
    <w:rsid w:val="00486322"/>
    <w:rsid w:val="00486634"/>
    <w:rsid w:val="004874FB"/>
    <w:rsid w:val="0049498B"/>
    <w:rsid w:val="00496A87"/>
    <w:rsid w:val="004974C0"/>
    <w:rsid w:val="004977BC"/>
    <w:rsid w:val="004977E0"/>
    <w:rsid w:val="00497A02"/>
    <w:rsid w:val="0049DA6C"/>
    <w:rsid w:val="004A0397"/>
    <w:rsid w:val="004A41E8"/>
    <w:rsid w:val="004A44D8"/>
    <w:rsid w:val="004A461A"/>
    <w:rsid w:val="004B0AA0"/>
    <w:rsid w:val="004B0BB4"/>
    <w:rsid w:val="004B2B8A"/>
    <w:rsid w:val="004B3158"/>
    <w:rsid w:val="004B323A"/>
    <w:rsid w:val="004B4E9C"/>
    <w:rsid w:val="004B5B3A"/>
    <w:rsid w:val="004C12C3"/>
    <w:rsid w:val="004C15A0"/>
    <w:rsid w:val="004C1910"/>
    <w:rsid w:val="004C1DE5"/>
    <w:rsid w:val="004C2848"/>
    <w:rsid w:val="004C38B1"/>
    <w:rsid w:val="004C39A8"/>
    <w:rsid w:val="004C4251"/>
    <w:rsid w:val="004C4CFA"/>
    <w:rsid w:val="004C5B8C"/>
    <w:rsid w:val="004C5BAA"/>
    <w:rsid w:val="004C5E41"/>
    <w:rsid w:val="004C5F5A"/>
    <w:rsid w:val="004C6EBA"/>
    <w:rsid w:val="004C6EC1"/>
    <w:rsid w:val="004D0D29"/>
    <w:rsid w:val="004D22B7"/>
    <w:rsid w:val="004D301B"/>
    <w:rsid w:val="004D3615"/>
    <w:rsid w:val="004D5CCF"/>
    <w:rsid w:val="004D619C"/>
    <w:rsid w:val="004D625C"/>
    <w:rsid w:val="004D741C"/>
    <w:rsid w:val="004D76BD"/>
    <w:rsid w:val="004D76D5"/>
    <w:rsid w:val="004D7EC0"/>
    <w:rsid w:val="004E02B1"/>
    <w:rsid w:val="004E06AC"/>
    <w:rsid w:val="004E091A"/>
    <w:rsid w:val="004E0AA2"/>
    <w:rsid w:val="004E0D1F"/>
    <w:rsid w:val="004E155D"/>
    <w:rsid w:val="004E1B72"/>
    <w:rsid w:val="004E3D51"/>
    <w:rsid w:val="004E3D55"/>
    <w:rsid w:val="004E43E5"/>
    <w:rsid w:val="004E4EE6"/>
    <w:rsid w:val="004E5346"/>
    <w:rsid w:val="004E5B36"/>
    <w:rsid w:val="004E5BB5"/>
    <w:rsid w:val="004E6064"/>
    <w:rsid w:val="004E6691"/>
    <w:rsid w:val="004E6B3D"/>
    <w:rsid w:val="004E6D83"/>
    <w:rsid w:val="004E78CF"/>
    <w:rsid w:val="004F0C16"/>
    <w:rsid w:val="004F1436"/>
    <w:rsid w:val="004F183B"/>
    <w:rsid w:val="004F2CB6"/>
    <w:rsid w:val="004F368B"/>
    <w:rsid w:val="004F584E"/>
    <w:rsid w:val="004F5F61"/>
    <w:rsid w:val="004F7604"/>
    <w:rsid w:val="004F7A63"/>
    <w:rsid w:val="005000BB"/>
    <w:rsid w:val="00501213"/>
    <w:rsid w:val="00501323"/>
    <w:rsid w:val="00502382"/>
    <w:rsid w:val="005026DF"/>
    <w:rsid w:val="00502902"/>
    <w:rsid w:val="00504460"/>
    <w:rsid w:val="0050565B"/>
    <w:rsid w:val="00506038"/>
    <w:rsid w:val="00507C29"/>
    <w:rsid w:val="00510CBB"/>
    <w:rsid w:val="00510CBD"/>
    <w:rsid w:val="005115F0"/>
    <w:rsid w:val="00512084"/>
    <w:rsid w:val="0051234E"/>
    <w:rsid w:val="00513FBB"/>
    <w:rsid w:val="005147BA"/>
    <w:rsid w:val="00514957"/>
    <w:rsid w:val="005149D1"/>
    <w:rsid w:val="00515670"/>
    <w:rsid w:val="005162C1"/>
    <w:rsid w:val="005201A2"/>
    <w:rsid w:val="005229A2"/>
    <w:rsid w:val="00522E3F"/>
    <w:rsid w:val="0052633B"/>
    <w:rsid w:val="005266D2"/>
    <w:rsid w:val="00530685"/>
    <w:rsid w:val="005307AC"/>
    <w:rsid w:val="00530AB2"/>
    <w:rsid w:val="00530F71"/>
    <w:rsid w:val="005317A9"/>
    <w:rsid w:val="00531F23"/>
    <w:rsid w:val="00532E76"/>
    <w:rsid w:val="00532FDE"/>
    <w:rsid w:val="005336A8"/>
    <w:rsid w:val="0053408C"/>
    <w:rsid w:val="005351B3"/>
    <w:rsid w:val="00535AC4"/>
    <w:rsid w:val="00535C5C"/>
    <w:rsid w:val="005364CD"/>
    <w:rsid w:val="005375A7"/>
    <w:rsid w:val="00540EB3"/>
    <w:rsid w:val="00541311"/>
    <w:rsid w:val="00544173"/>
    <w:rsid w:val="005455B4"/>
    <w:rsid w:val="00545775"/>
    <w:rsid w:val="00545C37"/>
    <w:rsid w:val="00545C5E"/>
    <w:rsid w:val="00546E33"/>
    <w:rsid w:val="00547FB1"/>
    <w:rsid w:val="00551168"/>
    <w:rsid w:val="0055130C"/>
    <w:rsid w:val="00551777"/>
    <w:rsid w:val="00551BED"/>
    <w:rsid w:val="00552489"/>
    <w:rsid w:val="00552551"/>
    <w:rsid w:val="00553393"/>
    <w:rsid w:val="0055371F"/>
    <w:rsid w:val="005537CA"/>
    <w:rsid w:val="00554934"/>
    <w:rsid w:val="0055581C"/>
    <w:rsid w:val="00557721"/>
    <w:rsid w:val="00560BDE"/>
    <w:rsid w:val="00560D1E"/>
    <w:rsid w:val="0056149F"/>
    <w:rsid w:val="005616A7"/>
    <w:rsid w:val="00562613"/>
    <w:rsid w:val="0056269A"/>
    <w:rsid w:val="00562903"/>
    <w:rsid w:val="00562FDC"/>
    <w:rsid w:val="00563C10"/>
    <w:rsid w:val="00564D90"/>
    <w:rsid w:val="005650B5"/>
    <w:rsid w:val="005652EE"/>
    <w:rsid w:val="0056559E"/>
    <w:rsid w:val="005659EF"/>
    <w:rsid w:val="00565FAB"/>
    <w:rsid w:val="00566D65"/>
    <w:rsid w:val="00566FE5"/>
    <w:rsid w:val="005676A6"/>
    <w:rsid w:val="005678D8"/>
    <w:rsid w:val="00570A2E"/>
    <w:rsid w:val="0057179D"/>
    <w:rsid w:val="005718F6"/>
    <w:rsid w:val="00572248"/>
    <w:rsid w:val="005729D0"/>
    <w:rsid w:val="00573604"/>
    <w:rsid w:val="00573F17"/>
    <w:rsid w:val="005745FE"/>
    <w:rsid w:val="00574E54"/>
    <w:rsid w:val="005768A4"/>
    <w:rsid w:val="00576A79"/>
    <w:rsid w:val="00576B24"/>
    <w:rsid w:val="00576C15"/>
    <w:rsid w:val="00576E64"/>
    <w:rsid w:val="005778E8"/>
    <w:rsid w:val="00577C1B"/>
    <w:rsid w:val="00580537"/>
    <w:rsid w:val="00583138"/>
    <w:rsid w:val="0058359D"/>
    <w:rsid w:val="00583FD7"/>
    <w:rsid w:val="00584850"/>
    <w:rsid w:val="0058523A"/>
    <w:rsid w:val="00585DD0"/>
    <w:rsid w:val="0058674B"/>
    <w:rsid w:val="00586F62"/>
    <w:rsid w:val="00587511"/>
    <w:rsid w:val="00587526"/>
    <w:rsid w:val="005876D9"/>
    <w:rsid w:val="00587A22"/>
    <w:rsid w:val="00587AAD"/>
    <w:rsid w:val="00587C30"/>
    <w:rsid w:val="00590780"/>
    <w:rsid w:val="005918FD"/>
    <w:rsid w:val="005933B8"/>
    <w:rsid w:val="005936E5"/>
    <w:rsid w:val="00593A3E"/>
    <w:rsid w:val="00594927"/>
    <w:rsid w:val="005949CE"/>
    <w:rsid w:val="00594CFA"/>
    <w:rsid w:val="00594D9A"/>
    <w:rsid w:val="00594F72"/>
    <w:rsid w:val="00595A2D"/>
    <w:rsid w:val="00595D13"/>
    <w:rsid w:val="00596DD7"/>
    <w:rsid w:val="005978CF"/>
    <w:rsid w:val="005A10FE"/>
    <w:rsid w:val="005A1120"/>
    <w:rsid w:val="005A2DCB"/>
    <w:rsid w:val="005A3540"/>
    <w:rsid w:val="005A4DA3"/>
    <w:rsid w:val="005A5D7A"/>
    <w:rsid w:val="005A5E08"/>
    <w:rsid w:val="005A646B"/>
    <w:rsid w:val="005A7868"/>
    <w:rsid w:val="005A7AA9"/>
    <w:rsid w:val="005B06D0"/>
    <w:rsid w:val="005B0E1E"/>
    <w:rsid w:val="005B21FB"/>
    <w:rsid w:val="005B26F7"/>
    <w:rsid w:val="005B274E"/>
    <w:rsid w:val="005B2B86"/>
    <w:rsid w:val="005B41FD"/>
    <w:rsid w:val="005B5258"/>
    <w:rsid w:val="005B58DF"/>
    <w:rsid w:val="005B6157"/>
    <w:rsid w:val="005B69A1"/>
    <w:rsid w:val="005B69BE"/>
    <w:rsid w:val="005B6F63"/>
    <w:rsid w:val="005B6FA5"/>
    <w:rsid w:val="005B7848"/>
    <w:rsid w:val="005B7B60"/>
    <w:rsid w:val="005B7EB8"/>
    <w:rsid w:val="005C0303"/>
    <w:rsid w:val="005C1ED6"/>
    <w:rsid w:val="005C33DF"/>
    <w:rsid w:val="005C3F21"/>
    <w:rsid w:val="005C47E6"/>
    <w:rsid w:val="005C6452"/>
    <w:rsid w:val="005D0366"/>
    <w:rsid w:val="005D03D7"/>
    <w:rsid w:val="005D1519"/>
    <w:rsid w:val="005D295D"/>
    <w:rsid w:val="005D2DE8"/>
    <w:rsid w:val="005D39E0"/>
    <w:rsid w:val="005D4657"/>
    <w:rsid w:val="005D54D4"/>
    <w:rsid w:val="005D5DB6"/>
    <w:rsid w:val="005D653B"/>
    <w:rsid w:val="005D65D5"/>
    <w:rsid w:val="005D7D24"/>
    <w:rsid w:val="005E028D"/>
    <w:rsid w:val="005E2620"/>
    <w:rsid w:val="005E2E08"/>
    <w:rsid w:val="005E445E"/>
    <w:rsid w:val="005E5EB6"/>
    <w:rsid w:val="005E62B2"/>
    <w:rsid w:val="005E6B2B"/>
    <w:rsid w:val="005F001D"/>
    <w:rsid w:val="005F0580"/>
    <w:rsid w:val="005F18A1"/>
    <w:rsid w:val="005F19B8"/>
    <w:rsid w:val="005F23DB"/>
    <w:rsid w:val="005F36E6"/>
    <w:rsid w:val="005F5630"/>
    <w:rsid w:val="006000FE"/>
    <w:rsid w:val="006011E9"/>
    <w:rsid w:val="00601694"/>
    <w:rsid w:val="00601D47"/>
    <w:rsid w:val="00602AEE"/>
    <w:rsid w:val="0060494C"/>
    <w:rsid w:val="00605DBB"/>
    <w:rsid w:val="00606CB0"/>
    <w:rsid w:val="00606D54"/>
    <w:rsid w:val="00607088"/>
    <w:rsid w:val="006079EB"/>
    <w:rsid w:val="00610AAB"/>
    <w:rsid w:val="00610F6B"/>
    <w:rsid w:val="00611ED1"/>
    <w:rsid w:val="00611EE2"/>
    <w:rsid w:val="00612ECF"/>
    <w:rsid w:val="006135E7"/>
    <w:rsid w:val="00613739"/>
    <w:rsid w:val="006154B8"/>
    <w:rsid w:val="00615B22"/>
    <w:rsid w:val="00615C43"/>
    <w:rsid w:val="0061642B"/>
    <w:rsid w:val="00616498"/>
    <w:rsid w:val="00620C74"/>
    <w:rsid w:val="00620E90"/>
    <w:rsid w:val="006213C1"/>
    <w:rsid w:val="006217E5"/>
    <w:rsid w:val="00621E44"/>
    <w:rsid w:val="00622530"/>
    <w:rsid w:val="00622B21"/>
    <w:rsid w:val="00622CC8"/>
    <w:rsid w:val="006249DB"/>
    <w:rsid w:val="00625828"/>
    <w:rsid w:val="0062583F"/>
    <w:rsid w:val="00625E22"/>
    <w:rsid w:val="006270DC"/>
    <w:rsid w:val="00627473"/>
    <w:rsid w:val="00627CB6"/>
    <w:rsid w:val="00630809"/>
    <w:rsid w:val="00631127"/>
    <w:rsid w:val="00631367"/>
    <w:rsid w:val="0063361E"/>
    <w:rsid w:val="00634309"/>
    <w:rsid w:val="00634B1E"/>
    <w:rsid w:val="00634E31"/>
    <w:rsid w:val="00635687"/>
    <w:rsid w:val="00636981"/>
    <w:rsid w:val="00637464"/>
    <w:rsid w:val="00637718"/>
    <w:rsid w:val="006409F5"/>
    <w:rsid w:val="00640ACB"/>
    <w:rsid w:val="00640F63"/>
    <w:rsid w:val="0064182E"/>
    <w:rsid w:val="006426C3"/>
    <w:rsid w:val="00642F3B"/>
    <w:rsid w:val="006431BD"/>
    <w:rsid w:val="00643677"/>
    <w:rsid w:val="006438BE"/>
    <w:rsid w:val="00644580"/>
    <w:rsid w:val="0064475C"/>
    <w:rsid w:val="00644947"/>
    <w:rsid w:val="00644CD5"/>
    <w:rsid w:val="006456DF"/>
    <w:rsid w:val="00646251"/>
    <w:rsid w:val="006475C7"/>
    <w:rsid w:val="00650383"/>
    <w:rsid w:val="006504C4"/>
    <w:rsid w:val="006508D9"/>
    <w:rsid w:val="006541C5"/>
    <w:rsid w:val="00655AFB"/>
    <w:rsid w:val="00656DED"/>
    <w:rsid w:val="00656E8A"/>
    <w:rsid w:val="00657912"/>
    <w:rsid w:val="00657C2D"/>
    <w:rsid w:val="00660082"/>
    <w:rsid w:val="00660E4D"/>
    <w:rsid w:val="00661363"/>
    <w:rsid w:val="006628D8"/>
    <w:rsid w:val="006629EC"/>
    <w:rsid w:val="00664ABE"/>
    <w:rsid w:val="0066519E"/>
    <w:rsid w:val="006651CC"/>
    <w:rsid w:val="006658D8"/>
    <w:rsid w:val="00666916"/>
    <w:rsid w:val="006707A2"/>
    <w:rsid w:val="00670E1A"/>
    <w:rsid w:val="00670F23"/>
    <w:rsid w:val="006712E6"/>
    <w:rsid w:val="0067158C"/>
    <w:rsid w:val="00671ABA"/>
    <w:rsid w:val="00671EC2"/>
    <w:rsid w:val="00673459"/>
    <w:rsid w:val="006734CD"/>
    <w:rsid w:val="0067502E"/>
    <w:rsid w:val="00675E65"/>
    <w:rsid w:val="00676E28"/>
    <w:rsid w:val="00676F1B"/>
    <w:rsid w:val="006774D3"/>
    <w:rsid w:val="006776D1"/>
    <w:rsid w:val="00677B95"/>
    <w:rsid w:val="0068010D"/>
    <w:rsid w:val="006819A8"/>
    <w:rsid w:val="00681D00"/>
    <w:rsid w:val="00683746"/>
    <w:rsid w:val="00683880"/>
    <w:rsid w:val="0068394C"/>
    <w:rsid w:val="00683AF6"/>
    <w:rsid w:val="00683E21"/>
    <w:rsid w:val="00683F09"/>
    <w:rsid w:val="00684638"/>
    <w:rsid w:val="006859D9"/>
    <w:rsid w:val="00686133"/>
    <w:rsid w:val="00686F05"/>
    <w:rsid w:val="006909C8"/>
    <w:rsid w:val="00690A85"/>
    <w:rsid w:val="00690EC9"/>
    <w:rsid w:val="00691897"/>
    <w:rsid w:val="00691930"/>
    <w:rsid w:val="006924D7"/>
    <w:rsid w:val="0069258C"/>
    <w:rsid w:val="0069373E"/>
    <w:rsid w:val="006967AF"/>
    <w:rsid w:val="006974F0"/>
    <w:rsid w:val="006A0075"/>
    <w:rsid w:val="006A0330"/>
    <w:rsid w:val="006A124B"/>
    <w:rsid w:val="006A1E32"/>
    <w:rsid w:val="006A21ED"/>
    <w:rsid w:val="006A25EE"/>
    <w:rsid w:val="006A2BC2"/>
    <w:rsid w:val="006A2E76"/>
    <w:rsid w:val="006A42C2"/>
    <w:rsid w:val="006A47C0"/>
    <w:rsid w:val="006A4820"/>
    <w:rsid w:val="006A4C51"/>
    <w:rsid w:val="006A4FB4"/>
    <w:rsid w:val="006A64B2"/>
    <w:rsid w:val="006A698C"/>
    <w:rsid w:val="006A6EA1"/>
    <w:rsid w:val="006A71C6"/>
    <w:rsid w:val="006B1C55"/>
    <w:rsid w:val="006B2D4A"/>
    <w:rsid w:val="006B2E89"/>
    <w:rsid w:val="006B35A2"/>
    <w:rsid w:val="006B360F"/>
    <w:rsid w:val="006B37AF"/>
    <w:rsid w:val="006B3903"/>
    <w:rsid w:val="006B40A9"/>
    <w:rsid w:val="006B4722"/>
    <w:rsid w:val="006B55A5"/>
    <w:rsid w:val="006B58D6"/>
    <w:rsid w:val="006B5DDE"/>
    <w:rsid w:val="006B6AFA"/>
    <w:rsid w:val="006B7DD1"/>
    <w:rsid w:val="006C02BB"/>
    <w:rsid w:val="006C03A2"/>
    <w:rsid w:val="006C0D14"/>
    <w:rsid w:val="006C1DC3"/>
    <w:rsid w:val="006C22B2"/>
    <w:rsid w:val="006C3D6E"/>
    <w:rsid w:val="006C4504"/>
    <w:rsid w:val="006C4883"/>
    <w:rsid w:val="006C5017"/>
    <w:rsid w:val="006C70B5"/>
    <w:rsid w:val="006C7373"/>
    <w:rsid w:val="006C7895"/>
    <w:rsid w:val="006D05D2"/>
    <w:rsid w:val="006D0FBD"/>
    <w:rsid w:val="006D1D19"/>
    <w:rsid w:val="006D2E88"/>
    <w:rsid w:val="006D31CC"/>
    <w:rsid w:val="006D3D5B"/>
    <w:rsid w:val="006D3F3E"/>
    <w:rsid w:val="006D4470"/>
    <w:rsid w:val="006D5666"/>
    <w:rsid w:val="006D5F07"/>
    <w:rsid w:val="006D64B9"/>
    <w:rsid w:val="006D6B03"/>
    <w:rsid w:val="006D6C53"/>
    <w:rsid w:val="006E0F6C"/>
    <w:rsid w:val="006E10E2"/>
    <w:rsid w:val="006E488A"/>
    <w:rsid w:val="006E4C58"/>
    <w:rsid w:val="006E4CEB"/>
    <w:rsid w:val="006E63DD"/>
    <w:rsid w:val="006E7082"/>
    <w:rsid w:val="006F0390"/>
    <w:rsid w:val="006F129B"/>
    <w:rsid w:val="006F1F13"/>
    <w:rsid w:val="006F2504"/>
    <w:rsid w:val="006F305F"/>
    <w:rsid w:val="006F37A2"/>
    <w:rsid w:val="006F3D29"/>
    <w:rsid w:val="006F6780"/>
    <w:rsid w:val="006F6BB0"/>
    <w:rsid w:val="00700A0A"/>
    <w:rsid w:val="00700E96"/>
    <w:rsid w:val="00701A10"/>
    <w:rsid w:val="00702182"/>
    <w:rsid w:val="007035EA"/>
    <w:rsid w:val="00703995"/>
    <w:rsid w:val="00703B3A"/>
    <w:rsid w:val="00704893"/>
    <w:rsid w:val="00705239"/>
    <w:rsid w:val="007056B5"/>
    <w:rsid w:val="00706CC8"/>
    <w:rsid w:val="00706F83"/>
    <w:rsid w:val="00707025"/>
    <w:rsid w:val="00707051"/>
    <w:rsid w:val="007072D0"/>
    <w:rsid w:val="00707D4A"/>
    <w:rsid w:val="00711415"/>
    <w:rsid w:val="00711DC0"/>
    <w:rsid w:val="0071487F"/>
    <w:rsid w:val="00714A3B"/>
    <w:rsid w:val="0071599D"/>
    <w:rsid w:val="007162F0"/>
    <w:rsid w:val="007171A9"/>
    <w:rsid w:val="00717809"/>
    <w:rsid w:val="00717A14"/>
    <w:rsid w:val="007205AC"/>
    <w:rsid w:val="00720C56"/>
    <w:rsid w:val="007212BD"/>
    <w:rsid w:val="00721334"/>
    <w:rsid w:val="0072142B"/>
    <w:rsid w:val="007225DC"/>
    <w:rsid w:val="0072277F"/>
    <w:rsid w:val="00722F52"/>
    <w:rsid w:val="00723F03"/>
    <w:rsid w:val="00724545"/>
    <w:rsid w:val="00724AA1"/>
    <w:rsid w:val="00727557"/>
    <w:rsid w:val="00727585"/>
    <w:rsid w:val="007306F2"/>
    <w:rsid w:val="0073261A"/>
    <w:rsid w:val="0073268F"/>
    <w:rsid w:val="0073278C"/>
    <w:rsid w:val="00733D65"/>
    <w:rsid w:val="00734717"/>
    <w:rsid w:val="007352DB"/>
    <w:rsid w:val="007356A2"/>
    <w:rsid w:val="0073712D"/>
    <w:rsid w:val="00737184"/>
    <w:rsid w:val="00737252"/>
    <w:rsid w:val="0073743C"/>
    <w:rsid w:val="0074056E"/>
    <w:rsid w:val="007425C4"/>
    <w:rsid w:val="00742697"/>
    <w:rsid w:val="00742F3D"/>
    <w:rsid w:val="00743745"/>
    <w:rsid w:val="0074393B"/>
    <w:rsid w:val="00745BF5"/>
    <w:rsid w:val="00746629"/>
    <w:rsid w:val="007467B5"/>
    <w:rsid w:val="007473AE"/>
    <w:rsid w:val="00747FFD"/>
    <w:rsid w:val="00751663"/>
    <w:rsid w:val="00751BE2"/>
    <w:rsid w:val="00751F53"/>
    <w:rsid w:val="00754EDD"/>
    <w:rsid w:val="00755D8E"/>
    <w:rsid w:val="00755DEA"/>
    <w:rsid w:val="00756268"/>
    <w:rsid w:val="0075691D"/>
    <w:rsid w:val="00756C53"/>
    <w:rsid w:val="00760DD4"/>
    <w:rsid w:val="00761869"/>
    <w:rsid w:val="007618E0"/>
    <w:rsid w:val="00761A0B"/>
    <w:rsid w:val="00762F8F"/>
    <w:rsid w:val="00763834"/>
    <w:rsid w:val="00764EDA"/>
    <w:rsid w:val="00765447"/>
    <w:rsid w:val="007661B0"/>
    <w:rsid w:val="0076624B"/>
    <w:rsid w:val="007677D7"/>
    <w:rsid w:val="00771920"/>
    <w:rsid w:val="00772711"/>
    <w:rsid w:val="00772E7A"/>
    <w:rsid w:val="0077308A"/>
    <w:rsid w:val="00773561"/>
    <w:rsid w:val="00774543"/>
    <w:rsid w:val="0077526D"/>
    <w:rsid w:val="00775FC5"/>
    <w:rsid w:val="00776A55"/>
    <w:rsid w:val="007773F0"/>
    <w:rsid w:val="00780995"/>
    <w:rsid w:val="00781B62"/>
    <w:rsid w:val="00781D29"/>
    <w:rsid w:val="00782143"/>
    <w:rsid w:val="00782B1A"/>
    <w:rsid w:val="00783268"/>
    <w:rsid w:val="00783B2A"/>
    <w:rsid w:val="00784148"/>
    <w:rsid w:val="007844D3"/>
    <w:rsid w:val="0078632C"/>
    <w:rsid w:val="00787F26"/>
    <w:rsid w:val="007900EF"/>
    <w:rsid w:val="007910EC"/>
    <w:rsid w:val="0079196A"/>
    <w:rsid w:val="007933CA"/>
    <w:rsid w:val="00793B3D"/>
    <w:rsid w:val="0079418F"/>
    <w:rsid w:val="00794949"/>
    <w:rsid w:val="007955FA"/>
    <w:rsid w:val="007963BF"/>
    <w:rsid w:val="0079642F"/>
    <w:rsid w:val="00796A81"/>
    <w:rsid w:val="00796E87"/>
    <w:rsid w:val="007971CA"/>
    <w:rsid w:val="00797950"/>
    <w:rsid w:val="007A07C3"/>
    <w:rsid w:val="007A0C61"/>
    <w:rsid w:val="007A0FA9"/>
    <w:rsid w:val="007A28AE"/>
    <w:rsid w:val="007A334C"/>
    <w:rsid w:val="007A3410"/>
    <w:rsid w:val="007A394C"/>
    <w:rsid w:val="007A3B9C"/>
    <w:rsid w:val="007A3D21"/>
    <w:rsid w:val="007A4DD2"/>
    <w:rsid w:val="007A520E"/>
    <w:rsid w:val="007A782A"/>
    <w:rsid w:val="007B018D"/>
    <w:rsid w:val="007B12A0"/>
    <w:rsid w:val="007B1788"/>
    <w:rsid w:val="007B17F9"/>
    <w:rsid w:val="007B27BD"/>
    <w:rsid w:val="007B2FCC"/>
    <w:rsid w:val="007B3ED8"/>
    <w:rsid w:val="007B4126"/>
    <w:rsid w:val="007B4BB7"/>
    <w:rsid w:val="007B5083"/>
    <w:rsid w:val="007B5BE3"/>
    <w:rsid w:val="007B6707"/>
    <w:rsid w:val="007B6DB0"/>
    <w:rsid w:val="007B6E88"/>
    <w:rsid w:val="007B7A5A"/>
    <w:rsid w:val="007C305F"/>
    <w:rsid w:val="007C3228"/>
    <w:rsid w:val="007C34D8"/>
    <w:rsid w:val="007C35C2"/>
    <w:rsid w:val="007C4543"/>
    <w:rsid w:val="007C75B6"/>
    <w:rsid w:val="007D0665"/>
    <w:rsid w:val="007D0F85"/>
    <w:rsid w:val="007D15A8"/>
    <w:rsid w:val="007D1D77"/>
    <w:rsid w:val="007D1F26"/>
    <w:rsid w:val="007D206B"/>
    <w:rsid w:val="007D2921"/>
    <w:rsid w:val="007D38EB"/>
    <w:rsid w:val="007D5262"/>
    <w:rsid w:val="007D5D54"/>
    <w:rsid w:val="007E046B"/>
    <w:rsid w:val="007E17D3"/>
    <w:rsid w:val="007E1DDD"/>
    <w:rsid w:val="007E20D5"/>
    <w:rsid w:val="007E2241"/>
    <w:rsid w:val="007E2A99"/>
    <w:rsid w:val="007E2B57"/>
    <w:rsid w:val="007E3252"/>
    <w:rsid w:val="007E3399"/>
    <w:rsid w:val="007E39D8"/>
    <w:rsid w:val="007E40AB"/>
    <w:rsid w:val="007E5978"/>
    <w:rsid w:val="007E6112"/>
    <w:rsid w:val="007E7588"/>
    <w:rsid w:val="007E774B"/>
    <w:rsid w:val="007E7E84"/>
    <w:rsid w:val="007F1D81"/>
    <w:rsid w:val="007F221B"/>
    <w:rsid w:val="007F2AA0"/>
    <w:rsid w:val="007F3312"/>
    <w:rsid w:val="007F55DB"/>
    <w:rsid w:val="007F63B3"/>
    <w:rsid w:val="007F64D4"/>
    <w:rsid w:val="007F682F"/>
    <w:rsid w:val="007F6EA7"/>
    <w:rsid w:val="007F72A2"/>
    <w:rsid w:val="007F778C"/>
    <w:rsid w:val="007F78D5"/>
    <w:rsid w:val="007F7D1D"/>
    <w:rsid w:val="008004FF"/>
    <w:rsid w:val="008010E6"/>
    <w:rsid w:val="00801306"/>
    <w:rsid w:val="008040F9"/>
    <w:rsid w:val="00805B59"/>
    <w:rsid w:val="00805BF1"/>
    <w:rsid w:val="008062CC"/>
    <w:rsid w:val="00806B24"/>
    <w:rsid w:val="0080737B"/>
    <w:rsid w:val="008075CF"/>
    <w:rsid w:val="00807C43"/>
    <w:rsid w:val="0081074B"/>
    <w:rsid w:val="0081158F"/>
    <w:rsid w:val="00811F9C"/>
    <w:rsid w:val="00812BF4"/>
    <w:rsid w:val="00814149"/>
    <w:rsid w:val="00814A2D"/>
    <w:rsid w:val="00815053"/>
    <w:rsid w:val="008152F5"/>
    <w:rsid w:val="0081685D"/>
    <w:rsid w:val="0081702D"/>
    <w:rsid w:val="008173F8"/>
    <w:rsid w:val="008176EC"/>
    <w:rsid w:val="00820083"/>
    <w:rsid w:val="00820763"/>
    <w:rsid w:val="00820F2B"/>
    <w:rsid w:val="0082104A"/>
    <w:rsid w:val="00821133"/>
    <w:rsid w:val="008216A3"/>
    <w:rsid w:val="00821974"/>
    <w:rsid w:val="0082233F"/>
    <w:rsid w:val="00824196"/>
    <w:rsid w:val="00824E73"/>
    <w:rsid w:val="008252AE"/>
    <w:rsid w:val="00826749"/>
    <w:rsid w:val="008267F1"/>
    <w:rsid w:val="00827D8A"/>
    <w:rsid w:val="00830320"/>
    <w:rsid w:val="008307AF"/>
    <w:rsid w:val="00830CE4"/>
    <w:rsid w:val="00830FA1"/>
    <w:rsid w:val="00831B75"/>
    <w:rsid w:val="00833AC3"/>
    <w:rsid w:val="0083430E"/>
    <w:rsid w:val="00834CF2"/>
    <w:rsid w:val="00836513"/>
    <w:rsid w:val="00837860"/>
    <w:rsid w:val="00837DE8"/>
    <w:rsid w:val="008417C2"/>
    <w:rsid w:val="00843073"/>
    <w:rsid w:val="00843809"/>
    <w:rsid w:val="00846998"/>
    <w:rsid w:val="00846FB6"/>
    <w:rsid w:val="00847253"/>
    <w:rsid w:val="00847B4F"/>
    <w:rsid w:val="00850B1F"/>
    <w:rsid w:val="008517A4"/>
    <w:rsid w:val="00853CD4"/>
    <w:rsid w:val="00853EF7"/>
    <w:rsid w:val="00854280"/>
    <w:rsid w:val="00854585"/>
    <w:rsid w:val="008547B0"/>
    <w:rsid w:val="00855733"/>
    <w:rsid w:val="00856323"/>
    <w:rsid w:val="00856AD8"/>
    <w:rsid w:val="00856CC9"/>
    <w:rsid w:val="00857112"/>
    <w:rsid w:val="00857B6A"/>
    <w:rsid w:val="008603D5"/>
    <w:rsid w:val="00861465"/>
    <w:rsid w:val="00862054"/>
    <w:rsid w:val="00862CA7"/>
    <w:rsid w:val="00864A31"/>
    <w:rsid w:val="00866BEA"/>
    <w:rsid w:val="0086731E"/>
    <w:rsid w:val="00867E68"/>
    <w:rsid w:val="008700B3"/>
    <w:rsid w:val="00871126"/>
    <w:rsid w:val="008714D7"/>
    <w:rsid w:val="00871E9C"/>
    <w:rsid w:val="00872795"/>
    <w:rsid w:val="00874362"/>
    <w:rsid w:val="00874E1D"/>
    <w:rsid w:val="008751E8"/>
    <w:rsid w:val="00875A01"/>
    <w:rsid w:val="00876C00"/>
    <w:rsid w:val="00876E37"/>
    <w:rsid w:val="008770D3"/>
    <w:rsid w:val="00877ECB"/>
    <w:rsid w:val="00880886"/>
    <w:rsid w:val="008820F3"/>
    <w:rsid w:val="0088220C"/>
    <w:rsid w:val="00882743"/>
    <w:rsid w:val="00882B11"/>
    <w:rsid w:val="008839FB"/>
    <w:rsid w:val="00883C3B"/>
    <w:rsid w:val="00883E42"/>
    <w:rsid w:val="00885F6D"/>
    <w:rsid w:val="00886DF2"/>
    <w:rsid w:val="00887CE2"/>
    <w:rsid w:val="008916D3"/>
    <w:rsid w:val="0089196D"/>
    <w:rsid w:val="00892300"/>
    <w:rsid w:val="008947B1"/>
    <w:rsid w:val="008956ED"/>
    <w:rsid w:val="0089780C"/>
    <w:rsid w:val="008A0321"/>
    <w:rsid w:val="008A062E"/>
    <w:rsid w:val="008A125F"/>
    <w:rsid w:val="008A1D93"/>
    <w:rsid w:val="008A406F"/>
    <w:rsid w:val="008A6E53"/>
    <w:rsid w:val="008B0D9C"/>
    <w:rsid w:val="008B2C87"/>
    <w:rsid w:val="008B37A7"/>
    <w:rsid w:val="008B3BCE"/>
    <w:rsid w:val="008B57CE"/>
    <w:rsid w:val="008B6060"/>
    <w:rsid w:val="008B6224"/>
    <w:rsid w:val="008B642C"/>
    <w:rsid w:val="008B6C08"/>
    <w:rsid w:val="008B76AA"/>
    <w:rsid w:val="008B7C55"/>
    <w:rsid w:val="008C0A97"/>
    <w:rsid w:val="008C2CCF"/>
    <w:rsid w:val="008C4059"/>
    <w:rsid w:val="008C4118"/>
    <w:rsid w:val="008C41CC"/>
    <w:rsid w:val="008C4325"/>
    <w:rsid w:val="008C44C9"/>
    <w:rsid w:val="008C4A44"/>
    <w:rsid w:val="008C4B89"/>
    <w:rsid w:val="008C4C74"/>
    <w:rsid w:val="008C5616"/>
    <w:rsid w:val="008C5CDC"/>
    <w:rsid w:val="008D1381"/>
    <w:rsid w:val="008D2E19"/>
    <w:rsid w:val="008D2F85"/>
    <w:rsid w:val="008D338E"/>
    <w:rsid w:val="008D36E6"/>
    <w:rsid w:val="008D451D"/>
    <w:rsid w:val="008D460C"/>
    <w:rsid w:val="008D4A24"/>
    <w:rsid w:val="008D67BF"/>
    <w:rsid w:val="008D6941"/>
    <w:rsid w:val="008D6A5D"/>
    <w:rsid w:val="008D6B99"/>
    <w:rsid w:val="008D7306"/>
    <w:rsid w:val="008E0222"/>
    <w:rsid w:val="008E13CC"/>
    <w:rsid w:val="008E1F39"/>
    <w:rsid w:val="008E2447"/>
    <w:rsid w:val="008E2D27"/>
    <w:rsid w:val="008E3174"/>
    <w:rsid w:val="008E360A"/>
    <w:rsid w:val="008E4C63"/>
    <w:rsid w:val="008E5615"/>
    <w:rsid w:val="008E5710"/>
    <w:rsid w:val="008E6737"/>
    <w:rsid w:val="008E6D29"/>
    <w:rsid w:val="008E7006"/>
    <w:rsid w:val="008F0B3D"/>
    <w:rsid w:val="008F18B2"/>
    <w:rsid w:val="008F196F"/>
    <w:rsid w:val="008F1D95"/>
    <w:rsid w:val="008F1FAE"/>
    <w:rsid w:val="008F205F"/>
    <w:rsid w:val="008F29CC"/>
    <w:rsid w:val="008F2A15"/>
    <w:rsid w:val="008F326D"/>
    <w:rsid w:val="008F37DC"/>
    <w:rsid w:val="008F3E43"/>
    <w:rsid w:val="008F439D"/>
    <w:rsid w:val="008F440D"/>
    <w:rsid w:val="008F535B"/>
    <w:rsid w:val="008F6F45"/>
    <w:rsid w:val="008F7141"/>
    <w:rsid w:val="008F7F3E"/>
    <w:rsid w:val="0090038C"/>
    <w:rsid w:val="00900CB2"/>
    <w:rsid w:val="00901DFC"/>
    <w:rsid w:val="009020D3"/>
    <w:rsid w:val="0090355A"/>
    <w:rsid w:val="009046B3"/>
    <w:rsid w:val="00904974"/>
    <w:rsid w:val="00910A6E"/>
    <w:rsid w:val="009137FD"/>
    <w:rsid w:val="00913D47"/>
    <w:rsid w:val="009150AD"/>
    <w:rsid w:val="0091513E"/>
    <w:rsid w:val="00915A41"/>
    <w:rsid w:val="009160FB"/>
    <w:rsid w:val="00916ADC"/>
    <w:rsid w:val="00916BE8"/>
    <w:rsid w:val="00917102"/>
    <w:rsid w:val="00917A03"/>
    <w:rsid w:val="00917E15"/>
    <w:rsid w:val="009203F4"/>
    <w:rsid w:val="00920F1E"/>
    <w:rsid w:val="0092137C"/>
    <w:rsid w:val="009229A0"/>
    <w:rsid w:val="00923E1E"/>
    <w:rsid w:val="00924FCE"/>
    <w:rsid w:val="00925907"/>
    <w:rsid w:val="009267A2"/>
    <w:rsid w:val="00927143"/>
    <w:rsid w:val="009278F6"/>
    <w:rsid w:val="0093007B"/>
    <w:rsid w:val="00930C2E"/>
    <w:rsid w:val="0093293A"/>
    <w:rsid w:val="00932A2A"/>
    <w:rsid w:val="0093350B"/>
    <w:rsid w:val="0093385D"/>
    <w:rsid w:val="00934A17"/>
    <w:rsid w:val="00934B8E"/>
    <w:rsid w:val="0093555C"/>
    <w:rsid w:val="00936514"/>
    <w:rsid w:val="00936A15"/>
    <w:rsid w:val="00942380"/>
    <w:rsid w:val="0094326A"/>
    <w:rsid w:val="0094476E"/>
    <w:rsid w:val="00947087"/>
    <w:rsid w:val="00950525"/>
    <w:rsid w:val="0095053C"/>
    <w:rsid w:val="009508A0"/>
    <w:rsid w:val="00950EAF"/>
    <w:rsid w:val="00950EC8"/>
    <w:rsid w:val="00952886"/>
    <w:rsid w:val="00952C12"/>
    <w:rsid w:val="009537F3"/>
    <w:rsid w:val="00953CC4"/>
    <w:rsid w:val="0095458D"/>
    <w:rsid w:val="0095484C"/>
    <w:rsid w:val="00955218"/>
    <w:rsid w:val="00957805"/>
    <w:rsid w:val="00961402"/>
    <w:rsid w:val="00961C2F"/>
    <w:rsid w:val="00961F81"/>
    <w:rsid w:val="009621B8"/>
    <w:rsid w:val="009622DC"/>
    <w:rsid w:val="009630C4"/>
    <w:rsid w:val="00963FF6"/>
    <w:rsid w:val="009649AD"/>
    <w:rsid w:val="00965D59"/>
    <w:rsid w:val="00966954"/>
    <w:rsid w:val="009678EE"/>
    <w:rsid w:val="00970C32"/>
    <w:rsid w:val="00970DB2"/>
    <w:rsid w:val="00971360"/>
    <w:rsid w:val="00971B72"/>
    <w:rsid w:val="00971EB3"/>
    <w:rsid w:val="0097259F"/>
    <w:rsid w:val="00972F58"/>
    <w:rsid w:val="009737E0"/>
    <w:rsid w:val="009747F8"/>
    <w:rsid w:val="00974B9F"/>
    <w:rsid w:val="00974ECD"/>
    <w:rsid w:val="00974F3F"/>
    <w:rsid w:val="009761AA"/>
    <w:rsid w:val="0097749B"/>
    <w:rsid w:val="00977E04"/>
    <w:rsid w:val="00980F66"/>
    <w:rsid w:val="009810A9"/>
    <w:rsid w:val="009814DA"/>
    <w:rsid w:val="009821A2"/>
    <w:rsid w:val="00983141"/>
    <w:rsid w:val="00983D1D"/>
    <w:rsid w:val="00984547"/>
    <w:rsid w:val="00984B18"/>
    <w:rsid w:val="00984BEF"/>
    <w:rsid w:val="00985312"/>
    <w:rsid w:val="00985693"/>
    <w:rsid w:val="0098660C"/>
    <w:rsid w:val="00986E55"/>
    <w:rsid w:val="0099049C"/>
    <w:rsid w:val="00991038"/>
    <w:rsid w:val="00991D7B"/>
    <w:rsid w:val="00993332"/>
    <w:rsid w:val="0099373F"/>
    <w:rsid w:val="009946E6"/>
    <w:rsid w:val="009949D8"/>
    <w:rsid w:val="00995036"/>
    <w:rsid w:val="009953B4"/>
    <w:rsid w:val="00995C2A"/>
    <w:rsid w:val="00997760"/>
    <w:rsid w:val="009A12DE"/>
    <w:rsid w:val="009A162A"/>
    <w:rsid w:val="009A1BF3"/>
    <w:rsid w:val="009A1D7D"/>
    <w:rsid w:val="009A2623"/>
    <w:rsid w:val="009A2868"/>
    <w:rsid w:val="009A4A90"/>
    <w:rsid w:val="009A4C11"/>
    <w:rsid w:val="009A4CA5"/>
    <w:rsid w:val="009A4EA7"/>
    <w:rsid w:val="009A56F8"/>
    <w:rsid w:val="009A58A9"/>
    <w:rsid w:val="009A7A42"/>
    <w:rsid w:val="009B0491"/>
    <w:rsid w:val="009B1292"/>
    <w:rsid w:val="009B138F"/>
    <w:rsid w:val="009B207D"/>
    <w:rsid w:val="009B2176"/>
    <w:rsid w:val="009B2BA6"/>
    <w:rsid w:val="009B43DF"/>
    <w:rsid w:val="009B47C6"/>
    <w:rsid w:val="009B6B6E"/>
    <w:rsid w:val="009B6DA0"/>
    <w:rsid w:val="009B6F20"/>
    <w:rsid w:val="009C0140"/>
    <w:rsid w:val="009C13B6"/>
    <w:rsid w:val="009C1562"/>
    <w:rsid w:val="009C43B6"/>
    <w:rsid w:val="009C44F8"/>
    <w:rsid w:val="009C4984"/>
    <w:rsid w:val="009C5164"/>
    <w:rsid w:val="009C62FA"/>
    <w:rsid w:val="009C6E38"/>
    <w:rsid w:val="009D0177"/>
    <w:rsid w:val="009D0EA9"/>
    <w:rsid w:val="009D2366"/>
    <w:rsid w:val="009D2B71"/>
    <w:rsid w:val="009D2EFA"/>
    <w:rsid w:val="009D32DE"/>
    <w:rsid w:val="009D425C"/>
    <w:rsid w:val="009D4815"/>
    <w:rsid w:val="009D56DD"/>
    <w:rsid w:val="009D5AF6"/>
    <w:rsid w:val="009D5BE9"/>
    <w:rsid w:val="009D5CFA"/>
    <w:rsid w:val="009D66EC"/>
    <w:rsid w:val="009D6E0F"/>
    <w:rsid w:val="009D7AE5"/>
    <w:rsid w:val="009D7B96"/>
    <w:rsid w:val="009E0FE0"/>
    <w:rsid w:val="009E1DB6"/>
    <w:rsid w:val="009E42F0"/>
    <w:rsid w:val="009E482C"/>
    <w:rsid w:val="009E4DC8"/>
    <w:rsid w:val="009E4FE0"/>
    <w:rsid w:val="009E52FA"/>
    <w:rsid w:val="009E53D6"/>
    <w:rsid w:val="009E5A6A"/>
    <w:rsid w:val="009E6952"/>
    <w:rsid w:val="009E6D72"/>
    <w:rsid w:val="009E6EB9"/>
    <w:rsid w:val="009E7716"/>
    <w:rsid w:val="009F0AE2"/>
    <w:rsid w:val="009F101A"/>
    <w:rsid w:val="009F15AB"/>
    <w:rsid w:val="009F1A43"/>
    <w:rsid w:val="009F2D62"/>
    <w:rsid w:val="009F42F2"/>
    <w:rsid w:val="009F4643"/>
    <w:rsid w:val="009F48F5"/>
    <w:rsid w:val="009F4BD2"/>
    <w:rsid w:val="009F5982"/>
    <w:rsid w:val="009F5B05"/>
    <w:rsid w:val="009F6E7F"/>
    <w:rsid w:val="009F6ECB"/>
    <w:rsid w:val="00A00776"/>
    <w:rsid w:val="00A0115D"/>
    <w:rsid w:val="00A01166"/>
    <w:rsid w:val="00A01184"/>
    <w:rsid w:val="00A033BB"/>
    <w:rsid w:val="00A03B60"/>
    <w:rsid w:val="00A042BA"/>
    <w:rsid w:val="00A0443D"/>
    <w:rsid w:val="00A05288"/>
    <w:rsid w:val="00A055DA"/>
    <w:rsid w:val="00A06615"/>
    <w:rsid w:val="00A077EF"/>
    <w:rsid w:val="00A07E15"/>
    <w:rsid w:val="00A10BCF"/>
    <w:rsid w:val="00A111AD"/>
    <w:rsid w:val="00A1553B"/>
    <w:rsid w:val="00A15FEC"/>
    <w:rsid w:val="00A16DC7"/>
    <w:rsid w:val="00A2047D"/>
    <w:rsid w:val="00A21526"/>
    <w:rsid w:val="00A22115"/>
    <w:rsid w:val="00A23436"/>
    <w:rsid w:val="00A240C7"/>
    <w:rsid w:val="00A25305"/>
    <w:rsid w:val="00A2581C"/>
    <w:rsid w:val="00A258D1"/>
    <w:rsid w:val="00A27389"/>
    <w:rsid w:val="00A279D4"/>
    <w:rsid w:val="00A31D3D"/>
    <w:rsid w:val="00A3261C"/>
    <w:rsid w:val="00A327C5"/>
    <w:rsid w:val="00A3372D"/>
    <w:rsid w:val="00A33733"/>
    <w:rsid w:val="00A33B88"/>
    <w:rsid w:val="00A33F5E"/>
    <w:rsid w:val="00A35C3E"/>
    <w:rsid w:val="00A360A9"/>
    <w:rsid w:val="00A36D94"/>
    <w:rsid w:val="00A3797F"/>
    <w:rsid w:val="00A37A86"/>
    <w:rsid w:val="00A404A2"/>
    <w:rsid w:val="00A41BD6"/>
    <w:rsid w:val="00A41D52"/>
    <w:rsid w:val="00A421C8"/>
    <w:rsid w:val="00A4283A"/>
    <w:rsid w:val="00A43568"/>
    <w:rsid w:val="00A44A9A"/>
    <w:rsid w:val="00A44C41"/>
    <w:rsid w:val="00A45218"/>
    <w:rsid w:val="00A46288"/>
    <w:rsid w:val="00A46C64"/>
    <w:rsid w:val="00A477D7"/>
    <w:rsid w:val="00A5029C"/>
    <w:rsid w:val="00A50718"/>
    <w:rsid w:val="00A50A24"/>
    <w:rsid w:val="00A50C7B"/>
    <w:rsid w:val="00A5131E"/>
    <w:rsid w:val="00A52CCC"/>
    <w:rsid w:val="00A52EB0"/>
    <w:rsid w:val="00A53597"/>
    <w:rsid w:val="00A53DF1"/>
    <w:rsid w:val="00A5516C"/>
    <w:rsid w:val="00A5591C"/>
    <w:rsid w:val="00A57D07"/>
    <w:rsid w:val="00A612BC"/>
    <w:rsid w:val="00A6158B"/>
    <w:rsid w:val="00A616A8"/>
    <w:rsid w:val="00A619C1"/>
    <w:rsid w:val="00A61F5F"/>
    <w:rsid w:val="00A62423"/>
    <w:rsid w:val="00A631A3"/>
    <w:rsid w:val="00A63ACF"/>
    <w:rsid w:val="00A63CAE"/>
    <w:rsid w:val="00A64FFA"/>
    <w:rsid w:val="00A6538C"/>
    <w:rsid w:val="00A656E4"/>
    <w:rsid w:val="00A666A4"/>
    <w:rsid w:val="00A670E8"/>
    <w:rsid w:val="00A676A7"/>
    <w:rsid w:val="00A708FD"/>
    <w:rsid w:val="00A7127D"/>
    <w:rsid w:val="00A718B0"/>
    <w:rsid w:val="00A71AC8"/>
    <w:rsid w:val="00A73106"/>
    <w:rsid w:val="00A73A3C"/>
    <w:rsid w:val="00A74445"/>
    <w:rsid w:val="00A76886"/>
    <w:rsid w:val="00A76B13"/>
    <w:rsid w:val="00A77210"/>
    <w:rsid w:val="00A81774"/>
    <w:rsid w:val="00A862E0"/>
    <w:rsid w:val="00A86371"/>
    <w:rsid w:val="00A86F79"/>
    <w:rsid w:val="00A877D1"/>
    <w:rsid w:val="00A913C5"/>
    <w:rsid w:val="00A929AE"/>
    <w:rsid w:val="00A92E15"/>
    <w:rsid w:val="00A9505C"/>
    <w:rsid w:val="00A96F03"/>
    <w:rsid w:val="00A97388"/>
    <w:rsid w:val="00A97395"/>
    <w:rsid w:val="00A979CF"/>
    <w:rsid w:val="00A97D55"/>
    <w:rsid w:val="00AA03B2"/>
    <w:rsid w:val="00AA05D3"/>
    <w:rsid w:val="00AA0C43"/>
    <w:rsid w:val="00AA109A"/>
    <w:rsid w:val="00AA1272"/>
    <w:rsid w:val="00AA350E"/>
    <w:rsid w:val="00AA3EBE"/>
    <w:rsid w:val="00AA49BA"/>
    <w:rsid w:val="00AA63A4"/>
    <w:rsid w:val="00AB10A2"/>
    <w:rsid w:val="00AB15A0"/>
    <w:rsid w:val="00AB1B87"/>
    <w:rsid w:val="00AB3ECE"/>
    <w:rsid w:val="00AB4F3C"/>
    <w:rsid w:val="00AB72FC"/>
    <w:rsid w:val="00AB7417"/>
    <w:rsid w:val="00AC00E5"/>
    <w:rsid w:val="00AC1260"/>
    <w:rsid w:val="00AC3117"/>
    <w:rsid w:val="00AC368E"/>
    <w:rsid w:val="00AC6648"/>
    <w:rsid w:val="00AD05B9"/>
    <w:rsid w:val="00AD19B3"/>
    <w:rsid w:val="00AD1FBE"/>
    <w:rsid w:val="00AD2011"/>
    <w:rsid w:val="00AD2552"/>
    <w:rsid w:val="00AD292F"/>
    <w:rsid w:val="00AD358F"/>
    <w:rsid w:val="00AD40E9"/>
    <w:rsid w:val="00AD41DA"/>
    <w:rsid w:val="00AD4767"/>
    <w:rsid w:val="00AD6424"/>
    <w:rsid w:val="00AD7095"/>
    <w:rsid w:val="00AE08E8"/>
    <w:rsid w:val="00AE17B0"/>
    <w:rsid w:val="00AE1A1A"/>
    <w:rsid w:val="00AE1A94"/>
    <w:rsid w:val="00AE1ACC"/>
    <w:rsid w:val="00AE1EEF"/>
    <w:rsid w:val="00AE2117"/>
    <w:rsid w:val="00AE2CD5"/>
    <w:rsid w:val="00AE3E63"/>
    <w:rsid w:val="00AE4EBD"/>
    <w:rsid w:val="00AE66B6"/>
    <w:rsid w:val="00AE6FB6"/>
    <w:rsid w:val="00AF44D3"/>
    <w:rsid w:val="00AF4E9A"/>
    <w:rsid w:val="00AF4F36"/>
    <w:rsid w:val="00AF56CD"/>
    <w:rsid w:val="00AF58E8"/>
    <w:rsid w:val="00AF5A97"/>
    <w:rsid w:val="00AF5D6F"/>
    <w:rsid w:val="00AF6086"/>
    <w:rsid w:val="00AF6271"/>
    <w:rsid w:val="00AF6E90"/>
    <w:rsid w:val="00AF746A"/>
    <w:rsid w:val="00AF7904"/>
    <w:rsid w:val="00B003DA"/>
    <w:rsid w:val="00B013FA"/>
    <w:rsid w:val="00B0156E"/>
    <w:rsid w:val="00B01572"/>
    <w:rsid w:val="00B0222D"/>
    <w:rsid w:val="00B03B03"/>
    <w:rsid w:val="00B03BD1"/>
    <w:rsid w:val="00B03EB6"/>
    <w:rsid w:val="00B048D5"/>
    <w:rsid w:val="00B06040"/>
    <w:rsid w:val="00B06A8C"/>
    <w:rsid w:val="00B11429"/>
    <w:rsid w:val="00B13165"/>
    <w:rsid w:val="00B1402B"/>
    <w:rsid w:val="00B14107"/>
    <w:rsid w:val="00B14C60"/>
    <w:rsid w:val="00B15320"/>
    <w:rsid w:val="00B15406"/>
    <w:rsid w:val="00B15637"/>
    <w:rsid w:val="00B16859"/>
    <w:rsid w:val="00B2132B"/>
    <w:rsid w:val="00B23558"/>
    <w:rsid w:val="00B25896"/>
    <w:rsid w:val="00B25AE5"/>
    <w:rsid w:val="00B25C89"/>
    <w:rsid w:val="00B303D9"/>
    <w:rsid w:val="00B30605"/>
    <w:rsid w:val="00B30862"/>
    <w:rsid w:val="00B30CC8"/>
    <w:rsid w:val="00B313B8"/>
    <w:rsid w:val="00B3269F"/>
    <w:rsid w:val="00B33535"/>
    <w:rsid w:val="00B336CE"/>
    <w:rsid w:val="00B3527C"/>
    <w:rsid w:val="00B35304"/>
    <w:rsid w:val="00B35B3C"/>
    <w:rsid w:val="00B410F5"/>
    <w:rsid w:val="00B417E0"/>
    <w:rsid w:val="00B421BC"/>
    <w:rsid w:val="00B42B9A"/>
    <w:rsid w:val="00B4308D"/>
    <w:rsid w:val="00B4547D"/>
    <w:rsid w:val="00B45746"/>
    <w:rsid w:val="00B45B51"/>
    <w:rsid w:val="00B47702"/>
    <w:rsid w:val="00B50479"/>
    <w:rsid w:val="00B522B5"/>
    <w:rsid w:val="00B535A2"/>
    <w:rsid w:val="00B53BA5"/>
    <w:rsid w:val="00B541D7"/>
    <w:rsid w:val="00B56629"/>
    <w:rsid w:val="00B5695C"/>
    <w:rsid w:val="00B56C21"/>
    <w:rsid w:val="00B60205"/>
    <w:rsid w:val="00B621D0"/>
    <w:rsid w:val="00B62443"/>
    <w:rsid w:val="00B624A9"/>
    <w:rsid w:val="00B62805"/>
    <w:rsid w:val="00B62A21"/>
    <w:rsid w:val="00B63391"/>
    <w:rsid w:val="00B63ECF"/>
    <w:rsid w:val="00B6454E"/>
    <w:rsid w:val="00B659C0"/>
    <w:rsid w:val="00B66BDF"/>
    <w:rsid w:val="00B676F2"/>
    <w:rsid w:val="00B67C71"/>
    <w:rsid w:val="00B722F9"/>
    <w:rsid w:val="00B7256A"/>
    <w:rsid w:val="00B72963"/>
    <w:rsid w:val="00B73440"/>
    <w:rsid w:val="00B73459"/>
    <w:rsid w:val="00B735DB"/>
    <w:rsid w:val="00B73662"/>
    <w:rsid w:val="00B73830"/>
    <w:rsid w:val="00B73C47"/>
    <w:rsid w:val="00B750EC"/>
    <w:rsid w:val="00B753E0"/>
    <w:rsid w:val="00B75430"/>
    <w:rsid w:val="00B76038"/>
    <w:rsid w:val="00B770DF"/>
    <w:rsid w:val="00B77B13"/>
    <w:rsid w:val="00B80154"/>
    <w:rsid w:val="00B80E55"/>
    <w:rsid w:val="00B821D1"/>
    <w:rsid w:val="00B85537"/>
    <w:rsid w:val="00B85C59"/>
    <w:rsid w:val="00B85CC8"/>
    <w:rsid w:val="00B86974"/>
    <w:rsid w:val="00B87141"/>
    <w:rsid w:val="00B87BE4"/>
    <w:rsid w:val="00B902DC"/>
    <w:rsid w:val="00B90793"/>
    <w:rsid w:val="00B92D30"/>
    <w:rsid w:val="00B93748"/>
    <w:rsid w:val="00B94DBE"/>
    <w:rsid w:val="00B94EFE"/>
    <w:rsid w:val="00B962C3"/>
    <w:rsid w:val="00B9653C"/>
    <w:rsid w:val="00B9787D"/>
    <w:rsid w:val="00B97FBC"/>
    <w:rsid w:val="00BA05CA"/>
    <w:rsid w:val="00BA0745"/>
    <w:rsid w:val="00BA0E16"/>
    <w:rsid w:val="00BA1DD9"/>
    <w:rsid w:val="00BA2282"/>
    <w:rsid w:val="00BA2B12"/>
    <w:rsid w:val="00BA3549"/>
    <w:rsid w:val="00BA37B7"/>
    <w:rsid w:val="00BA4D9E"/>
    <w:rsid w:val="00BA74DD"/>
    <w:rsid w:val="00BA7C11"/>
    <w:rsid w:val="00BA7D65"/>
    <w:rsid w:val="00BB12BA"/>
    <w:rsid w:val="00BB1D3F"/>
    <w:rsid w:val="00BB241C"/>
    <w:rsid w:val="00BB2704"/>
    <w:rsid w:val="00BB46B0"/>
    <w:rsid w:val="00BB51D9"/>
    <w:rsid w:val="00BB7E46"/>
    <w:rsid w:val="00BC1152"/>
    <w:rsid w:val="00BC1589"/>
    <w:rsid w:val="00BC17EE"/>
    <w:rsid w:val="00BC281D"/>
    <w:rsid w:val="00BC2E9F"/>
    <w:rsid w:val="00BC4DBA"/>
    <w:rsid w:val="00BC5757"/>
    <w:rsid w:val="00BC5A37"/>
    <w:rsid w:val="00BC78AF"/>
    <w:rsid w:val="00BC7DED"/>
    <w:rsid w:val="00BD1089"/>
    <w:rsid w:val="00BD114A"/>
    <w:rsid w:val="00BD12BF"/>
    <w:rsid w:val="00BD2303"/>
    <w:rsid w:val="00BD3449"/>
    <w:rsid w:val="00BD37AE"/>
    <w:rsid w:val="00BD3D8F"/>
    <w:rsid w:val="00BD444B"/>
    <w:rsid w:val="00BD64E3"/>
    <w:rsid w:val="00BD6C21"/>
    <w:rsid w:val="00BD722E"/>
    <w:rsid w:val="00BD770A"/>
    <w:rsid w:val="00BD7B81"/>
    <w:rsid w:val="00BE23D3"/>
    <w:rsid w:val="00BE3228"/>
    <w:rsid w:val="00BE3628"/>
    <w:rsid w:val="00BE5346"/>
    <w:rsid w:val="00BE55B4"/>
    <w:rsid w:val="00BE60E4"/>
    <w:rsid w:val="00BE6136"/>
    <w:rsid w:val="00BE643E"/>
    <w:rsid w:val="00BE6E52"/>
    <w:rsid w:val="00BE75C8"/>
    <w:rsid w:val="00BE76F8"/>
    <w:rsid w:val="00BF00CF"/>
    <w:rsid w:val="00BF0230"/>
    <w:rsid w:val="00BF03C7"/>
    <w:rsid w:val="00BF06CD"/>
    <w:rsid w:val="00BF0FB1"/>
    <w:rsid w:val="00BF1F0D"/>
    <w:rsid w:val="00BF2273"/>
    <w:rsid w:val="00BF289C"/>
    <w:rsid w:val="00BF2B5E"/>
    <w:rsid w:val="00BF4603"/>
    <w:rsid w:val="00BF4FF6"/>
    <w:rsid w:val="00BF5908"/>
    <w:rsid w:val="00BF5F1D"/>
    <w:rsid w:val="00BF632D"/>
    <w:rsid w:val="00BF7142"/>
    <w:rsid w:val="00BF7CD8"/>
    <w:rsid w:val="00C0006D"/>
    <w:rsid w:val="00C0036A"/>
    <w:rsid w:val="00C00803"/>
    <w:rsid w:val="00C00869"/>
    <w:rsid w:val="00C0103D"/>
    <w:rsid w:val="00C01A41"/>
    <w:rsid w:val="00C01D85"/>
    <w:rsid w:val="00C0220C"/>
    <w:rsid w:val="00C0313B"/>
    <w:rsid w:val="00C03AF7"/>
    <w:rsid w:val="00C06357"/>
    <w:rsid w:val="00C0783C"/>
    <w:rsid w:val="00C07CD0"/>
    <w:rsid w:val="00C1079E"/>
    <w:rsid w:val="00C10E0B"/>
    <w:rsid w:val="00C1105A"/>
    <w:rsid w:val="00C11A30"/>
    <w:rsid w:val="00C11E36"/>
    <w:rsid w:val="00C1237E"/>
    <w:rsid w:val="00C1255A"/>
    <w:rsid w:val="00C12D4D"/>
    <w:rsid w:val="00C12FE8"/>
    <w:rsid w:val="00C13626"/>
    <w:rsid w:val="00C13C1E"/>
    <w:rsid w:val="00C14269"/>
    <w:rsid w:val="00C146EC"/>
    <w:rsid w:val="00C14B52"/>
    <w:rsid w:val="00C14E8F"/>
    <w:rsid w:val="00C14FD0"/>
    <w:rsid w:val="00C14FF0"/>
    <w:rsid w:val="00C15A3A"/>
    <w:rsid w:val="00C1718A"/>
    <w:rsid w:val="00C1734E"/>
    <w:rsid w:val="00C205A6"/>
    <w:rsid w:val="00C20640"/>
    <w:rsid w:val="00C20E71"/>
    <w:rsid w:val="00C22B14"/>
    <w:rsid w:val="00C22CB4"/>
    <w:rsid w:val="00C236B8"/>
    <w:rsid w:val="00C23D06"/>
    <w:rsid w:val="00C26A11"/>
    <w:rsid w:val="00C27262"/>
    <w:rsid w:val="00C2776A"/>
    <w:rsid w:val="00C306B5"/>
    <w:rsid w:val="00C30BB5"/>
    <w:rsid w:val="00C3283E"/>
    <w:rsid w:val="00C32E99"/>
    <w:rsid w:val="00C34FA4"/>
    <w:rsid w:val="00C35786"/>
    <w:rsid w:val="00C35CEF"/>
    <w:rsid w:val="00C36B98"/>
    <w:rsid w:val="00C36D7C"/>
    <w:rsid w:val="00C36FEF"/>
    <w:rsid w:val="00C3741A"/>
    <w:rsid w:val="00C376E5"/>
    <w:rsid w:val="00C413AA"/>
    <w:rsid w:val="00C4298D"/>
    <w:rsid w:val="00C439A6"/>
    <w:rsid w:val="00C43B57"/>
    <w:rsid w:val="00C44C73"/>
    <w:rsid w:val="00C45084"/>
    <w:rsid w:val="00C4712B"/>
    <w:rsid w:val="00C4712F"/>
    <w:rsid w:val="00C476EB"/>
    <w:rsid w:val="00C47D0B"/>
    <w:rsid w:val="00C50712"/>
    <w:rsid w:val="00C51050"/>
    <w:rsid w:val="00C51550"/>
    <w:rsid w:val="00C51680"/>
    <w:rsid w:val="00C52381"/>
    <w:rsid w:val="00C524B4"/>
    <w:rsid w:val="00C53330"/>
    <w:rsid w:val="00C536F0"/>
    <w:rsid w:val="00C54602"/>
    <w:rsid w:val="00C54C2C"/>
    <w:rsid w:val="00C55088"/>
    <w:rsid w:val="00C555B0"/>
    <w:rsid w:val="00C569DF"/>
    <w:rsid w:val="00C6153A"/>
    <w:rsid w:val="00C61DED"/>
    <w:rsid w:val="00C63118"/>
    <w:rsid w:val="00C63395"/>
    <w:rsid w:val="00C63447"/>
    <w:rsid w:val="00C63B32"/>
    <w:rsid w:val="00C63EA3"/>
    <w:rsid w:val="00C64BDA"/>
    <w:rsid w:val="00C652DE"/>
    <w:rsid w:val="00C6533A"/>
    <w:rsid w:val="00C654EA"/>
    <w:rsid w:val="00C662BC"/>
    <w:rsid w:val="00C66552"/>
    <w:rsid w:val="00C66EF5"/>
    <w:rsid w:val="00C672B1"/>
    <w:rsid w:val="00C6771E"/>
    <w:rsid w:val="00C71496"/>
    <w:rsid w:val="00C71F97"/>
    <w:rsid w:val="00C74136"/>
    <w:rsid w:val="00C7538A"/>
    <w:rsid w:val="00C75526"/>
    <w:rsid w:val="00C76423"/>
    <w:rsid w:val="00C7774E"/>
    <w:rsid w:val="00C80830"/>
    <w:rsid w:val="00C809B4"/>
    <w:rsid w:val="00C81424"/>
    <w:rsid w:val="00C821E9"/>
    <w:rsid w:val="00C8493E"/>
    <w:rsid w:val="00C86740"/>
    <w:rsid w:val="00C869B8"/>
    <w:rsid w:val="00C86C92"/>
    <w:rsid w:val="00C9259C"/>
    <w:rsid w:val="00C92E23"/>
    <w:rsid w:val="00C93273"/>
    <w:rsid w:val="00C96582"/>
    <w:rsid w:val="00C96C1A"/>
    <w:rsid w:val="00C96D3C"/>
    <w:rsid w:val="00CA05B8"/>
    <w:rsid w:val="00CA1065"/>
    <w:rsid w:val="00CA1763"/>
    <w:rsid w:val="00CA2BBA"/>
    <w:rsid w:val="00CA2FEB"/>
    <w:rsid w:val="00CA483E"/>
    <w:rsid w:val="00CA4D63"/>
    <w:rsid w:val="00CA51C1"/>
    <w:rsid w:val="00CA6CC8"/>
    <w:rsid w:val="00CA6DEF"/>
    <w:rsid w:val="00CB036C"/>
    <w:rsid w:val="00CB03F6"/>
    <w:rsid w:val="00CB0596"/>
    <w:rsid w:val="00CB0C4E"/>
    <w:rsid w:val="00CB134E"/>
    <w:rsid w:val="00CB16A4"/>
    <w:rsid w:val="00CB26A2"/>
    <w:rsid w:val="00CB2E10"/>
    <w:rsid w:val="00CB31AE"/>
    <w:rsid w:val="00CB31E3"/>
    <w:rsid w:val="00CB4CF0"/>
    <w:rsid w:val="00CB4E12"/>
    <w:rsid w:val="00CB521B"/>
    <w:rsid w:val="00CB661D"/>
    <w:rsid w:val="00CB67BD"/>
    <w:rsid w:val="00CB6E20"/>
    <w:rsid w:val="00CB7728"/>
    <w:rsid w:val="00CC07DD"/>
    <w:rsid w:val="00CC2A2E"/>
    <w:rsid w:val="00CC3508"/>
    <w:rsid w:val="00CC3739"/>
    <w:rsid w:val="00CC4077"/>
    <w:rsid w:val="00CC4831"/>
    <w:rsid w:val="00CC58E0"/>
    <w:rsid w:val="00CC6246"/>
    <w:rsid w:val="00CC6304"/>
    <w:rsid w:val="00CC71DA"/>
    <w:rsid w:val="00CC7277"/>
    <w:rsid w:val="00CD2971"/>
    <w:rsid w:val="00CD2BEB"/>
    <w:rsid w:val="00CD2FD3"/>
    <w:rsid w:val="00CD3CF9"/>
    <w:rsid w:val="00CD3DB1"/>
    <w:rsid w:val="00CD5F52"/>
    <w:rsid w:val="00CD6951"/>
    <w:rsid w:val="00CD73F7"/>
    <w:rsid w:val="00CE16E7"/>
    <w:rsid w:val="00CE2993"/>
    <w:rsid w:val="00CE2DF1"/>
    <w:rsid w:val="00CE5DE7"/>
    <w:rsid w:val="00CE6622"/>
    <w:rsid w:val="00CF0713"/>
    <w:rsid w:val="00CF0D65"/>
    <w:rsid w:val="00CF1141"/>
    <w:rsid w:val="00CF1543"/>
    <w:rsid w:val="00CF2197"/>
    <w:rsid w:val="00CF2A32"/>
    <w:rsid w:val="00CF2CF9"/>
    <w:rsid w:val="00CF3097"/>
    <w:rsid w:val="00CF35E8"/>
    <w:rsid w:val="00CF37C5"/>
    <w:rsid w:val="00CF3876"/>
    <w:rsid w:val="00CF3946"/>
    <w:rsid w:val="00CF5B19"/>
    <w:rsid w:val="00CF6292"/>
    <w:rsid w:val="00CF6C45"/>
    <w:rsid w:val="00D00086"/>
    <w:rsid w:val="00D007F5"/>
    <w:rsid w:val="00D0103F"/>
    <w:rsid w:val="00D02531"/>
    <w:rsid w:val="00D02C78"/>
    <w:rsid w:val="00D03199"/>
    <w:rsid w:val="00D033B5"/>
    <w:rsid w:val="00D040FC"/>
    <w:rsid w:val="00D04EF4"/>
    <w:rsid w:val="00D05EFF"/>
    <w:rsid w:val="00D0732E"/>
    <w:rsid w:val="00D106D2"/>
    <w:rsid w:val="00D11427"/>
    <w:rsid w:val="00D1195F"/>
    <w:rsid w:val="00D11993"/>
    <w:rsid w:val="00D12D77"/>
    <w:rsid w:val="00D12F4F"/>
    <w:rsid w:val="00D138E2"/>
    <w:rsid w:val="00D13F52"/>
    <w:rsid w:val="00D1432D"/>
    <w:rsid w:val="00D1459E"/>
    <w:rsid w:val="00D153DE"/>
    <w:rsid w:val="00D15D5C"/>
    <w:rsid w:val="00D15F9A"/>
    <w:rsid w:val="00D1674B"/>
    <w:rsid w:val="00D168B7"/>
    <w:rsid w:val="00D17F0D"/>
    <w:rsid w:val="00D17F6C"/>
    <w:rsid w:val="00D2047F"/>
    <w:rsid w:val="00D205FE"/>
    <w:rsid w:val="00D20DEA"/>
    <w:rsid w:val="00D21083"/>
    <w:rsid w:val="00D22DE9"/>
    <w:rsid w:val="00D233E5"/>
    <w:rsid w:val="00D23AF3"/>
    <w:rsid w:val="00D25426"/>
    <w:rsid w:val="00D26AAF"/>
    <w:rsid w:val="00D27675"/>
    <w:rsid w:val="00D30325"/>
    <w:rsid w:val="00D30F8D"/>
    <w:rsid w:val="00D30FE9"/>
    <w:rsid w:val="00D3199E"/>
    <w:rsid w:val="00D31D29"/>
    <w:rsid w:val="00D32218"/>
    <w:rsid w:val="00D33C07"/>
    <w:rsid w:val="00D34F88"/>
    <w:rsid w:val="00D379D7"/>
    <w:rsid w:val="00D37DCF"/>
    <w:rsid w:val="00D420E1"/>
    <w:rsid w:val="00D42362"/>
    <w:rsid w:val="00D4237E"/>
    <w:rsid w:val="00D4270A"/>
    <w:rsid w:val="00D428B1"/>
    <w:rsid w:val="00D429D9"/>
    <w:rsid w:val="00D42F4E"/>
    <w:rsid w:val="00D4382B"/>
    <w:rsid w:val="00D452C0"/>
    <w:rsid w:val="00D45F3A"/>
    <w:rsid w:val="00D46C35"/>
    <w:rsid w:val="00D47B6C"/>
    <w:rsid w:val="00D502F2"/>
    <w:rsid w:val="00D5043D"/>
    <w:rsid w:val="00D51150"/>
    <w:rsid w:val="00D514DF"/>
    <w:rsid w:val="00D5272C"/>
    <w:rsid w:val="00D52942"/>
    <w:rsid w:val="00D532F8"/>
    <w:rsid w:val="00D535DA"/>
    <w:rsid w:val="00D53658"/>
    <w:rsid w:val="00D54217"/>
    <w:rsid w:val="00D5461E"/>
    <w:rsid w:val="00D55855"/>
    <w:rsid w:val="00D55EA1"/>
    <w:rsid w:val="00D55EBE"/>
    <w:rsid w:val="00D563E5"/>
    <w:rsid w:val="00D56723"/>
    <w:rsid w:val="00D56BD1"/>
    <w:rsid w:val="00D57736"/>
    <w:rsid w:val="00D6054F"/>
    <w:rsid w:val="00D6099D"/>
    <w:rsid w:val="00D61DA2"/>
    <w:rsid w:val="00D64296"/>
    <w:rsid w:val="00D645C9"/>
    <w:rsid w:val="00D646ED"/>
    <w:rsid w:val="00D648BC"/>
    <w:rsid w:val="00D64EE5"/>
    <w:rsid w:val="00D66660"/>
    <w:rsid w:val="00D67137"/>
    <w:rsid w:val="00D6779E"/>
    <w:rsid w:val="00D67A14"/>
    <w:rsid w:val="00D7070D"/>
    <w:rsid w:val="00D71346"/>
    <w:rsid w:val="00D71354"/>
    <w:rsid w:val="00D7168A"/>
    <w:rsid w:val="00D71A57"/>
    <w:rsid w:val="00D72D60"/>
    <w:rsid w:val="00D733E7"/>
    <w:rsid w:val="00D735F4"/>
    <w:rsid w:val="00D73AF9"/>
    <w:rsid w:val="00D75CB2"/>
    <w:rsid w:val="00D75CEB"/>
    <w:rsid w:val="00D77B8A"/>
    <w:rsid w:val="00D77D53"/>
    <w:rsid w:val="00D80172"/>
    <w:rsid w:val="00D807BC"/>
    <w:rsid w:val="00D82456"/>
    <w:rsid w:val="00D83204"/>
    <w:rsid w:val="00D8354E"/>
    <w:rsid w:val="00D84C01"/>
    <w:rsid w:val="00D85E06"/>
    <w:rsid w:val="00D87366"/>
    <w:rsid w:val="00D87D5B"/>
    <w:rsid w:val="00D87FC8"/>
    <w:rsid w:val="00D90E5B"/>
    <w:rsid w:val="00D916D5"/>
    <w:rsid w:val="00D92A81"/>
    <w:rsid w:val="00D93737"/>
    <w:rsid w:val="00D93E49"/>
    <w:rsid w:val="00D95929"/>
    <w:rsid w:val="00D95A1C"/>
    <w:rsid w:val="00D9606E"/>
    <w:rsid w:val="00D963BF"/>
    <w:rsid w:val="00D9649F"/>
    <w:rsid w:val="00D96EC1"/>
    <w:rsid w:val="00DA16AE"/>
    <w:rsid w:val="00DA2C35"/>
    <w:rsid w:val="00DA4EC4"/>
    <w:rsid w:val="00DA520B"/>
    <w:rsid w:val="00DA646A"/>
    <w:rsid w:val="00DA7976"/>
    <w:rsid w:val="00DB0296"/>
    <w:rsid w:val="00DB1020"/>
    <w:rsid w:val="00DB127F"/>
    <w:rsid w:val="00DB166A"/>
    <w:rsid w:val="00DB1A5E"/>
    <w:rsid w:val="00DB302D"/>
    <w:rsid w:val="00DB31D9"/>
    <w:rsid w:val="00DB3442"/>
    <w:rsid w:val="00DB3D76"/>
    <w:rsid w:val="00DB436F"/>
    <w:rsid w:val="00DB79F9"/>
    <w:rsid w:val="00DB7FE5"/>
    <w:rsid w:val="00DC005F"/>
    <w:rsid w:val="00DC08EE"/>
    <w:rsid w:val="00DC12AF"/>
    <w:rsid w:val="00DC20A8"/>
    <w:rsid w:val="00DC24D2"/>
    <w:rsid w:val="00DC3BFC"/>
    <w:rsid w:val="00DC3C14"/>
    <w:rsid w:val="00DC58D4"/>
    <w:rsid w:val="00DC5BA5"/>
    <w:rsid w:val="00DC69E1"/>
    <w:rsid w:val="00DC79EE"/>
    <w:rsid w:val="00DC7C29"/>
    <w:rsid w:val="00DD04F0"/>
    <w:rsid w:val="00DD22DC"/>
    <w:rsid w:val="00DD2F73"/>
    <w:rsid w:val="00DD339C"/>
    <w:rsid w:val="00DD47E0"/>
    <w:rsid w:val="00DD5420"/>
    <w:rsid w:val="00DD5FC5"/>
    <w:rsid w:val="00DD645A"/>
    <w:rsid w:val="00DD7346"/>
    <w:rsid w:val="00DD7CD6"/>
    <w:rsid w:val="00DE0078"/>
    <w:rsid w:val="00DE01C9"/>
    <w:rsid w:val="00DE03A4"/>
    <w:rsid w:val="00DE054B"/>
    <w:rsid w:val="00DE0A60"/>
    <w:rsid w:val="00DE2963"/>
    <w:rsid w:val="00DE3927"/>
    <w:rsid w:val="00DE46FD"/>
    <w:rsid w:val="00DE514B"/>
    <w:rsid w:val="00DE51A0"/>
    <w:rsid w:val="00DE6465"/>
    <w:rsid w:val="00DE7C04"/>
    <w:rsid w:val="00DF17BC"/>
    <w:rsid w:val="00DF2805"/>
    <w:rsid w:val="00DF3998"/>
    <w:rsid w:val="00DF4614"/>
    <w:rsid w:val="00DF49D1"/>
    <w:rsid w:val="00DF5326"/>
    <w:rsid w:val="00DF5A6C"/>
    <w:rsid w:val="00DF5C22"/>
    <w:rsid w:val="00DF5FDE"/>
    <w:rsid w:val="00DF7EEE"/>
    <w:rsid w:val="00E00FCC"/>
    <w:rsid w:val="00E013F5"/>
    <w:rsid w:val="00E01C36"/>
    <w:rsid w:val="00E0239B"/>
    <w:rsid w:val="00E028E2"/>
    <w:rsid w:val="00E04748"/>
    <w:rsid w:val="00E05A1D"/>
    <w:rsid w:val="00E101D9"/>
    <w:rsid w:val="00E10F7A"/>
    <w:rsid w:val="00E13031"/>
    <w:rsid w:val="00E133A4"/>
    <w:rsid w:val="00E14453"/>
    <w:rsid w:val="00E1478D"/>
    <w:rsid w:val="00E14C67"/>
    <w:rsid w:val="00E15832"/>
    <w:rsid w:val="00E15CA4"/>
    <w:rsid w:val="00E163BA"/>
    <w:rsid w:val="00E16A3A"/>
    <w:rsid w:val="00E16FF1"/>
    <w:rsid w:val="00E1756B"/>
    <w:rsid w:val="00E17BB6"/>
    <w:rsid w:val="00E20747"/>
    <w:rsid w:val="00E20A14"/>
    <w:rsid w:val="00E20A97"/>
    <w:rsid w:val="00E2188D"/>
    <w:rsid w:val="00E22221"/>
    <w:rsid w:val="00E22A31"/>
    <w:rsid w:val="00E22AD5"/>
    <w:rsid w:val="00E23E5E"/>
    <w:rsid w:val="00E2492A"/>
    <w:rsid w:val="00E2595F"/>
    <w:rsid w:val="00E25AD6"/>
    <w:rsid w:val="00E25E19"/>
    <w:rsid w:val="00E266D6"/>
    <w:rsid w:val="00E30672"/>
    <w:rsid w:val="00E3071B"/>
    <w:rsid w:val="00E3264C"/>
    <w:rsid w:val="00E32B0A"/>
    <w:rsid w:val="00E332F2"/>
    <w:rsid w:val="00E350DD"/>
    <w:rsid w:val="00E36263"/>
    <w:rsid w:val="00E364B7"/>
    <w:rsid w:val="00E371B3"/>
    <w:rsid w:val="00E3797F"/>
    <w:rsid w:val="00E41EC6"/>
    <w:rsid w:val="00E43D58"/>
    <w:rsid w:val="00E442D6"/>
    <w:rsid w:val="00E45631"/>
    <w:rsid w:val="00E45ECC"/>
    <w:rsid w:val="00E4662D"/>
    <w:rsid w:val="00E46F83"/>
    <w:rsid w:val="00E5174A"/>
    <w:rsid w:val="00E5190D"/>
    <w:rsid w:val="00E5209F"/>
    <w:rsid w:val="00E5283A"/>
    <w:rsid w:val="00E52AAB"/>
    <w:rsid w:val="00E53971"/>
    <w:rsid w:val="00E55025"/>
    <w:rsid w:val="00E552C3"/>
    <w:rsid w:val="00E5545E"/>
    <w:rsid w:val="00E55756"/>
    <w:rsid w:val="00E5674F"/>
    <w:rsid w:val="00E56A52"/>
    <w:rsid w:val="00E56BE2"/>
    <w:rsid w:val="00E57968"/>
    <w:rsid w:val="00E60BAE"/>
    <w:rsid w:val="00E61042"/>
    <w:rsid w:val="00E622A4"/>
    <w:rsid w:val="00E62AB9"/>
    <w:rsid w:val="00E63593"/>
    <w:rsid w:val="00E63FC3"/>
    <w:rsid w:val="00E6524A"/>
    <w:rsid w:val="00E70878"/>
    <w:rsid w:val="00E71ACB"/>
    <w:rsid w:val="00E7254B"/>
    <w:rsid w:val="00E72B11"/>
    <w:rsid w:val="00E72B94"/>
    <w:rsid w:val="00E73064"/>
    <w:rsid w:val="00E73B7C"/>
    <w:rsid w:val="00E74332"/>
    <w:rsid w:val="00E744B7"/>
    <w:rsid w:val="00E76756"/>
    <w:rsid w:val="00E7760F"/>
    <w:rsid w:val="00E8060E"/>
    <w:rsid w:val="00E80D77"/>
    <w:rsid w:val="00E814F8"/>
    <w:rsid w:val="00E815B8"/>
    <w:rsid w:val="00E81E78"/>
    <w:rsid w:val="00E84AF7"/>
    <w:rsid w:val="00E84E45"/>
    <w:rsid w:val="00E86565"/>
    <w:rsid w:val="00E90A2F"/>
    <w:rsid w:val="00E90EC0"/>
    <w:rsid w:val="00E928ED"/>
    <w:rsid w:val="00E92A69"/>
    <w:rsid w:val="00E9500B"/>
    <w:rsid w:val="00E95BEC"/>
    <w:rsid w:val="00E962DE"/>
    <w:rsid w:val="00E963ED"/>
    <w:rsid w:val="00E96ABE"/>
    <w:rsid w:val="00E96C8D"/>
    <w:rsid w:val="00EA03BC"/>
    <w:rsid w:val="00EA0CFB"/>
    <w:rsid w:val="00EA0F57"/>
    <w:rsid w:val="00EA0F85"/>
    <w:rsid w:val="00EA1396"/>
    <w:rsid w:val="00EA1E07"/>
    <w:rsid w:val="00EA3AA4"/>
    <w:rsid w:val="00EA41CA"/>
    <w:rsid w:val="00EA421B"/>
    <w:rsid w:val="00EA51B2"/>
    <w:rsid w:val="00EA57BB"/>
    <w:rsid w:val="00EA63BC"/>
    <w:rsid w:val="00EA66AB"/>
    <w:rsid w:val="00EB19E0"/>
    <w:rsid w:val="00EB1A78"/>
    <w:rsid w:val="00EB2278"/>
    <w:rsid w:val="00EB228A"/>
    <w:rsid w:val="00EB26D7"/>
    <w:rsid w:val="00EB2DBC"/>
    <w:rsid w:val="00EB340B"/>
    <w:rsid w:val="00EB531C"/>
    <w:rsid w:val="00EB5AAA"/>
    <w:rsid w:val="00EB6EC8"/>
    <w:rsid w:val="00EB7164"/>
    <w:rsid w:val="00EB768F"/>
    <w:rsid w:val="00EB779F"/>
    <w:rsid w:val="00EC0D1E"/>
    <w:rsid w:val="00EC2DB8"/>
    <w:rsid w:val="00EC421E"/>
    <w:rsid w:val="00EC4F28"/>
    <w:rsid w:val="00EC5E49"/>
    <w:rsid w:val="00EC77CA"/>
    <w:rsid w:val="00EC78B8"/>
    <w:rsid w:val="00ED05B8"/>
    <w:rsid w:val="00ED0746"/>
    <w:rsid w:val="00ED1A54"/>
    <w:rsid w:val="00ED2269"/>
    <w:rsid w:val="00ED2830"/>
    <w:rsid w:val="00ED3C3B"/>
    <w:rsid w:val="00ED5206"/>
    <w:rsid w:val="00ED56F6"/>
    <w:rsid w:val="00ED641C"/>
    <w:rsid w:val="00ED6795"/>
    <w:rsid w:val="00ED682C"/>
    <w:rsid w:val="00ED728A"/>
    <w:rsid w:val="00EE0CA6"/>
    <w:rsid w:val="00EE22F7"/>
    <w:rsid w:val="00EE483B"/>
    <w:rsid w:val="00EE56FA"/>
    <w:rsid w:val="00EE58F9"/>
    <w:rsid w:val="00EE5CFA"/>
    <w:rsid w:val="00EE7699"/>
    <w:rsid w:val="00EF0738"/>
    <w:rsid w:val="00EF1246"/>
    <w:rsid w:val="00EF13D4"/>
    <w:rsid w:val="00EF1915"/>
    <w:rsid w:val="00EF1F91"/>
    <w:rsid w:val="00EF204D"/>
    <w:rsid w:val="00EF20AA"/>
    <w:rsid w:val="00EF2FEB"/>
    <w:rsid w:val="00EF3448"/>
    <w:rsid w:val="00EF3C90"/>
    <w:rsid w:val="00EF3CCA"/>
    <w:rsid w:val="00EF4597"/>
    <w:rsid w:val="00EF49CE"/>
    <w:rsid w:val="00EF56EA"/>
    <w:rsid w:val="00EF5C02"/>
    <w:rsid w:val="00EF6AEF"/>
    <w:rsid w:val="00EF6BBF"/>
    <w:rsid w:val="00EF6F7F"/>
    <w:rsid w:val="00EF7E5D"/>
    <w:rsid w:val="00F0025D"/>
    <w:rsid w:val="00F0278A"/>
    <w:rsid w:val="00F0287E"/>
    <w:rsid w:val="00F028E4"/>
    <w:rsid w:val="00F02CF2"/>
    <w:rsid w:val="00F0392B"/>
    <w:rsid w:val="00F03ABF"/>
    <w:rsid w:val="00F0657B"/>
    <w:rsid w:val="00F065EB"/>
    <w:rsid w:val="00F10A89"/>
    <w:rsid w:val="00F10A8D"/>
    <w:rsid w:val="00F11848"/>
    <w:rsid w:val="00F119FA"/>
    <w:rsid w:val="00F12033"/>
    <w:rsid w:val="00F12301"/>
    <w:rsid w:val="00F12AA6"/>
    <w:rsid w:val="00F14888"/>
    <w:rsid w:val="00F14B7E"/>
    <w:rsid w:val="00F154AC"/>
    <w:rsid w:val="00F1664C"/>
    <w:rsid w:val="00F16AB0"/>
    <w:rsid w:val="00F16CB6"/>
    <w:rsid w:val="00F201C8"/>
    <w:rsid w:val="00F23015"/>
    <w:rsid w:val="00F23668"/>
    <w:rsid w:val="00F2390A"/>
    <w:rsid w:val="00F23953"/>
    <w:rsid w:val="00F23968"/>
    <w:rsid w:val="00F239EE"/>
    <w:rsid w:val="00F24536"/>
    <w:rsid w:val="00F25058"/>
    <w:rsid w:val="00F25BED"/>
    <w:rsid w:val="00F264A1"/>
    <w:rsid w:val="00F265F3"/>
    <w:rsid w:val="00F26BA1"/>
    <w:rsid w:val="00F2762D"/>
    <w:rsid w:val="00F27734"/>
    <w:rsid w:val="00F27B0C"/>
    <w:rsid w:val="00F3121B"/>
    <w:rsid w:val="00F333A4"/>
    <w:rsid w:val="00F33558"/>
    <w:rsid w:val="00F3355A"/>
    <w:rsid w:val="00F3361C"/>
    <w:rsid w:val="00F349D9"/>
    <w:rsid w:val="00F34AE3"/>
    <w:rsid w:val="00F36CA1"/>
    <w:rsid w:val="00F40224"/>
    <w:rsid w:val="00F40253"/>
    <w:rsid w:val="00F41DEA"/>
    <w:rsid w:val="00F43653"/>
    <w:rsid w:val="00F45243"/>
    <w:rsid w:val="00F46B3A"/>
    <w:rsid w:val="00F50A9E"/>
    <w:rsid w:val="00F50FEF"/>
    <w:rsid w:val="00F51340"/>
    <w:rsid w:val="00F5211E"/>
    <w:rsid w:val="00F525EC"/>
    <w:rsid w:val="00F54770"/>
    <w:rsid w:val="00F55557"/>
    <w:rsid w:val="00F55C5C"/>
    <w:rsid w:val="00F56D26"/>
    <w:rsid w:val="00F57118"/>
    <w:rsid w:val="00F5743B"/>
    <w:rsid w:val="00F57BCC"/>
    <w:rsid w:val="00F60AB8"/>
    <w:rsid w:val="00F61119"/>
    <w:rsid w:val="00F621F2"/>
    <w:rsid w:val="00F64805"/>
    <w:rsid w:val="00F65183"/>
    <w:rsid w:val="00F6625C"/>
    <w:rsid w:val="00F66B32"/>
    <w:rsid w:val="00F70F5B"/>
    <w:rsid w:val="00F71549"/>
    <w:rsid w:val="00F71F32"/>
    <w:rsid w:val="00F7232B"/>
    <w:rsid w:val="00F725F7"/>
    <w:rsid w:val="00F73101"/>
    <w:rsid w:val="00F733EE"/>
    <w:rsid w:val="00F73914"/>
    <w:rsid w:val="00F73B0F"/>
    <w:rsid w:val="00F75217"/>
    <w:rsid w:val="00F76375"/>
    <w:rsid w:val="00F7695F"/>
    <w:rsid w:val="00F76967"/>
    <w:rsid w:val="00F76BD0"/>
    <w:rsid w:val="00F77D2C"/>
    <w:rsid w:val="00F80010"/>
    <w:rsid w:val="00F810EC"/>
    <w:rsid w:val="00F8150E"/>
    <w:rsid w:val="00F82173"/>
    <w:rsid w:val="00F82F8B"/>
    <w:rsid w:val="00F835F8"/>
    <w:rsid w:val="00F91C91"/>
    <w:rsid w:val="00F923A4"/>
    <w:rsid w:val="00F92407"/>
    <w:rsid w:val="00F9243F"/>
    <w:rsid w:val="00F92BBF"/>
    <w:rsid w:val="00F93DD4"/>
    <w:rsid w:val="00F94557"/>
    <w:rsid w:val="00F948C9"/>
    <w:rsid w:val="00F94E2E"/>
    <w:rsid w:val="00F94ED2"/>
    <w:rsid w:val="00F957F5"/>
    <w:rsid w:val="00FA09C6"/>
    <w:rsid w:val="00FA2403"/>
    <w:rsid w:val="00FA282C"/>
    <w:rsid w:val="00FA2A79"/>
    <w:rsid w:val="00FA2E81"/>
    <w:rsid w:val="00FA46FC"/>
    <w:rsid w:val="00FA4C32"/>
    <w:rsid w:val="00FA5319"/>
    <w:rsid w:val="00FA6088"/>
    <w:rsid w:val="00FA70C1"/>
    <w:rsid w:val="00FB14CC"/>
    <w:rsid w:val="00FB1D26"/>
    <w:rsid w:val="00FB29FB"/>
    <w:rsid w:val="00FB3876"/>
    <w:rsid w:val="00FB3E71"/>
    <w:rsid w:val="00FB42A8"/>
    <w:rsid w:val="00FB4D67"/>
    <w:rsid w:val="00FB79BB"/>
    <w:rsid w:val="00FC0556"/>
    <w:rsid w:val="00FC1AE0"/>
    <w:rsid w:val="00FC1BA1"/>
    <w:rsid w:val="00FC1F7C"/>
    <w:rsid w:val="00FC35E1"/>
    <w:rsid w:val="00FC49BB"/>
    <w:rsid w:val="00FC56B2"/>
    <w:rsid w:val="00FC5751"/>
    <w:rsid w:val="00FC5C43"/>
    <w:rsid w:val="00FC622F"/>
    <w:rsid w:val="00FC6A25"/>
    <w:rsid w:val="00FD0913"/>
    <w:rsid w:val="00FD1059"/>
    <w:rsid w:val="00FD1578"/>
    <w:rsid w:val="00FD2201"/>
    <w:rsid w:val="00FD272F"/>
    <w:rsid w:val="00FD32C2"/>
    <w:rsid w:val="00FD3886"/>
    <w:rsid w:val="00FD4229"/>
    <w:rsid w:val="00FD4FBF"/>
    <w:rsid w:val="00FD5F83"/>
    <w:rsid w:val="00FD601E"/>
    <w:rsid w:val="00FE0E5B"/>
    <w:rsid w:val="00FE0E80"/>
    <w:rsid w:val="00FE10C0"/>
    <w:rsid w:val="00FE2476"/>
    <w:rsid w:val="00FE2672"/>
    <w:rsid w:val="00FE3709"/>
    <w:rsid w:val="00FE38FC"/>
    <w:rsid w:val="00FE3924"/>
    <w:rsid w:val="00FE4DFA"/>
    <w:rsid w:val="00FE4FE1"/>
    <w:rsid w:val="00FE5680"/>
    <w:rsid w:val="00FE5EA6"/>
    <w:rsid w:val="00FE6A9E"/>
    <w:rsid w:val="00FE7033"/>
    <w:rsid w:val="00FF123D"/>
    <w:rsid w:val="00FF2677"/>
    <w:rsid w:val="00FF52F1"/>
    <w:rsid w:val="00FF5954"/>
    <w:rsid w:val="00FF62D6"/>
    <w:rsid w:val="015C2FB1"/>
    <w:rsid w:val="01CF77C8"/>
    <w:rsid w:val="0295A5C1"/>
    <w:rsid w:val="0A784CB0"/>
    <w:rsid w:val="0EFE8E22"/>
    <w:rsid w:val="1DD61E1E"/>
    <w:rsid w:val="2121BC3E"/>
    <w:rsid w:val="25CF2AE3"/>
    <w:rsid w:val="2763D807"/>
    <w:rsid w:val="2A9B78C9"/>
    <w:rsid w:val="2E1A2F28"/>
    <w:rsid w:val="32F175EA"/>
    <w:rsid w:val="36182B28"/>
    <w:rsid w:val="4719D50C"/>
    <w:rsid w:val="48B5A56D"/>
    <w:rsid w:val="50C0B752"/>
    <w:rsid w:val="6A6C8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2A495"/>
  <w15:chartTrackingRefBased/>
  <w15:docId w15:val="{611916BA-6740-2C4D-82E5-CF04C7A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F2B"/>
  </w:style>
  <w:style w:type="paragraph" w:styleId="Nadpis1">
    <w:name w:val="heading 1"/>
    <w:basedOn w:val="Normln"/>
    <w:next w:val="Normln"/>
    <w:link w:val="Nadpis1Char"/>
    <w:uiPriority w:val="9"/>
    <w:qFormat/>
    <w:rsid w:val="009E7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A7A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27157"/>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3D6CDA"/>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631A3"/>
    <w:pPr>
      <w:numPr>
        <w:ilvl w:val="4"/>
        <w:numId w:val="1"/>
      </w:numPr>
      <w:suppressAutoHyphens/>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Normln"/>
    <w:next w:val="Normln"/>
    <w:link w:val="Nadpis6Char"/>
    <w:uiPriority w:val="9"/>
    <w:semiHidden/>
    <w:unhideWhenUsed/>
    <w:qFormat/>
    <w:rsid w:val="00E25AD6"/>
    <w:pPr>
      <w:keepNext/>
      <w:keepLines/>
      <w:spacing w:before="200" w:after="40"/>
      <w:outlineLvl w:val="5"/>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uiPriority w:val="9"/>
    <w:semiHidden/>
    <w:unhideWhenUsed/>
    <w:qFormat/>
    <w:rsid w:val="004671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71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7308A"/>
    <w:pPr>
      <w:tabs>
        <w:tab w:val="center" w:pos="4513"/>
        <w:tab w:val="right" w:pos="9026"/>
      </w:tabs>
    </w:pPr>
  </w:style>
  <w:style w:type="character" w:customStyle="1" w:styleId="ZhlavChar">
    <w:name w:val="Záhlaví Char"/>
    <w:basedOn w:val="Standardnpsmoodstavce"/>
    <w:link w:val="Zhlav"/>
    <w:uiPriority w:val="99"/>
    <w:rsid w:val="0077308A"/>
  </w:style>
  <w:style w:type="paragraph" w:styleId="Zpat">
    <w:name w:val="footer"/>
    <w:basedOn w:val="Normln"/>
    <w:link w:val="ZpatChar"/>
    <w:uiPriority w:val="99"/>
    <w:unhideWhenUsed/>
    <w:rsid w:val="0077308A"/>
    <w:pPr>
      <w:tabs>
        <w:tab w:val="center" w:pos="4513"/>
        <w:tab w:val="right" w:pos="9026"/>
      </w:tabs>
    </w:pPr>
  </w:style>
  <w:style w:type="character" w:customStyle="1" w:styleId="ZpatChar">
    <w:name w:val="Zápatí Char"/>
    <w:basedOn w:val="Standardnpsmoodstavce"/>
    <w:link w:val="Zpat"/>
    <w:uiPriority w:val="99"/>
    <w:rsid w:val="0077308A"/>
  </w:style>
  <w:style w:type="character" w:styleId="Zstupntext">
    <w:name w:val="Placeholder Text"/>
    <w:basedOn w:val="Standardnpsmoodstavce"/>
    <w:uiPriority w:val="99"/>
    <w:semiHidden/>
    <w:rsid w:val="0077308A"/>
    <w:rPr>
      <w:color w:val="808080"/>
    </w:rPr>
  </w:style>
  <w:style w:type="paragraph" w:styleId="Normlnweb">
    <w:name w:val="Normal (Web)"/>
    <w:basedOn w:val="Normln"/>
    <w:uiPriority w:val="99"/>
    <w:unhideWhenUsed/>
    <w:rsid w:val="0077308A"/>
    <w:pPr>
      <w:spacing w:before="100" w:beforeAutospacing="1" w:after="100" w:afterAutospacing="1"/>
    </w:pPr>
    <w:rPr>
      <w:rFonts w:ascii="Times New Roman" w:eastAsia="Times New Roman" w:hAnsi="Times New Roman" w:cs="Times New Roman"/>
      <w:lang w:eastAsia="en-GB"/>
    </w:rPr>
  </w:style>
  <w:style w:type="character" w:styleId="Siln">
    <w:name w:val="Strong"/>
    <w:basedOn w:val="Standardnpsmoodstavce"/>
    <w:uiPriority w:val="22"/>
    <w:qFormat/>
    <w:rsid w:val="0077308A"/>
    <w:rPr>
      <w:b/>
      <w:bCs/>
    </w:rPr>
  </w:style>
  <w:style w:type="character" w:styleId="Hypertextovodkaz">
    <w:name w:val="Hyperlink"/>
    <w:basedOn w:val="Standardnpsmoodstavce"/>
    <w:unhideWhenUsed/>
    <w:rsid w:val="0077308A"/>
    <w:rPr>
      <w:color w:val="0000FF"/>
      <w:u w:val="single"/>
    </w:rPr>
  </w:style>
  <w:style w:type="paragraph" w:styleId="FormtovanvHTML">
    <w:name w:val="HTML Preformatted"/>
    <w:basedOn w:val="Normln"/>
    <w:link w:val="FormtovanvHTMLChar"/>
    <w:uiPriority w:val="99"/>
    <w:semiHidden/>
    <w:unhideWhenUsed/>
    <w:rsid w:val="00E0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05A1D"/>
    <w:rPr>
      <w:rFonts w:ascii="Courier New" w:eastAsia="Times New Roman" w:hAnsi="Courier New" w:cs="Courier New"/>
      <w:sz w:val="20"/>
      <w:szCs w:val="20"/>
      <w:lang w:eastAsia="cs-CZ"/>
    </w:rPr>
  </w:style>
  <w:style w:type="character" w:customStyle="1" w:styleId="y2iqfc">
    <w:name w:val="y2iqfc"/>
    <w:basedOn w:val="Standardnpsmoodstavce"/>
    <w:rsid w:val="00E05A1D"/>
  </w:style>
  <w:style w:type="paragraph" w:customStyle="1" w:styleId="Obsahtabulky">
    <w:name w:val="Obsah tabulky"/>
    <w:basedOn w:val="Normln"/>
    <w:rsid w:val="00BE55B4"/>
    <w:pPr>
      <w:suppressLineNumbers/>
      <w:suppressAutoHyphens/>
    </w:pPr>
    <w:rPr>
      <w:rFonts w:ascii="Times New Roman" w:eastAsia="SimSun" w:hAnsi="Times New Roman" w:cs="Times New Roman"/>
      <w:lang w:eastAsia="zh-CN"/>
    </w:rPr>
  </w:style>
  <w:style w:type="paragraph" w:styleId="Nzev">
    <w:name w:val="Title"/>
    <w:basedOn w:val="Normln"/>
    <w:next w:val="Normln"/>
    <w:link w:val="NzevChar"/>
    <w:uiPriority w:val="10"/>
    <w:qFormat/>
    <w:rsid w:val="00727585"/>
    <w:pPr>
      <w:suppressAutoHyphens/>
      <w:spacing w:before="240" w:after="60"/>
      <w:jc w:val="center"/>
    </w:pPr>
    <w:rPr>
      <w:rFonts w:ascii="Cambria" w:eastAsia="Times New Roman" w:hAnsi="Cambria" w:cs="Times New Roman"/>
      <w:b/>
      <w:bCs/>
      <w:kern w:val="1"/>
      <w:sz w:val="32"/>
      <w:szCs w:val="32"/>
      <w:lang w:eastAsia="zh-CN"/>
    </w:rPr>
  </w:style>
  <w:style w:type="character" w:customStyle="1" w:styleId="NzevChar">
    <w:name w:val="Název Char"/>
    <w:basedOn w:val="Standardnpsmoodstavce"/>
    <w:link w:val="Nzev"/>
    <w:rsid w:val="00727585"/>
    <w:rPr>
      <w:rFonts w:ascii="Cambria" w:eastAsia="Times New Roman" w:hAnsi="Cambria" w:cs="Times New Roman"/>
      <w:b/>
      <w:bCs/>
      <w:kern w:val="1"/>
      <w:sz w:val="32"/>
      <w:szCs w:val="32"/>
      <w:lang w:eastAsia="zh-CN"/>
    </w:rPr>
  </w:style>
  <w:style w:type="character" w:styleId="Odkazintenzivn">
    <w:name w:val="Intense Reference"/>
    <w:basedOn w:val="Standardnpsmoodstavce"/>
    <w:uiPriority w:val="32"/>
    <w:qFormat/>
    <w:rsid w:val="00657912"/>
    <w:rPr>
      <w:b/>
      <w:bCs/>
      <w:smallCaps/>
      <w:color w:val="4472C4" w:themeColor="accent1"/>
      <w:spacing w:val="5"/>
    </w:rPr>
  </w:style>
  <w:style w:type="table" w:styleId="Mkatabulky">
    <w:name w:val="Table Grid"/>
    <w:basedOn w:val="Normlntabulka"/>
    <w:uiPriority w:val="59"/>
    <w:rsid w:val="0065791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uiPriority w:val="1"/>
    <w:qFormat/>
    <w:rsid w:val="00ED3C3B"/>
  </w:style>
  <w:style w:type="paragraph" w:styleId="Zkladntext">
    <w:name w:val="Body Text"/>
    <w:basedOn w:val="Normln"/>
    <w:link w:val="ZkladntextChar"/>
    <w:rsid w:val="004F7604"/>
    <w:pPr>
      <w:suppressAutoHyphens/>
      <w:spacing w:after="120"/>
    </w:pPr>
    <w:rPr>
      <w:rFonts w:ascii="Times New Roman" w:eastAsia="SimSun" w:hAnsi="Times New Roman" w:cs="Times New Roman"/>
      <w:lang w:eastAsia="zh-CN"/>
    </w:rPr>
  </w:style>
  <w:style w:type="character" w:customStyle="1" w:styleId="ZkladntextChar">
    <w:name w:val="Základní text Char"/>
    <w:basedOn w:val="Standardnpsmoodstavce"/>
    <w:link w:val="Zkladntext"/>
    <w:rsid w:val="004F7604"/>
    <w:rPr>
      <w:rFonts w:ascii="Times New Roman" w:eastAsia="SimSun" w:hAnsi="Times New Roman" w:cs="Times New Roman"/>
      <w:lang w:eastAsia="zh-CN"/>
    </w:rPr>
  </w:style>
  <w:style w:type="character" w:customStyle="1" w:styleId="Nadpis5Char">
    <w:name w:val="Nadpis 5 Char"/>
    <w:basedOn w:val="Standardnpsmoodstavce"/>
    <w:link w:val="Nadpis5"/>
    <w:rsid w:val="00A631A3"/>
    <w:rPr>
      <w:rFonts w:ascii="Calibri" w:eastAsia="Times New Roman" w:hAnsi="Calibri" w:cs="Times New Roman"/>
      <w:b/>
      <w:bCs/>
      <w:i/>
      <w:iCs/>
      <w:sz w:val="26"/>
      <w:szCs w:val="26"/>
      <w:lang w:eastAsia="zh-CN"/>
    </w:rPr>
  </w:style>
  <w:style w:type="character" w:customStyle="1" w:styleId="Nadpis2Char">
    <w:name w:val="Nadpis 2 Char"/>
    <w:basedOn w:val="Standardnpsmoodstavce"/>
    <w:link w:val="Nadpis2"/>
    <w:uiPriority w:val="9"/>
    <w:rsid w:val="009A7A42"/>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9A7A42"/>
    <w:rPr>
      <w:color w:val="605E5C"/>
      <w:shd w:val="clear" w:color="auto" w:fill="E1DFDD"/>
    </w:rPr>
  </w:style>
  <w:style w:type="character" w:customStyle="1" w:styleId="Nadpis1Char">
    <w:name w:val="Nadpis 1 Char"/>
    <w:basedOn w:val="Standardnpsmoodstavce"/>
    <w:link w:val="Nadpis1"/>
    <w:uiPriority w:val="9"/>
    <w:rsid w:val="009E7716"/>
    <w:rPr>
      <w:rFonts w:asciiTheme="majorHAnsi" w:eastAsiaTheme="majorEastAsia" w:hAnsiTheme="majorHAnsi" w:cstheme="majorBidi"/>
      <w:color w:val="2F5496" w:themeColor="accent1" w:themeShade="BF"/>
      <w:sz w:val="32"/>
      <w:szCs w:val="32"/>
    </w:rPr>
  </w:style>
  <w:style w:type="paragraph" w:styleId="Zkladntextodsazen2">
    <w:name w:val="Body Text Indent 2"/>
    <w:basedOn w:val="Normln"/>
    <w:link w:val="Zkladntextodsazen2Char"/>
    <w:uiPriority w:val="99"/>
    <w:semiHidden/>
    <w:unhideWhenUsed/>
    <w:rsid w:val="009E7716"/>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9E7716"/>
    <w:rPr>
      <w:rFonts w:ascii="Times New Roman" w:eastAsia="Times New Roman" w:hAnsi="Times New Roman" w:cs="Times New Roman"/>
      <w:sz w:val="20"/>
      <w:szCs w:val="20"/>
      <w:lang w:eastAsia="cs-CZ"/>
    </w:rPr>
  </w:style>
  <w:style w:type="paragraph" w:customStyle="1" w:styleId="Default">
    <w:name w:val="Default"/>
    <w:rsid w:val="009E7716"/>
    <w:pPr>
      <w:autoSpaceDE w:val="0"/>
      <w:autoSpaceDN w:val="0"/>
      <w:adjustRightInd w:val="0"/>
    </w:pPr>
    <w:rPr>
      <w:rFonts w:ascii="Times New Roman" w:eastAsia="Times New Roman" w:hAnsi="Times New Roman" w:cs="Times New Roman"/>
      <w:color w:val="000000"/>
      <w:lang w:eastAsia="cs-CZ"/>
    </w:rPr>
  </w:style>
  <w:style w:type="paragraph" w:customStyle="1" w:styleId="Quotations">
    <w:name w:val="Quotations"/>
    <w:basedOn w:val="Normln"/>
    <w:rsid w:val="003D0C18"/>
    <w:pPr>
      <w:suppressAutoHyphens/>
      <w:spacing w:after="283"/>
      <w:ind w:left="567" w:right="567"/>
    </w:pPr>
    <w:rPr>
      <w:rFonts w:ascii="Times New Roman" w:eastAsia="SimSun" w:hAnsi="Times New Roman" w:cs="Times New Roman"/>
      <w:lang w:eastAsia="zh-CN"/>
    </w:rPr>
  </w:style>
  <w:style w:type="character" w:customStyle="1" w:styleId="Nadpis4Char">
    <w:name w:val="Nadpis 4 Char"/>
    <w:basedOn w:val="Standardnpsmoodstavce"/>
    <w:link w:val="Nadpis4"/>
    <w:uiPriority w:val="9"/>
    <w:semiHidden/>
    <w:rsid w:val="003D6CDA"/>
    <w:rPr>
      <w:rFonts w:asciiTheme="majorHAnsi" w:eastAsiaTheme="majorEastAsia" w:hAnsiTheme="majorHAnsi" w:cstheme="majorBidi"/>
      <w:i/>
      <w:iCs/>
      <w:color w:val="2F5496" w:themeColor="accent1" w:themeShade="BF"/>
    </w:rPr>
  </w:style>
  <w:style w:type="character" w:customStyle="1" w:styleId="WW8Num1z0">
    <w:name w:val="WW8Num1z0"/>
    <w:rsid w:val="003D6CDA"/>
  </w:style>
  <w:style w:type="character" w:customStyle="1" w:styleId="WW8Num1z1">
    <w:name w:val="WW8Num1z1"/>
    <w:rsid w:val="003D6CDA"/>
  </w:style>
  <w:style w:type="character" w:customStyle="1" w:styleId="WW8Num1z2">
    <w:name w:val="WW8Num1z2"/>
    <w:rsid w:val="003D6CDA"/>
  </w:style>
  <w:style w:type="character" w:customStyle="1" w:styleId="WW8Num1z3">
    <w:name w:val="WW8Num1z3"/>
    <w:rsid w:val="003D6CDA"/>
  </w:style>
  <w:style w:type="character" w:customStyle="1" w:styleId="WW8Num1z4">
    <w:name w:val="WW8Num1z4"/>
    <w:rsid w:val="003D6CDA"/>
  </w:style>
  <w:style w:type="character" w:customStyle="1" w:styleId="WW8Num1z5">
    <w:name w:val="WW8Num1z5"/>
    <w:rsid w:val="003D6CDA"/>
  </w:style>
  <w:style w:type="character" w:customStyle="1" w:styleId="WW8Num1z6">
    <w:name w:val="WW8Num1z6"/>
    <w:rsid w:val="003D6CDA"/>
  </w:style>
  <w:style w:type="character" w:customStyle="1" w:styleId="WW8Num1z7">
    <w:name w:val="WW8Num1z7"/>
    <w:rsid w:val="003D6CDA"/>
  </w:style>
  <w:style w:type="character" w:customStyle="1" w:styleId="WW8Num1z8">
    <w:name w:val="WW8Num1z8"/>
    <w:rsid w:val="003D6CDA"/>
  </w:style>
  <w:style w:type="character" w:customStyle="1" w:styleId="WW8Num2z0">
    <w:name w:val="WW8Num2z0"/>
    <w:rsid w:val="003D6CDA"/>
    <w:rPr>
      <w:rFonts w:ascii="Symbol" w:hAnsi="Symbol" w:cs="Symbol" w:hint="default"/>
      <w:sz w:val="24"/>
      <w:szCs w:val="24"/>
      <w:lang w:val="en-US"/>
    </w:rPr>
  </w:style>
  <w:style w:type="character" w:customStyle="1" w:styleId="WW8Num3z0">
    <w:name w:val="WW8Num3z0"/>
    <w:rsid w:val="003D6CDA"/>
    <w:rPr>
      <w:rFonts w:ascii="Wingdings" w:hAnsi="Wingdings" w:cs="Wingdings" w:hint="default"/>
      <w:sz w:val="24"/>
      <w:szCs w:val="24"/>
    </w:rPr>
  </w:style>
  <w:style w:type="character" w:customStyle="1" w:styleId="WW8Num4z0">
    <w:name w:val="WW8Num4z0"/>
    <w:rsid w:val="003D6CDA"/>
    <w:rPr>
      <w:rFonts w:ascii="Symbol" w:hAnsi="Symbol" w:cs="Symbol" w:hint="default"/>
    </w:rPr>
  </w:style>
  <w:style w:type="character" w:customStyle="1" w:styleId="WW8Num4z2">
    <w:name w:val="WW8Num4z2"/>
    <w:rsid w:val="003D6CDA"/>
    <w:rPr>
      <w:rFonts w:ascii="Wingdings" w:hAnsi="Wingdings" w:cs="Wingdings" w:hint="default"/>
    </w:rPr>
  </w:style>
  <w:style w:type="character" w:customStyle="1" w:styleId="WW8Num4z4">
    <w:name w:val="WW8Num4z4"/>
    <w:rsid w:val="003D6CDA"/>
    <w:rPr>
      <w:rFonts w:ascii="Courier New" w:hAnsi="Courier New" w:cs="Courier New" w:hint="default"/>
    </w:rPr>
  </w:style>
  <w:style w:type="character" w:customStyle="1" w:styleId="WW8Num5z0">
    <w:name w:val="WW8Num5z0"/>
    <w:rsid w:val="003D6CDA"/>
    <w:rPr>
      <w:rFonts w:ascii="Symbol" w:hAnsi="Symbol" w:cs="Symbol" w:hint="default"/>
    </w:rPr>
  </w:style>
  <w:style w:type="character" w:customStyle="1" w:styleId="WW8Num6z0">
    <w:name w:val="WW8Num6z0"/>
    <w:rsid w:val="003D6CDA"/>
    <w:rPr>
      <w:rFonts w:ascii="Symbol" w:hAnsi="Symbol" w:cs="Symbol" w:hint="default"/>
    </w:rPr>
  </w:style>
  <w:style w:type="character" w:customStyle="1" w:styleId="WW8Num6z2">
    <w:name w:val="WW8Num6z2"/>
    <w:rsid w:val="003D6CDA"/>
    <w:rPr>
      <w:rFonts w:ascii="Wingdings" w:hAnsi="Wingdings" w:cs="Wingdings" w:hint="default"/>
    </w:rPr>
  </w:style>
  <w:style w:type="character" w:customStyle="1" w:styleId="WW8Num6z4">
    <w:name w:val="WW8Num6z4"/>
    <w:rsid w:val="003D6CDA"/>
    <w:rPr>
      <w:rFonts w:ascii="Courier New" w:hAnsi="Courier New" w:cs="Courier New" w:hint="default"/>
    </w:rPr>
  </w:style>
  <w:style w:type="character" w:customStyle="1" w:styleId="WW8Num7z0">
    <w:name w:val="WW8Num7z0"/>
    <w:rsid w:val="003D6CDA"/>
    <w:rPr>
      <w:rFonts w:ascii="Wingdings" w:hAnsi="Wingdings" w:cs="Wingdings" w:hint="default"/>
      <w:color w:val="000000"/>
      <w:sz w:val="24"/>
      <w:szCs w:val="24"/>
      <w:lang w:val="en-US"/>
    </w:rPr>
  </w:style>
  <w:style w:type="character" w:customStyle="1" w:styleId="WW8Num3z1">
    <w:name w:val="WW8Num3z1"/>
    <w:rsid w:val="003D6CDA"/>
    <w:rPr>
      <w:rFonts w:ascii="Courier New" w:hAnsi="Courier New" w:cs="Courier New" w:hint="default"/>
    </w:rPr>
  </w:style>
  <w:style w:type="character" w:customStyle="1" w:styleId="WW8Num3z2">
    <w:name w:val="WW8Num3z2"/>
    <w:rsid w:val="003D6CDA"/>
    <w:rPr>
      <w:rFonts w:ascii="Wingdings" w:hAnsi="Wingdings" w:cs="Wingdings" w:hint="default"/>
    </w:rPr>
  </w:style>
  <w:style w:type="character" w:customStyle="1" w:styleId="WW8Num4z1">
    <w:name w:val="WW8Num4z1"/>
    <w:rsid w:val="003D6CDA"/>
    <w:rPr>
      <w:rFonts w:ascii="Courier New" w:hAnsi="Courier New" w:cs="Courier New" w:hint="default"/>
    </w:rPr>
  </w:style>
  <w:style w:type="character" w:customStyle="1" w:styleId="WW8Num5z1">
    <w:name w:val="WW8Num5z1"/>
    <w:rsid w:val="003D6CDA"/>
    <w:rPr>
      <w:rFonts w:ascii="Courier New" w:hAnsi="Courier New" w:cs="Courier New" w:hint="default"/>
    </w:rPr>
  </w:style>
  <w:style w:type="character" w:customStyle="1" w:styleId="WW8Num5z2">
    <w:name w:val="WW8Num5z2"/>
    <w:rsid w:val="003D6CDA"/>
    <w:rPr>
      <w:rFonts w:ascii="Wingdings" w:hAnsi="Wingdings" w:cs="Wingdings" w:hint="default"/>
    </w:rPr>
  </w:style>
  <w:style w:type="character" w:customStyle="1" w:styleId="WW8Num6z1">
    <w:name w:val="WW8Num6z1"/>
    <w:rsid w:val="003D6CDA"/>
    <w:rPr>
      <w:rFonts w:ascii="Calibri" w:eastAsia="Calibri" w:hAnsi="Calibri" w:cs="Times New Roman" w:hint="default"/>
    </w:rPr>
  </w:style>
  <w:style w:type="character" w:customStyle="1" w:styleId="WW8Num7z1">
    <w:name w:val="WW8Num7z1"/>
    <w:rsid w:val="003D6CDA"/>
    <w:rPr>
      <w:rFonts w:ascii="Courier New" w:hAnsi="Courier New" w:cs="Courier New" w:hint="default"/>
    </w:rPr>
  </w:style>
  <w:style w:type="character" w:customStyle="1" w:styleId="WW8Num7z3">
    <w:name w:val="WW8Num7z3"/>
    <w:rsid w:val="003D6CDA"/>
    <w:rPr>
      <w:rFonts w:ascii="Symbol" w:hAnsi="Symbol" w:cs="Symbol" w:hint="default"/>
    </w:rPr>
  </w:style>
  <w:style w:type="character" w:customStyle="1" w:styleId="WW8Num8z0">
    <w:name w:val="WW8Num8z0"/>
    <w:rsid w:val="003D6CDA"/>
    <w:rPr>
      <w:rFonts w:ascii="Symbol" w:hAnsi="Symbol" w:cs="Symbol" w:hint="default"/>
    </w:rPr>
  </w:style>
  <w:style w:type="character" w:customStyle="1" w:styleId="WW8Num8z2">
    <w:name w:val="WW8Num8z2"/>
    <w:rsid w:val="003D6CDA"/>
    <w:rPr>
      <w:rFonts w:ascii="Wingdings" w:hAnsi="Wingdings" w:cs="Wingdings" w:hint="default"/>
    </w:rPr>
  </w:style>
  <w:style w:type="character" w:customStyle="1" w:styleId="WW8Num8z4">
    <w:name w:val="WW8Num8z4"/>
    <w:rsid w:val="003D6CDA"/>
    <w:rPr>
      <w:rFonts w:ascii="Courier New" w:hAnsi="Courier New" w:cs="Courier New" w:hint="default"/>
    </w:rPr>
  </w:style>
  <w:style w:type="character" w:customStyle="1" w:styleId="WW8Num9z0">
    <w:name w:val="WW8Num9z0"/>
    <w:rsid w:val="003D6CDA"/>
    <w:rPr>
      <w:rFonts w:ascii="Symbol" w:hAnsi="Symbol" w:cs="Symbol" w:hint="default"/>
    </w:rPr>
  </w:style>
  <w:style w:type="character" w:customStyle="1" w:styleId="WW8Num9z1">
    <w:name w:val="WW8Num9z1"/>
    <w:rsid w:val="003D6CDA"/>
    <w:rPr>
      <w:rFonts w:ascii="Courier New" w:hAnsi="Courier New" w:cs="Courier New" w:hint="default"/>
    </w:rPr>
  </w:style>
  <w:style w:type="character" w:customStyle="1" w:styleId="WW8Num9z2">
    <w:name w:val="WW8Num9z2"/>
    <w:rsid w:val="003D6CDA"/>
    <w:rPr>
      <w:rFonts w:ascii="Wingdings" w:hAnsi="Wingdings" w:cs="Wingdings" w:hint="default"/>
    </w:rPr>
  </w:style>
  <w:style w:type="character" w:customStyle="1" w:styleId="WW8Num10z0">
    <w:name w:val="WW8Num10z0"/>
    <w:rsid w:val="003D6CDA"/>
    <w:rPr>
      <w:rFonts w:ascii="Symbol" w:hAnsi="Symbol" w:cs="Symbol" w:hint="default"/>
    </w:rPr>
  </w:style>
  <w:style w:type="character" w:customStyle="1" w:styleId="WW8Num10z2">
    <w:name w:val="WW8Num10z2"/>
    <w:rsid w:val="003D6CDA"/>
    <w:rPr>
      <w:rFonts w:ascii="Wingdings" w:hAnsi="Wingdings" w:cs="Wingdings" w:hint="default"/>
    </w:rPr>
  </w:style>
  <w:style w:type="character" w:customStyle="1" w:styleId="WW8Num10z4">
    <w:name w:val="WW8Num10z4"/>
    <w:rsid w:val="003D6CDA"/>
    <w:rPr>
      <w:rFonts w:ascii="Courier New" w:hAnsi="Courier New" w:cs="Courier New" w:hint="default"/>
    </w:rPr>
  </w:style>
  <w:style w:type="character" w:customStyle="1" w:styleId="WW8Num11z0">
    <w:name w:val="WW8Num11z0"/>
    <w:rsid w:val="003D6CDA"/>
    <w:rPr>
      <w:rFonts w:ascii="Symbol" w:hAnsi="Symbol" w:cs="Symbol" w:hint="default"/>
    </w:rPr>
  </w:style>
  <w:style w:type="character" w:customStyle="1" w:styleId="WW8Num11z1">
    <w:name w:val="WW8Num11z1"/>
    <w:rsid w:val="003D6CDA"/>
    <w:rPr>
      <w:rFonts w:ascii="Courier New" w:hAnsi="Courier New" w:cs="Courier New" w:hint="default"/>
    </w:rPr>
  </w:style>
  <w:style w:type="character" w:customStyle="1" w:styleId="WW8Num11z2">
    <w:name w:val="WW8Num11z2"/>
    <w:rsid w:val="003D6CDA"/>
    <w:rPr>
      <w:rFonts w:ascii="Wingdings" w:hAnsi="Wingdings" w:cs="Wingdings" w:hint="default"/>
    </w:rPr>
  </w:style>
  <w:style w:type="character" w:customStyle="1" w:styleId="WW8Num12z0">
    <w:name w:val="WW8Num12z0"/>
    <w:rsid w:val="003D6CDA"/>
    <w:rPr>
      <w:rFonts w:ascii="Wingdings" w:hAnsi="Wingdings" w:cs="Wingdings" w:hint="default"/>
      <w:color w:val="000000"/>
      <w:sz w:val="24"/>
      <w:szCs w:val="24"/>
      <w:lang w:val="en-US"/>
    </w:rPr>
  </w:style>
  <w:style w:type="character" w:customStyle="1" w:styleId="WW8Num12z1">
    <w:name w:val="WW8Num12z1"/>
    <w:rsid w:val="003D6CDA"/>
    <w:rPr>
      <w:rFonts w:ascii="Courier New" w:hAnsi="Courier New" w:cs="Courier New" w:hint="default"/>
    </w:rPr>
  </w:style>
  <w:style w:type="character" w:customStyle="1" w:styleId="WW8Num12z3">
    <w:name w:val="WW8Num12z3"/>
    <w:rsid w:val="003D6CDA"/>
    <w:rPr>
      <w:rFonts w:ascii="Symbol" w:hAnsi="Symbol" w:cs="Symbol" w:hint="default"/>
    </w:rPr>
  </w:style>
  <w:style w:type="character" w:customStyle="1" w:styleId="Standardnpsmoodstavce1">
    <w:name w:val="Standardní písmo odstavce1"/>
    <w:rsid w:val="003D6CDA"/>
  </w:style>
  <w:style w:type="character" w:customStyle="1" w:styleId="TextbublinyChar">
    <w:name w:val="Text bubliny Char"/>
    <w:rsid w:val="003D6CDA"/>
    <w:rPr>
      <w:rFonts w:ascii="Tahoma" w:hAnsi="Tahoma" w:cs="Tahoma"/>
      <w:sz w:val="16"/>
      <w:szCs w:val="16"/>
    </w:rPr>
  </w:style>
  <w:style w:type="character" w:customStyle="1" w:styleId="Zvraznn">
    <w:name w:val="Zvýraznění"/>
    <w:rsid w:val="003D6CDA"/>
    <w:rPr>
      <w:i/>
      <w:iCs/>
    </w:rPr>
  </w:style>
  <w:style w:type="character" w:styleId="Sledovanodkaz">
    <w:name w:val="FollowedHyperlink"/>
    <w:uiPriority w:val="99"/>
    <w:rsid w:val="003D6CDA"/>
    <w:rPr>
      <w:color w:val="800080"/>
      <w:u w:val="single"/>
    </w:rPr>
  </w:style>
  <w:style w:type="paragraph" w:customStyle="1" w:styleId="Nadpis">
    <w:name w:val="Nadpis"/>
    <w:basedOn w:val="Normln"/>
    <w:next w:val="Zkladntext"/>
    <w:rsid w:val="003D6CDA"/>
    <w:pPr>
      <w:keepNext/>
      <w:suppressAutoHyphens/>
      <w:spacing w:before="240" w:after="120" w:line="276" w:lineRule="auto"/>
    </w:pPr>
    <w:rPr>
      <w:rFonts w:ascii="Liberation Sans" w:eastAsia="Microsoft YaHei" w:hAnsi="Liberation Sans" w:cs="Mangal"/>
      <w:sz w:val="28"/>
      <w:szCs w:val="28"/>
      <w:lang w:eastAsia="zh-CN"/>
    </w:rPr>
  </w:style>
  <w:style w:type="paragraph" w:styleId="Seznam">
    <w:name w:val="List"/>
    <w:basedOn w:val="Zkladntext"/>
    <w:rsid w:val="003D6CDA"/>
    <w:pPr>
      <w:spacing w:after="140" w:line="288" w:lineRule="auto"/>
    </w:pPr>
    <w:rPr>
      <w:rFonts w:ascii="Calibri" w:eastAsia="Calibri" w:hAnsi="Calibri" w:cs="Mangal"/>
      <w:sz w:val="22"/>
      <w:szCs w:val="22"/>
    </w:rPr>
  </w:style>
  <w:style w:type="paragraph" w:styleId="Titulek">
    <w:name w:val="caption"/>
    <w:basedOn w:val="Normln"/>
    <w:qFormat/>
    <w:rsid w:val="003D6CDA"/>
    <w:pPr>
      <w:suppressLineNumbers/>
      <w:suppressAutoHyphens/>
      <w:spacing w:before="120" w:after="120" w:line="276" w:lineRule="auto"/>
    </w:pPr>
    <w:rPr>
      <w:rFonts w:ascii="Calibri" w:eastAsia="Calibri" w:hAnsi="Calibri" w:cs="Mangal"/>
      <w:i/>
      <w:iCs/>
      <w:lang w:eastAsia="zh-CN"/>
    </w:rPr>
  </w:style>
  <w:style w:type="paragraph" w:customStyle="1" w:styleId="Rejstk">
    <w:name w:val="Rejstřík"/>
    <w:basedOn w:val="Normln"/>
    <w:rsid w:val="003D6CDA"/>
    <w:pPr>
      <w:suppressLineNumbers/>
      <w:suppressAutoHyphens/>
      <w:spacing w:after="200" w:line="276" w:lineRule="auto"/>
    </w:pPr>
    <w:rPr>
      <w:rFonts w:ascii="Calibri" w:eastAsia="Calibri" w:hAnsi="Calibri" w:cs="Mangal"/>
      <w:sz w:val="22"/>
      <w:szCs w:val="22"/>
      <w:lang w:eastAsia="zh-CN"/>
    </w:rPr>
  </w:style>
  <w:style w:type="paragraph" w:styleId="Textbubliny">
    <w:name w:val="Balloon Text"/>
    <w:basedOn w:val="Normln"/>
    <w:link w:val="TextbublinyChar1"/>
    <w:rsid w:val="003D6CDA"/>
    <w:pPr>
      <w:suppressAutoHyphens/>
    </w:pPr>
    <w:rPr>
      <w:rFonts w:ascii="Tahoma" w:eastAsia="Calibri" w:hAnsi="Tahoma" w:cs="Tahoma"/>
      <w:sz w:val="16"/>
      <w:szCs w:val="16"/>
      <w:lang w:eastAsia="zh-CN"/>
    </w:rPr>
  </w:style>
  <w:style w:type="character" w:customStyle="1" w:styleId="TextbublinyChar1">
    <w:name w:val="Text bubliny Char1"/>
    <w:basedOn w:val="Standardnpsmoodstavce"/>
    <w:link w:val="Textbubliny"/>
    <w:rsid w:val="003D6CDA"/>
    <w:rPr>
      <w:rFonts w:ascii="Tahoma" w:eastAsia="Calibri" w:hAnsi="Tahoma" w:cs="Tahoma"/>
      <w:sz w:val="16"/>
      <w:szCs w:val="16"/>
      <w:lang w:eastAsia="zh-CN"/>
    </w:rPr>
  </w:style>
  <w:style w:type="paragraph" w:customStyle="1" w:styleId="Nadpistabulky">
    <w:name w:val="Nadpis tabulky"/>
    <w:basedOn w:val="Obsahtabulky"/>
    <w:rsid w:val="003D6CDA"/>
    <w:pPr>
      <w:spacing w:after="200" w:line="276" w:lineRule="auto"/>
      <w:jc w:val="center"/>
    </w:pPr>
    <w:rPr>
      <w:rFonts w:ascii="Calibri" w:eastAsia="Calibri" w:hAnsi="Calibri"/>
      <w:b/>
      <w:bCs/>
      <w:sz w:val="22"/>
      <w:szCs w:val="22"/>
    </w:rPr>
  </w:style>
  <w:style w:type="paragraph" w:customStyle="1" w:styleId="Standard">
    <w:name w:val="Standard"/>
    <w:rsid w:val="00AE1EEF"/>
    <w:pPr>
      <w:suppressAutoHyphens/>
      <w:autoSpaceDN w:val="0"/>
      <w:textAlignment w:val="baseline"/>
    </w:pPr>
    <w:rPr>
      <w:rFonts w:ascii="Liberation Serif" w:eastAsia="SimSun" w:hAnsi="Liberation Serif" w:cs="Mangal"/>
      <w:kern w:val="3"/>
      <w:lang w:eastAsia="zh-CN" w:bidi="hi-IN"/>
    </w:rPr>
  </w:style>
  <w:style w:type="paragraph" w:customStyle="1" w:styleId="TableContents">
    <w:name w:val="Table Contents"/>
    <w:basedOn w:val="Standard"/>
    <w:rsid w:val="00AE1EEF"/>
    <w:pPr>
      <w:suppressLineNumbers/>
    </w:pPr>
  </w:style>
  <w:style w:type="paragraph" w:customStyle="1" w:styleId="Odstavecseseznamem1">
    <w:name w:val="Odstavec se seznamem1"/>
    <w:basedOn w:val="Normln"/>
    <w:rsid w:val="003B2B9C"/>
    <w:pPr>
      <w:suppressAutoHyphens/>
      <w:ind w:left="720"/>
    </w:pPr>
    <w:rPr>
      <w:rFonts w:ascii="Times New Roman" w:eastAsia="SimSun" w:hAnsi="Times New Roman" w:cs="Times New Roman"/>
      <w:lang w:eastAsia="zh-CN"/>
    </w:rPr>
  </w:style>
  <w:style w:type="character" w:styleId="Zdraznn">
    <w:name w:val="Emphasis"/>
    <w:basedOn w:val="Standardnpsmoodstavce"/>
    <w:uiPriority w:val="20"/>
    <w:qFormat/>
    <w:rsid w:val="00B33535"/>
    <w:rPr>
      <w:i/>
      <w:iCs/>
    </w:rPr>
  </w:style>
  <w:style w:type="paragraph" w:styleId="Odstavecseseznamem">
    <w:name w:val="List Paragraph"/>
    <w:basedOn w:val="Normln"/>
    <w:uiPriority w:val="34"/>
    <w:qFormat/>
    <w:rsid w:val="006D6C53"/>
    <w:pPr>
      <w:ind w:left="720"/>
      <w:contextualSpacing/>
    </w:pPr>
  </w:style>
  <w:style w:type="character" w:customStyle="1" w:styleId="Nadpis3Char">
    <w:name w:val="Nadpis 3 Char"/>
    <w:basedOn w:val="Standardnpsmoodstavce"/>
    <w:link w:val="Nadpis3"/>
    <w:uiPriority w:val="9"/>
    <w:semiHidden/>
    <w:rsid w:val="00227157"/>
    <w:rPr>
      <w:rFonts w:asciiTheme="majorHAnsi" w:eastAsiaTheme="majorEastAsia" w:hAnsiTheme="majorHAnsi" w:cstheme="majorBidi"/>
      <w:color w:val="1F3763" w:themeColor="accent1" w:themeShade="7F"/>
    </w:rPr>
  </w:style>
  <w:style w:type="paragraph" w:customStyle="1" w:styleId="has-text-align-center">
    <w:name w:val="has-text-align-center"/>
    <w:basedOn w:val="Normln"/>
    <w:rsid w:val="00227157"/>
    <w:pPr>
      <w:spacing w:before="100" w:beforeAutospacing="1" w:after="100" w:afterAutospacing="1"/>
    </w:pPr>
    <w:rPr>
      <w:rFonts w:ascii="Times New Roman" w:eastAsia="Times New Roman" w:hAnsi="Times New Roman" w:cs="Times New Roman"/>
      <w:lang w:eastAsia="cs-CZ"/>
    </w:rPr>
  </w:style>
  <w:style w:type="paragraph" w:customStyle="1" w:styleId="DefinitionTerm">
    <w:name w:val="Definition Term"/>
    <w:basedOn w:val="Normln"/>
    <w:next w:val="Normln"/>
    <w:rsid w:val="0082233F"/>
    <w:pPr>
      <w:widowControl w:val="0"/>
      <w:overflowPunct w:val="0"/>
      <w:autoSpaceDE w:val="0"/>
      <w:autoSpaceDN w:val="0"/>
      <w:adjustRightInd w:val="0"/>
      <w:textAlignment w:val="baseline"/>
    </w:pPr>
    <w:rPr>
      <w:rFonts w:ascii="Times New Roman" w:eastAsia="Times New Roman" w:hAnsi="Times New Roman" w:cs="Times New Roman"/>
      <w:szCs w:val="20"/>
      <w:lang w:eastAsia="cs-CZ"/>
    </w:rPr>
  </w:style>
  <w:style w:type="paragraph" w:customStyle="1" w:styleId="Prosttext1">
    <w:name w:val="Prostý text1"/>
    <w:basedOn w:val="Normln"/>
    <w:rsid w:val="0082233F"/>
    <w:pPr>
      <w:overflowPunct w:val="0"/>
      <w:autoSpaceDE w:val="0"/>
      <w:autoSpaceDN w:val="0"/>
      <w:adjustRightInd w:val="0"/>
      <w:textAlignment w:val="baseline"/>
    </w:pPr>
    <w:rPr>
      <w:rFonts w:ascii="Courier New" w:eastAsia="Times New Roman" w:hAnsi="Courier New" w:cs="Times New Roman"/>
      <w:color w:val="000000"/>
      <w:sz w:val="20"/>
      <w:szCs w:val="20"/>
      <w:lang w:eastAsia="cs-CZ"/>
    </w:rPr>
  </w:style>
  <w:style w:type="character" w:customStyle="1" w:styleId="Nevyeenzmnka2">
    <w:name w:val="Nevyřešená zmínka2"/>
    <w:basedOn w:val="Standardnpsmoodstavce"/>
    <w:uiPriority w:val="99"/>
    <w:semiHidden/>
    <w:unhideWhenUsed/>
    <w:rsid w:val="00683880"/>
    <w:rPr>
      <w:color w:val="605E5C"/>
      <w:shd w:val="clear" w:color="auto" w:fill="E1DFDD"/>
    </w:rPr>
  </w:style>
  <w:style w:type="paragraph" w:customStyle="1" w:styleId="para">
    <w:name w:val="para"/>
    <w:basedOn w:val="Normln"/>
    <w:rsid w:val="00480BF0"/>
    <w:pPr>
      <w:spacing w:before="100" w:beforeAutospacing="1" w:after="100" w:afterAutospacing="1"/>
    </w:pPr>
    <w:rPr>
      <w:rFonts w:ascii="Times New Roman" w:eastAsia="Times New Roman" w:hAnsi="Times New Roman" w:cs="Times New Roman"/>
      <w:lang w:eastAsia="cs-CZ"/>
    </w:rPr>
  </w:style>
  <w:style w:type="paragraph" w:customStyle="1" w:styleId="l5">
    <w:name w:val="l5"/>
    <w:basedOn w:val="Normln"/>
    <w:rsid w:val="00480BF0"/>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480BF0"/>
    <w:rPr>
      <w:i/>
      <w:iCs/>
    </w:rPr>
  </w:style>
  <w:style w:type="paragraph" w:customStyle="1" w:styleId="l6">
    <w:name w:val="l6"/>
    <w:basedOn w:val="Normln"/>
    <w:rsid w:val="00480BF0"/>
    <w:pPr>
      <w:spacing w:before="100" w:beforeAutospacing="1" w:after="100" w:afterAutospacing="1"/>
    </w:pPr>
    <w:rPr>
      <w:rFonts w:ascii="Times New Roman" w:eastAsia="Times New Roman" w:hAnsi="Times New Roman" w:cs="Times New Roman"/>
      <w:lang w:eastAsia="cs-CZ"/>
    </w:rPr>
  </w:style>
  <w:style w:type="paragraph" w:customStyle="1" w:styleId="xmsonormal">
    <w:name w:val="x_msonormal"/>
    <w:basedOn w:val="Normln"/>
    <w:rsid w:val="007C3228"/>
    <w:pPr>
      <w:spacing w:before="100" w:beforeAutospacing="1" w:after="100" w:afterAutospacing="1"/>
    </w:pPr>
    <w:rPr>
      <w:rFonts w:ascii="Times New Roman" w:eastAsia="Times New Roman" w:hAnsi="Times New Roman" w:cs="Times New Roman"/>
      <w:lang w:eastAsia="cs-CZ"/>
    </w:rPr>
  </w:style>
  <w:style w:type="paragraph" w:customStyle="1" w:styleId="NormlnsWWW">
    <w:name w:val="Normální (síť WWW)"/>
    <w:basedOn w:val="Normln"/>
    <w:rsid w:val="004974C0"/>
    <w:pPr>
      <w:suppressAutoHyphens/>
    </w:pPr>
    <w:rPr>
      <w:rFonts w:ascii="Times New Roman" w:eastAsia="Times New Roman" w:hAnsi="Times New Roman" w:cs="Courier New"/>
      <w:lang w:eastAsia="ar-SA"/>
    </w:rPr>
  </w:style>
  <w:style w:type="character" w:customStyle="1" w:styleId="Nadpis6Char">
    <w:name w:val="Nadpis 6 Char"/>
    <w:basedOn w:val="Standardnpsmoodstavce"/>
    <w:link w:val="Nadpis6"/>
    <w:uiPriority w:val="9"/>
    <w:semiHidden/>
    <w:rsid w:val="00E25AD6"/>
    <w:rPr>
      <w:rFonts w:ascii="Times New Roman" w:eastAsia="Times New Roman" w:hAnsi="Times New Roman" w:cs="Times New Roman"/>
      <w:b/>
      <w:sz w:val="20"/>
      <w:szCs w:val="20"/>
      <w:lang w:eastAsia="cs-CZ"/>
    </w:rPr>
  </w:style>
  <w:style w:type="table" w:customStyle="1" w:styleId="TableNormal">
    <w:name w:val="Table Normal"/>
    <w:rsid w:val="00E25AD6"/>
    <w:rPr>
      <w:rFonts w:ascii="Times New Roman" w:eastAsia="Times New Roman" w:hAnsi="Times New Roman" w:cs="Times New Roman"/>
      <w:lang w:eastAsia="cs-CZ"/>
    </w:rPr>
    <w:tblPr>
      <w:tblCellMar>
        <w:top w:w="0" w:type="dxa"/>
        <w:left w:w="0" w:type="dxa"/>
        <w:bottom w:w="0" w:type="dxa"/>
        <w:right w:w="0" w:type="dxa"/>
      </w:tblCellMar>
    </w:tblPr>
  </w:style>
  <w:style w:type="paragraph" w:styleId="Podnadpis">
    <w:name w:val="Subtitle"/>
    <w:basedOn w:val="Normln"/>
    <w:next w:val="Normln"/>
    <w:link w:val="PodnadpisChar"/>
    <w:uiPriority w:val="11"/>
    <w:qFormat/>
    <w:rsid w:val="00E25AD6"/>
    <w:pPr>
      <w:keepNext/>
      <w:keepLines/>
      <w:spacing w:before="360" w:after="80"/>
    </w:pPr>
    <w:rPr>
      <w:rFonts w:ascii="Georgia" w:eastAsia="Georgia" w:hAnsi="Georgia" w:cs="Georgia"/>
      <w:i/>
      <w:color w:val="666666"/>
      <w:sz w:val="48"/>
      <w:szCs w:val="48"/>
      <w:lang w:eastAsia="cs-CZ"/>
    </w:rPr>
  </w:style>
  <w:style w:type="character" w:customStyle="1" w:styleId="PodnadpisChar">
    <w:name w:val="Podnadpis Char"/>
    <w:basedOn w:val="Standardnpsmoodstavce"/>
    <w:link w:val="Podnadpis"/>
    <w:uiPriority w:val="11"/>
    <w:rsid w:val="00E25AD6"/>
    <w:rPr>
      <w:rFonts w:ascii="Georgia" w:eastAsia="Georgia" w:hAnsi="Georgia" w:cs="Georgia"/>
      <w:i/>
      <w:color w:val="666666"/>
      <w:sz w:val="48"/>
      <w:szCs w:val="48"/>
      <w:lang w:eastAsia="cs-CZ"/>
    </w:rPr>
  </w:style>
  <w:style w:type="character" w:styleId="Odkaznakoment">
    <w:name w:val="annotation reference"/>
    <w:basedOn w:val="Standardnpsmoodstavce"/>
    <w:uiPriority w:val="99"/>
    <w:semiHidden/>
    <w:unhideWhenUsed/>
    <w:rsid w:val="00E25AD6"/>
    <w:rPr>
      <w:sz w:val="16"/>
      <w:szCs w:val="16"/>
    </w:rPr>
  </w:style>
  <w:style w:type="paragraph" w:styleId="Textkomente">
    <w:name w:val="annotation text"/>
    <w:basedOn w:val="Normln"/>
    <w:link w:val="TextkomenteChar"/>
    <w:uiPriority w:val="99"/>
    <w:semiHidden/>
    <w:unhideWhenUsed/>
    <w:rsid w:val="00E25AD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25AD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5AD6"/>
    <w:rPr>
      <w:b/>
      <w:bCs/>
    </w:rPr>
  </w:style>
  <w:style w:type="character" w:customStyle="1" w:styleId="PedmtkomenteChar">
    <w:name w:val="Předmět komentáře Char"/>
    <w:basedOn w:val="TextkomenteChar"/>
    <w:link w:val="Pedmtkomente"/>
    <w:uiPriority w:val="99"/>
    <w:semiHidden/>
    <w:rsid w:val="00E25AD6"/>
    <w:rPr>
      <w:rFonts w:ascii="Times New Roman" w:eastAsia="Times New Roman" w:hAnsi="Times New Roman" w:cs="Times New Roman"/>
      <w:b/>
      <w:bCs/>
      <w:sz w:val="20"/>
      <w:szCs w:val="20"/>
      <w:lang w:eastAsia="cs-CZ"/>
    </w:rPr>
  </w:style>
  <w:style w:type="numbering" w:customStyle="1" w:styleId="WWNum17">
    <w:name w:val="WWNum17"/>
    <w:basedOn w:val="Bezseznamu"/>
    <w:rsid w:val="00E25AD6"/>
  </w:style>
  <w:style w:type="numbering" w:customStyle="1" w:styleId="WWNum46">
    <w:name w:val="WWNum46"/>
    <w:basedOn w:val="Bezseznamu"/>
    <w:rsid w:val="00E25AD6"/>
  </w:style>
  <w:style w:type="character" w:customStyle="1" w:styleId="ListLabel8">
    <w:name w:val="ListLabel 8"/>
    <w:rsid w:val="00E25AD6"/>
    <w:rPr>
      <w:u w:val="none"/>
    </w:rPr>
  </w:style>
  <w:style w:type="numbering" w:customStyle="1" w:styleId="WWNum12">
    <w:name w:val="WWNum12"/>
    <w:basedOn w:val="Bezseznamu"/>
    <w:rsid w:val="00E25AD6"/>
  </w:style>
  <w:style w:type="numbering" w:customStyle="1" w:styleId="WWNum14">
    <w:name w:val="WWNum14"/>
    <w:basedOn w:val="Bezseznamu"/>
    <w:rsid w:val="00E25AD6"/>
  </w:style>
  <w:style w:type="numbering" w:customStyle="1" w:styleId="WWNum48">
    <w:name w:val="WWNum48"/>
    <w:basedOn w:val="Bezseznamu"/>
    <w:rsid w:val="00E25AD6"/>
  </w:style>
  <w:style w:type="numbering" w:customStyle="1" w:styleId="WWNum30">
    <w:name w:val="WWNum30"/>
    <w:basedOn w:val="Bezseznamu"/>
    <w:rsid w:val="00E25AD6"/>
  </w:style>
  <w:style w:type="character" w:customStyle="1" w:styleId="ListLabel9">
    <w:name w:val="ListLabel 9"/>
    <w:rsid w:val="00E25AD6"/>
    <w:rPr>
      <w:u w:val="none"/>
    </w:rPr>
  </w:style>
  <w:style w:type="numbering" w:customStyle="1" w:styleId="WWNum11">
    <w:name w:val="WWNum11"/>
    <w:basedOn w:val="Bezseznamu"/>
    <w:rsid w:val="00E25AD6"/>
  </w:style>
  <w:style w:type="numbering" w:customStyle="1" w:styleId="WWNum50">
    <w:name w:val="WWNum50"/>
    <w:basedOn w:val="Bezseznamu"/>
    <w:rsid w:val="00E25AD6"/>
  </w:style>
  <w:style w:type="numbering" w:customStyle="1" w:styleId="WWNum15">
    <w:name w:val="WWNum15"/>
    <w:basedOn w:val="Bezseznamu"/>
    <w:rsid w:val="00E25AD6"/>
  </w:style>
  <w:style w:type="numbering" w:customStyle="1" w:styleId="WWNum41">
    <w:name w:val="WWNum41"/>
    <w:basedOn w:val="Bezseznamu"/>
    <w:rsid w:val="00E25AD6"/>
  </w:style>
  <w:style w:type="numbering" w:customStyle="1" w:styleId="WWNum8">
    <w:name w:val="WWNum8"/>
    <w:basedOn w:val="Bezseznamu"/>
    <w:rsid w:val="00E25AD6"/>
  </w:style>
  <w:style w:type="numbering" w:customStyle="1" w:styleId="WWNum19">
    <w:name w:val="WWNum19"/>
    <w:basedOn w:val="Bezseznamu"/>
    <w:rsid w:val="00E25AD6"/>
  </w:style>
  <w:style w:type="numbering" w:customStyle="1" w:styleId="WWNum2">
    <w:name w:val="WWNum2"/>
    <w:basedOn w:val="Bezseznamu"/>
    <w:rsid w:val="00E25AD6"/>
  </w:style>
  <w:style w:type="numbering" w:customStyle="1" w:styleId="WWNum31">
    <w:name w:val="WWNum31"/>
    <w:basedOn w:val="Bezseznamu"/>
    <w:rsid w:val="00E25AD6"/>
  </w:style>
  <w:style w:type="numbering" w:customStyle="1" w:styleId="WWNum13">
    <w:name w:val="WWNum13"/>
    <w:basedOn w:val="Bezseznamu"/>
    <w:rsid w:val="00E25AD6"/>
  </w:style>
  <w:style w:type="numbering" w:customStyle="1" w:styleId="WWNum5">
    <w:name w:val="WWNum5"/>
    <w:basedOn w:val="Bezseznamu"/>
    <w:rsid w:val="00E25AD6"/>
  </w:style>
  <w:style w:type="numbering" w:customStyle="1" w:styleId="WWNum49">
    <w:name w:val="WWNum49"/>
    <w:basedOn w:val="Bezseznamu"/>
    <w:rsid w:val="00E25AD6"/>
  </w:style>
  <w:style w:type="numbering" w:customStyle="1" w:styleId="WWNum51">
    <w:name w:val="WWNum51"/>
    <w:basedOn w:val="Bezseznamu"/>
    <w:rsid w:val="00E25AD6"/>
  </w:style>
  <w:style w:type="numbering" w:customStyle="1" w:styleId="WWNum23">
    <w:name w:val="WWNum23"/>
    <w:basedOn w:val="Bezseznamu"/>
    <w:rsid w:val="00E25AD6"/>
  </w:style>
  <w:style w:type="numbering" w:customStyle="1" w:styleId="WWNum20">
    <w:name w:val="WWNum20"/>
    <w:basedOn w:val="Bezseznamu"/>
    <w:rsid w:val="00E25AD6"/>
  </w:style>
  <w:style w:type="numbering" w:customStyle="1" w:styleId="WWNum28">
    <w:name w:val="WWNum28"/>
    <w:basedOn w:val="Bezseznamu"/>
    <w:rsid w:val="00E25AD6"/>
  </w:style>
  <w:style w:type="numbering" w:customStyle="1" w:styleId="WWNum32">
    <w:name w:val="WWNum32"/>
    <w:basedOn w:val="Bezseznamu"/>
    <w:rsid w:val="00E25AD6"/>
  </w:style>
  <w:style w:type="character" w:customStyle="1" w:styleId="Nevyeenzmnka3">
    <w:name w:val="Nevyřešená zmínka3"/>
    <w:basedOn w:val="Standardnpsmoodstavce"/>
    <w:uiPriority w:val="99"/>
    <w:semiHidden/>
    <w:unhideWhenUsed/>
    <w:rsid w:val="00E25AD6"/>
    <w:rPr>
      <w:color w:val="605E5C"/>
      <w:shd w:val="clear" w:color="auto" w:fill="E1DFDD"/>
    </w:rPr>
  </w:style>
  <w:style w:type="character" w:customStyle="1" w:styleId="Nevyeenzmnka4">
    <w:name w:val="Nevyřešená zmínka4"/>
    <w:basedOn w:val="Standardnpsmoodstavce"/>
    <w:uiPriority w:val="99"/>
    <w:semiHidden/>
    <w:unhideWhenUsed/>
    <w:rsid w:val="00E25AD6"/>
    <w:rPr>
      <w:color w:val="605E5C"/>
      <w:shd w:val="clear" w:color="auto" w:fill="E1DFDD"/>
    </w:rPr>
  </w:style>
  <w:style w:type="character" w:customStyle="1" w:styleId="Nevyeenzmnka5">
    <w:name w:val="Nevyřešená zmínka5"/>
    <w:basedOn w:val="Standardnpsmoodstavce"/>
    <w:uiPriority w:val="99"/>
    <w:semiHidden/>
    <w:unhideWhenUsed/>
    <w:rsid w:val="00E25AD6"/>
    <w:rPr>
      <w:color w:val="605E5C"/>
      <w:shd w:val="clear" w:color="auto" w:fill="E1DFDD"/>
    </w:rPr>
  </w:style>
  <w:style w:type="character" w:customStyle="1" w:styleId="Nevyeenzmnka6">
    <w:name w:val="Nevyřešená zmínka6"/>
    <w:basedOn w:val="Standardnpsmoodstavce"/>
    <w:uiPriority w:val="99"/>
    <w:semiHidden/>
    <w:unhideWhenUsed/>
    <w:rsid w:val="00E25AD6"/>
    <w:rPr>
      <w:color w:val="605E5C"/>
      <w:shd w:val="clear" w:color="auto" w:fill="E1DFDD"/>
    </w:rPr>
  </w:style>
  <w:style w:type="character" w:customStyle="1" w:styleId="Nevyeenzmnka7">
    <w:name w:val="Nevyřešená zmínka7"/>
    <w:basedOn w:val="Standardnpsmoodstavce"/>
    <w:uiPriority w:val="99"/>
    <w:semiHidden/>
    <w:unhideWhenUsed/>
    <w:rsid w:val="00C13C1E"/>
    <w:rPr>
      <w:color w:val="605E5C"/>
      <w:shd w:val="clear" w:color="auto" w:fill="E1DFDD"/>
    </w:rPr>
  </w:style>
  <w:style w:type="character" w:customStyle="1" w:styleId="Nevyeenzmnka8">
    <w:name w:val="Nevyřešená zmínka8"/>
    <w:basedOn w:val="Standardnpsmoodstavce"/>
    <w:uiPriority w:val="99"/>
    <w:semiHidden/>
    <w:unhideWhenUsed/>
    <w:rsid w:val="000141A1"/>
    <w:rPr>
      <w:color w:val="605E5C"/>
      <w:shd w:val="clear" w:color="auto" w:fill="E1DFDD"/>
    </w:rPr>
  </w:style>
  <w:style w:type="paragraph" w:customStyle="1" w:styleId="VNormal10">
    <w:name w:val="VNormal_10"/>
    <w:basedOn w:val="Normln"/>
    <w:qFormat/>
    <w:rsid w:val="009E4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spacing w:line="288" w:lineRule="auto"/>
      <w:jc w:val="both"/>
    </w:pPr>
    <w:rPr>
      <w:rFonts w:ascii="Franklin Gothic Itc T EE" w:eastAsia="Times New Roman" w:hAnsi="Franklin Gothic Itc T EE" w:cs="Franklin Gothic Itc T EE"/>
      <w:color w:val="313477"/>
      <w:sz w:val="22"/>
      <w:szCs w:val="22"/>
      <w:lang w:eastAsia="ar-SA"/>
    </w:rPr>
  </w:style>
  <w:style w:type="paragraph" w:customStyle="1" w:styleId="Zkladntext21">
    <w:name w:val="Základní text 21"/>
    <w:basedOn w:val="Normln"/>
    <w:rsid w:val="00742697"/>
    <w:pPr>
      <w:suppressAutoHyphens/>
    </w:pPr>
    <w:rPr>
      <w:rFonts w:ascii="Times New Roman" w:eastAsia="Times New Roman" w:hAnsi="Times New Roman" w:cs="Times New Roman"/>
      <w:b/>
      <w:sz w:val="20"/>
      <w:lang w:eastAsia="zh-CN"/>
    </w:rPr>
  </w:style>
  <w:style w:type="character" w:customStyle="1" w:styleId="WW8Num7z2">
    <w:name w:val="WW8Num7z2"/>
    <w:rsid w:val="00B14C60"/>
  </w:style>
  <w:style w:type="character" w:customStyle="1" w:styleId="WW8Num7z4">
    <w:name w:val="WW8Num7z4"/>
    <w:rsid w:val="00B14C60"/>
  </w:style>
  <w:style w:type="character" w:customStyle="1" w:styleId="WW8Num7z5">
    <w:name w:val="WW8Num7z5"/>
    <w:rsid w:val="00B14C60"/>
  </w:style>
  <w:style w:type="character" w:customStyle="1" w:styleId="WW8Num7z6">
    <w:name w:val="WW8Num7z6"/>
    <w:rsid w:val="00B14C60"/>
  </w:style>
  <w:style w:type="character" w:customStyle="1" w:styleId="WW8Num7z7">
    <w:name w:val="WW8Num7z7"/>
    <w:rsid w:val="00B14C60"/>
  </w:style>
  <w:style w:type="character" w:customStyle="1" w:styleId="WW8Num7z8">
    <w:name w:val="WW8Num7z8"/>
    <w:rsid w:val="00B14C60"/>
  </w:style>
  <w:style w:type="character" w:customStyle="1" w:styleId="WW8Num8z1">
    <w:name w:val="WW8Num8z1"/>
    <w:rsid w:val="00B14C60"/>
  </w:style>
  <w:style w:type="character" w:customStyle="1" w:styleId="WW8Num8z3">
    <w:name w:val="WW8Num8z3"/>
    <w:rsid w:val="00B14C60"/>
  </w:style>
  <w:style w:type="character" w:customStyle="1" w:styleId="WW8Num8z5">
    <w:name w:val="WW8Num8z5"/>
    <w:rsid w:val="00B14C60"/>
  </w:style>
  <w:style w:type="character" w:customStyle="1" w:styleId="WW8Num8z6">
    <w:name w:val="WW8Num8z6"/>
    <w:rsid w:val="00B14C60"/>
  </w:style>
  <w:style w:type="character" w:customStyle="1" w:styleId="WW8Num8z7">
    <w:name w:val="WW8Num8z7"/>
    <w:rsid w:val="00B14C60"/>
  </w:style>
  <w:style w:type="character" w:customStyle="1" w:styleId="WW8Num8z8">
    <w:name w:val="WW8Num8z8"/>
    <w:rsid w:val="00B14C60"/>
  </w:style>
  <w:style w:type="character" w:customStyle="1" w:styleId="WW8Num9z3">
    <w:name w:val="WW8Num9z3"/>
    <w:rsid w:val="00B14C60"/>
    <w:rPr>
      <w:rFonts w:ascii="Symbol" w:hAnsi="Symbol" w:cs="Symbol" w:hint="default"/>
    </w:rPr>
  </w:style>
  <w:style w:type="character" w:customStyle="1" w:styleId="WW8Num10z1">
    <w:name w:val="WW8Num10z1"/>
    <w:rsid w:val="00B14C60"/>
    <w:rPr>
      <w:rFonts w:ascii="Courier New" w:hAnsi="Courier New" w:cs="Courier New" w:hint="default"/>
    </w:rPr>
  </w:style>
  <w:style w:type="character" w:customStyle="1" w:styleId="WW8Num10z3">
    <w:name w:val="WW8Num10z3"/>
    <w:rsid w:val="00B14C60"/>
    <w:rPr>
      <w:rFonts w:ascii="Symbol" w:hAnsi="Symbol" w:cs="Symbol" w:hint="default"/>
    </w:rPr>
  </w:style>
  <w:style w:type="character" w:customStyle="1" w:styleId="WW8Num11z3">
    <w:name w:val="WW8Num11z3"/>
    <w:rsid w:val="00B14C60"/>
    <w:rPr>
      <w:rFonts w:ascii="Symbol" w:hAnsi="Symbol" w:cs="Symbol" w:hint="default"/>
    </w:rPr>
  </w:style>
  <w:style w:type="character" w:customStyle="1" w:styleId="WW8Num12z2">
    <w:name w:val="WW8Num12z2"/>
    <w:rsid w:val="00B14C60"/>
    <w:rPr>
      <w:rFonts w:ascii="Wingdings" w:hAnsi="Wingdings" w:cs="Wingdings" w:hint="default"/>
    </w:rPr>
  </w:style>
  <w:style w:type="character" w:customStyle="1" w:styleId="WW8Num13z0">
    <w:name w:val="WW8Num13z0"/>
    <w:rsid w:val="00B14C60"/>
  </w:style>
  <w:style w:type="character" w:customStyle="1" w:styleId="WW8Num13z1">
    <w:name w:val="WW8Num13z1"/>
    <w:rsid w:val="00B14C60"/>
    <w:rPr>
      <w:rFonts w:ascii="Courier New" w:hAnsi="Courier New" w:cs="Courier New" w:hint="default"/>
    </w:rPr>
  </w:style>
  <w:style w:type="character" w:customStyle="1" w:styleId="WW8Num13z2">
    <w:name w:val="WW8Num13z2"/>
    <w:rsid w:val="00B14C60"/>
    <w:rPr>
      <w:rFonts w:ascii="Wingdings" w:hAnsi="Wingdings" w:cs="Wingdings" w:hint="default"/>
    </w:rPr>
  </w:style>
  <w:style w:type="character" w:customStyle="1" w:styleId="WW8Num13z3">
    <w:name w:val="WW8Num13z3"/>
    <w:rsid w:val="00B14C60"/>
    <w:rPr>
      <w:rFonts w:ascii="Symbol" w:hAnsi="Symbol" w:cs="Symbol" w:hint="default"/>
    </w:rPr>
  </w:style>
  <w:style w:type="character" w:customStyle="1" w:styleId="WW8Num14z0">
    <w:name w:val="WW8Num14z0"/>
    <w:rsid w:val="00B14C60"/>
  </w:style>
  <w:style w:type="character" w:customStyle="1" w:styleId="WW8Num14z1">
    <w:name w:val="WW8Num14z1"/>
    <w:rsid w:val="00B14C60"/>
    <w:rPr>
      <w:rFonts w:ascii="Courier New" w:hAnsi="Courier New" w:cs="Courier New" w:hint="default"/>
    </w:rPr>
  </w:style>
  <w:style w:type="character" w:customStyle="1" w:styleId="WW8Num14z2">
    <w:name w:val="WW8Num14z2"/>
    <w:rsid w:val="00B14C60"/>
    <w:rPr>
      <w:rFonts w:ascii="Wingdings" w:hAnsi="Wingdings" w:cs="Wingdings" w:hint="default"/>
    </w:rPr>
  </w:style>
  <w:style w:type="character" w:customStyle="1" w:styleId="WW8Num14z3">
    <w:name w:val="WW8Num14z3"/>
    <w:rsid w:val="00B14C60"/>
    <w:rPr>
      <w:rFonts w:ascii="Symbol" w:hAnsi="Symbol" w:cs="Symbol" w:hint="default"/>
    </w:rPr>
  </w:style>
  <w:style w:type="character" w:customStyle="1" w:styleId="WW8Num15z0">
    <w:name w:val="WW8Num15z0"/>
    <w:rsid w:val="00B14C60"/>
  </w:style>
  <w:style w:type="character" w:customStyle="1" w:styleId="WW8Num15z1">
    <w:name w:val="WW8Num15z1"/>
    <w:rsid w:val="00B14C60"/>
    <w:rPr>
      <w:rFonts w:ascii="Courier New" w:hAnsi="Courier New" w:cs="Courier New" w:hint="default"/>
    </w:rPr>
  </w:style>
  <w:style w:type="character" w:customStyle="1" w:styleId="WW8Num15z2">
    <w:name w:val="WW8Num15z2"/>
    <w:rsid w:val="00B14C60"/>
    <w:rPr>
      <w:rFonts w:ascii="Wingdings" w:hAnsi="Wingdings" w:cs="Wingdings" w:hint="default"/>
    </w:rPr>
  </w:style>
  <w:style w:type="character" w:customStyle="1" w:styleId="WW8Num15z3">
    <w:name w:val="WW8Num15z3"/>
    <w:rsid w:val="00B14C60"/>
    <w:rPr>
      <w:rFonts w:ascii="Symbol" w:hAnsi="Symbol" w:cs="Symbol" w:hint="default"/>
    </w:rPr>
  </w:style>
  <w:style w:type="character" w:customStyle="1" w:styleId="WW8Num16z0">
    <w:name w:val="WW8Num16z0"/>
    <w:rsid w:val="00B14C60"/>
    <w:rPr>
      <w:rFonts w:ascii="Symbol" w:hAnsi="Symbol" w:cs="Symbol" w:hint="default"/>
      <w:sz w:val="20"/>
    </w:rPr>
  </w:style>
  <w:style w:type="character" w:customStyle="1" w:styleId="WW8Num16z1">
    <w:name w:val="WW8Num16z1"/>
    <w:rsid w:val="00B14C60"/>
    <w:rPr>
      <w:rFonts w:ascii="Courier New" w:hAnsi="Courier New" w:cs="Courier New" w:hint="default"/>
      <w:sz w:val="20"/>
    </w:rPr>
  </w:style>
  <w:style w:type="character" w:customStyle="1" w:styleId="WW8Num16z2">
    <w:name w:val="WW8Num16z2"/>
    <w:rsid w:val="00B14C60"/>
    <w:rPr>
      <w:rFonts w:ascii="Wingdings" w:hAnsi="Wingdings" w:cs="Wingdings" w:hint="default"/>
      <w:sz w:val="20"/>
    </w:rPr>
  </w:style>
  <w:style w:type="character" w:customStyle="1" w:styleId="WW8Num17z0">
    <w:name w:val="WW8Num17z0"/>
    <w:rsid w:val="00B14C60"/>
  </w:style>
  <w:style w:type="character" w:customStyle="1" w:styleId="WW8Num17z1">
    <w:name w:val="WW8Num17z1"/>
    <w:rsid w:val="00B14C60"/>
    <w:rPr>
      <w:rFonts w:ascii="Courier New" w:hAnsi="Courier New" w:cs="Courier New" w:hint="default"/>
    </w:rPr>
  </w:style>
  <w:style w:type="character" w:customStyle="1" w:styleId="WW8Num17z2">
    <w:name w:val="WW8Num17z2"/>
    <w:rsid w:val="00B14C60"/>
    <w:rPr>
      <w:rFonts w:ascii="Wingdings" w:hAnsi="Wingdings" w:cs="Wingdings" w:hint="default"/>
    </w:rPr>
  </w:style>
  <w:style w:type="character" w:customStyle="1" w:styleId="WW8Num17z3">
    <w:name w:val="WW8Num17z3"/>
    <w:rsid w:val="00B14C60"/>
    <w:rPr>
      <w:rFonts w:ascii="Symbol" w:hAnsi="Symbol" w:cs="Symbol" w:hint="default"/>
    </w:rPr>
  </w:style>
  <w:style w:type="character" w:customStyle="1" w:styleId="WW8Num18z0">
    <w:name w:val="WW8Num18z0"/>
    <w:rsid w:val="00B14C60"/>
    <w:rPr>
      <w:rFonts w:ascii="Symbol" w:hAnsi="Symbol" w:cs="Symbol" w:hint="default"/>
      <w:sz w:val="20"/>
    </w:rPr>
  </w:style>
  <w:style w:type="character" w:customStyle="1" w:styleId="WW8Num18z1">
    <w:name w:val="WW8Num18z1"/>
    <w:rsid w:val="00B14C60"/>
    <w:rPr>
      <w:rFonts w:ascii="Courier New" w:hAnsi="Courier New" w:cs="Courier New" w:hint="default"/>
      <w:sz w:val="20"/>
    </w:rPr>
  </w:style>
  <w:style w:type="character" w:customStyle="1" w:styleId="WW8Num18z2">
    <w:name w:val="WW8Num18z2"/>
    <w:rsid w:val="00B14C60"/>
    <w:rPr>
      <w:rFonts w:ascii="Wingdings" w:hAnsi="Wingdings" w:cs="Wingdings" w:hint="default"/>
      <w:sz w:val="20"/>
    </w:rPr>
  </w:style>
  <w:style w:type="character" w:customStyle="1" w:styleId="WW8Num19z0">
    <w:name w:val="WW8Num19z0"/>
    <w:rsid w:val="00B14C60"/>
    <w:rPr>
      <w:rFonts w:ascii="Symbol" w:hAnsi="Symbol" w:cs="Symbol" w:hint="default"/>
      <w:sz w:val="20"/>
    </w:rPr>
  </w:style>
  <w:style w:type="character" w:customStyle="1" w:styleId="WW8Num19z1">
    <w:name w:val="WW8Num19z1"/>
    <w:rsid w:val="00B14C60"/>
    <w:rPr>
      <w:rFonts w:ascii="Courier New" w:hAnsi="Courier New" w:cs="Courier New" w:hint="default"/>
      <w:sz w:val="20"/>
    </w:rPr>
  </w:style>
  <w:style w:type="character" w:customStyle="1" w:styleId="WW8Num19z2">
    <w:name w:val="WW8Num19z2"/>
    <w:rsid w:val="00B14C60"/>
    <w:rPr>
      <w:rFonts w:ascii="Wingdings" w:hAnsi="Wingdings" w:cs="Wingdings" w:hint="default"/>
      <w:sz w:val="20"/>
    </w:rPr>
  </w:style>
  <w:style w:type="character" w:customStyle="1" w:styleId="Absatz-Standardschriftart">
    <w:name w:val="Absatz-Standardschriftart"/>
    <w:rsid w:val="00B14C60"/>
  </w:style>
  <w:style w:type="character" w:customStyle="1" w:styleId="WW-Absatz-Standardschriftart">
    <w:name w:val="WW-Absatz-Standardschriftart"/>
    <w:rsid w:val="00B14C60"/>
  </w:style>
  <w:style w:type="character" w:customStyle="1" w:styleId="Odrky">
    <w:name w:val="Odrážky"/>
    <w:rsid w:val="00B14C60"/>
    <w:rPr>
      <w:rFonts w:ascii="StarSymbol" w:eastAsia="StarSymbol" w:hAnsi="StarSymbol" w:cs="StarSymbol"/>
      <w:sz w:val="18"/>
      <w:szCs w:val="18"/>
    </w:rPr>
  </w:style>
  <w:style w:type="character" w:customStyle="1" w:styleId="NormVPChar">
    <w:name w:val="Norm ŠVP Char"/>
    <w:basedOn w:val="Standardnpsmoodstavce1"/>
    <w:rsid w:val="00B14C60"/>
    <w:rPr>
      <w:rFonts w:eastAsia="Lucida Sans Unicode"/>
      <w:kern w:val="1"/>
      <w:szCs w:val="24"/>
      <w:lang w:val="cs-CZ" w:bidi="ar-SA"/>
    </w:rPr>
  </w:style>
  <w:style w:type="paragraph" w:customStyle="1" w:styleId="NormVP">
    <w:name w:val="Norm ŠVP"/>
    <w:basedOn w:val="Normln"/>
    <w:rsid w:val="00B14C60"/>
    <w:pPr>
      <w:widowControl w:val="0"/>
      <w:suppressAutoHyphens/>
    </w:pPr>
    <w:rPr>
      <w:rFonts w:ascii="Times New Roman" w:eastAsia="Lucida Sans Unicode" w:hAnsi="Times New Roman" w:cs="Times New Roman"/>
      <w:kern w:val="1"/>
      <w:sz w:val="20"/>
      <w:lang w:eastAsia="zh-CN"/>
    </w:rPr>
  </w:style>
  <w:style w:type="paragraph" w:customStyle="1" w:styleId="Normlnweb1">
    <w:name w:val="Normální (web)1"/>
    <w:basedOn w:val="Normln"/>
    <w:rsid w:val="00B14C60"/>
    <w:pPr>
      <w:overflowPunct w:val="0"/>
      <w:autoSpaceDE w:val="0"/>
      <w:textAlignment w:val="baseline"/>
    </w:pPr>
    <w:rPr>
      <w:rFonts w:ascii="Times New Roman" w:eastAsia="Times New Roman" w:hAnsi="Times New Roman" w:cs="Times New Roman"/>
      <w:kern w:val="1"/>
      <w:szCs w:val="20"/>
      <w:lang w:eastAsia="zh-CN"/>
    </w:rPr>
  </w:style>
  <w:style w:type="paragraph" w:customStyle="1" w:styleId="Zkladntext22">
    <w:name w:val="Základní text 22"/>
    <w:basedOn w:val="Normln"/>
    <w:rsid w:val="00B14C60"/>
    <w:pPr>
      <w:widowControl w:val="0"/>
      <w:tabs>
        <w:tab w:val="left" w:pos="360"/>
      </w:tabs>
      <w:suppressAutoHyphens/>
      <w:overflowPunct w:val="0"/>
      <w:autoSpaceDE w:val="0"/>
      <w:ind w:left="360" w:hanging="360"/>
      <w:textAlignment w:val="baseline"/>
    </w:pPr>
    <w:rPr>
      <w:rFonts w:ascii="Times New Roman" w:eastAsia="Times New Roman" w:hAnsi="Times New Roman" w:cs="Times New Roman"/>
      <w:kern w:val="1"/>
      <w:szCs w:val="20"/>
      <w:lang w:eastAsia="zh-CN"/>
    </w:rPr>
  </w:style>
  <w:style w:type="paragraph" w:customStyle="1" w:styleId="NormlnsWWW0">
    <w:name w:val="Normální (sí? WWW)"/>
    <w:basedOn w:val="Normln"/>
    <w:rsid w:val="00B14C60"/>
    <w:pPr>
      <w:widowControl w:val="0"/>
      <w:overflowPunct w:val="0"/>
      <w:autoSpaceDE w:val="0"/>
      <w:textAlignment w:val="baseline"/>
    </w:pPr>
    <w:rPr>
      <w:rFonts w:ascii="Times New Roman" w:eastAsia="Times New Roman" w:hAnsi="Times New Roman" w:cs="Times New Roman"/>
      <w:kern w:val="1"/>
      <w:szCs w:val="20"/>
      <w:lang w:eastAsia="zh-CN"/>
    </w:rPr>
  </w:style>
  <w:style w:type="character" w:customStyle="1" w:styleId="Nadpis8Char">
    <w:name w:val="Nadpis 8 Char"/>
    <w:basedOn w:val="Standardnpsmoodstavce"/>
    <w:link w:val="Nadpis8"/>
    <w:uiPriority w:val="9"/>
    <w:semiHidden/>
    <w:rsid w:val="004671E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671E7"/>
    <w:rPr>
      <w:rFonts w:asciiTheme="majorHAnsi" w:eastAsiaTheme="majorEastAsia" w:hAnsiTheme="majorHAnsi" w:cstheme="majorBidi"/>
      <w:i/>
      <w:iCs/>
      <w:color w:val="272727" w:themeColor="text1" w:themeTint="D8"/>
      <w:sz w:val="21"/>
      <w:szCs w:val="21"/>
    </w:rPr>
  </w:style>
  <w:style w:type="paragraph" w:styleId="Zkladntextodsazen">
    <w:name w:val="Body Text Indent"/>
    <w:basedOn w:val="Normln"/>
    <w:link w:val="ZkladntextodsazenChar"/>
    <w:uiPriority w:val="99"/>
    <w:semiHidden/>
    <w:unhideWhenUsed/>
    <w:rsid w:val="00C20E71"/>
    <w:pPr>
      <w:spacing w:after="120"/>
      <w:ind w:left="283"/>
    </w:pPr>
  </w:style>
  <w:style w:type="character" w:customStyle="1" w:styleId="ZkladntextodsazenChar">
    <w:name w:val="Základní text odsazený Char"/>
    <w:basedOn w:val="Standardnpsmoodstavce"/>
    <w:link w:val="Zkladntextodsazen"/>
    <w:uiPriority w:val="99"/>
    <w:semiHidden/>
    <w:rsid w:val="00C20E71"/>
  </w:style>
  <w:style w:type="paragraph" w:customStyle="1" w:styleId="Zkladntext23">
    <w:name w:val="Základní text 23"/>
    <w:basedOn w:val="Normln"/>
    <w:rsid w:val="00C20E71"/>
    <w:pPr>
      <w:overflowPunct w:val="0"/>
      <w:autoSpaceDE w:val="0"/>
      <w:autoSpaceDN w:val="0"/>
      <w:adjustRightInd w:val="0"/>
      <w:spacing w:before="120" w:after="120"/>
      <w:textAlignment w:val="baseline"/>
    </w:pPr>
    <w:rPr>
      <w:rFonts w:ascii="Calibri" w:eastAsia="Times New Roman" w:hAnsi="Calibri" w:cs="Times New Roman"/>
      <w:sz w:val="22"/>
      <w:szCs w:val="20"/>
      <w:lang w:eastAsia="cs-CZ"/>
    </w:rPr>
  </w:style>
  <w:style w:type="paragraph" w:styleId="Zkladntext2">
    <w:name w:val="Body Text 2"/>
    <w:basedOn w:val="Normln"/>
    <w:link w:val="Zkladntext2Char"/>
    <w:uiPriority w:val="99"/>
    <w:semiHidden/>
    <w:unhideWhenUsed/>
    <w:rsid w:val="00F923A4"/>
    <w:pPr>
      <w:spacing w:after="120" w:line="480" w:lineRule="auto"/>
    </w:pPr>
  </w:style>
  <w:style w:type="character" w:customStyle="1" w:styleId="Zkladntext2Char">
    <w:name w:val="Základní text 2 Char"/>
    <w:basedOn w:val="Standardnpsmoodstavce"/>
    <w:link w:val="Zkladntext2"/>
    <w:uiPriority w:val="99"/>
    <w:semiHidden/>
    <w:rsid w:val="00F923A4"/>
  </w:style>
  <w:style w:type="paragraph" w:customStyle="1" w:styleId="koncepceNormal">
    <w:name w:val="koncepceNormal"/>
    <w:basedOn w:val="Standard"/>
    <w:rsid w:val="001D6927"/>
    <w:pPr>
      <w:suppressAutoHyphens w:val="0"/>
      <w:autoSpaceDE w:val="0"/>
      <w:jc w:val="both"/>
    </w:pPr>
    <w:rPr>
      <w:rFonts w:ascii="Tahoma" w:eastAsia="Tahoma" w:hAnsi="Tahoma" w:cs="Tahoma"/>
      <w:sz w:val="22"/>
      <w:szCs w:val="22"/>
    </w:rPr>
  </w:style>
  <w:style w:type="character" w:customStyle="1" w:styleId="apple-converted-space">
    <w:name w:val="apple-converted-space"/>
    <w:basedOn w:val="Standardnpsmoodstavce"/>
    <w:rsid w:val="001D6927"/>
  </w:style>
  <w:style w:type="character" w:customStyle="1" w:styleId="Internetlink">
    <w:name w:val="Internet link"/>
    <w:rsid w:val="001D6927"/>
    <w:rPr>
      <w:color w:val="0000FF"/>
      <w:u w:val="single"/>
    </w:rPr>
  </w:style>
  <w:style w:type="numbering" w:customStyle="1" w:styleId="WW8Num2">
    <w:name w:val="WW8Num2"/>
    <w:basedOn w:val="Bezseznamu"/>
    <w:rsid w:val="001D6927"/>
    <w:pPr>
      <w:numPr>
        <w:numId w:val="2"/>
      </w:numPr>
    </w:pPr>
  </w:style>
  <w:style w:type="paragraph" w:customStyle="1" w:styleId="TableHeading">
    <w:name w:val="Table Heading"/>
    <w:basedOn w:val="TableContents"/>
    <w:rsid w:val="00762F8F"/>
    <w:pPr>
      <w:autoSpaceDN/>
      <w:jc w:val="center"/>
      <w:textAlignment w:val="auto"/>
    </w:pPr>
    <w:rPr>
      <w:rFonts w:ascii="Times New Roman" w:hAnsi="Times New Roman" w:cs="Times New Roman"/>
      <w:b/>
      <w:bCs/>
      <w:kern w:val="0"/>
      <w:lang w:bidi="ar-SA"/>
    </w:rPr>
  </w:style>
  <w:style w:type="paragraph" w:customStyle="1" w:styleId="Textkomente1">
    <w:name w:val="Text komentáře1"/>
    <w:basedOn w:val="Normln"/>
    <w:rsid w:val="00762F8F"/>
    <w:pPr>
      <w:suppressAutoHyphens/>
    </w:pPr>
    <w:rPr>
      <w:rFonts w:ascii="Times New Roman" w:eastAsia="SimSun" w:hAnsi="Times New Roman" w:cs="Times New Roman"/>
      <w:sz w:val="20"/>
      <w:szCs w:val="20"/>
      <w:lang w:eastAsia="zh-CN"/>
    </w:rPr>
  </w:style>
  <w:style w:type="character" w:customStyle="1" w:styleId="dwitem">
    <w:name w:val="dw_item"/>
    <w:basedOn w:val="Standardnpsmoodstavce"/>
    <w:rsid w:val="0027156B"/>
  </w:style>
  <w:style w:type="paragraph" w:customStyle="1" w:styleId="msonormalcxspmiddle">
    <w:name w:val="msonormalcxspmiddle"/>
    <w:basedOn w:val="Normln"/>
    <w:uiPriority w:val="99"/>
    <w:qFormat/>
    <w:rsid w:val="0042442D"/>
    <w:pPr>
      <w:spacing w:beforeAutospacing="1" w:after="200" w:afterAutospacing="1"/>
    </w:pPr>
    <w:rPr>
      <w:rFonts w:ascii="Times New Roman" w:eastAsia="Calibri" w:hAnsi="Times New Roman" w:cs="Times New Roman"/>
      <w:color w:val="00000A"/>
      <w:lang w:eastAsia="cs-CZ"/>
    </w:rPr>
  </w:style>
  <w:style w:type="paragraph" w:customStyle="1" w:styleId="Textbody">
    <w:name w:val="Text body"/>
    <w:basedOn w:val="Standard"/>
    <w:rsid w:val="0097749B"/>
    <w:pPr>
      <w:spacing w:after="120"/>
    </w:pPr>
    <w:rPr>
      <w:rFonts w:ascii="Times New Roman" w:eastAsia="SimSun, 宋体" w:hAnsi="Times New Roman" w:cs="Times New Roman"/>
      <w:lang w:bidi="ar-SA"/>
    </w:rPr>
  </w:style>
  <w:style w:type="paragraph" w:customStyle="1" w:styleId="Styl2">
    <w:name w:val="Styl2"/>
    <w:basedOn w:val="Normln"/>
    <w:rsid w:val="00830FA1"/>
    <w:pPr>
      <w:suppressAutoHyphens/>
      <w:ind w:left="4956"/>
    </w:pPr>
    <w:rPr>
      <w:rFonts w:ascii="Times New Roman" w:eastAsia="SimSun" w:hAnsi="Times New Roman" w:cs="Times New Roman"/>
      <w:b/>
      <w:lang w:eastAsia="ar-SA"/>
    </w:rPr>
  </w:style>
  <w:style w:type="character" w:customStyle="1" w:styleId="StrongEmphasis">
    <w:name w:val="Strong Emphasis"/>
    <w:rsid w:val="00C51550"/>
    <w:rPr>
      <w:b/>
      <w:bCs/>
    </w:rPr>
  </w:style>
  <w:style w:type="character" w:customStyle="1" w:styleId="UnresolvedMention">
    <w:name w:val="Unresolved Mention"/>
    <w:basedOn w:val="Standardnpsmoodstavce"/>
    <w:uiPriority w:val="99"/>
    <w:semiHidden/>
    <w:unhideWhenUsed/>
    <w:rsid w:val="00D007F5"/>
    <w:rPr>
      <w:color w:val="605E5C"/>
      <w:shd w:val="clear" w:color="auto" w:fill="E1DFDD"/>
    </w:rPr>
  </w:style>
  <w:style w:type="paragraph" w:customStyle="1" w:styleId="odstavec">
    <w:name w:val="*odstavec"/>
    <w:basedOn w:val="Normln"/>
    <w:link w:val="odstavecChar"/>
    <w:qFormat/>
    <w:rsid w:val="004D76D5"/>
    <w:pPr>
      <w:spacing w:before="120" w:after="120"/>
      <w:jc w:val="both"/>
    </w:pPr>
    <w:rPr>
      <w:rFonts w:ascii="Arial Narrow" w:eastAsia="Times New Roman" w:hAnsi="Arial Narrow" w:cs="Times New Roman"/>
      <w:lang w:val="x-none" w:eastAsia="cs-CZ"/>
    </w:rPr>
  </w:style>
  <w:style w:type="paragraph" w:customStyle="1" w:styleId="Titel">
    <w:name w:val="*Titel"/>
    <w:basedOn w:val="odstavec"/>
    <w:rsid w:val="004D76D5"/>
    <w:pPr>
      <w:spacing w:before="240"/>
      <w:jc w:val="center"/>
    </w:pPr>
    <w:rPr>
      <w:b/>
      <w:sz w:val="36"/>
      <w:szCs w:val="28"/>
    </w:rPr>
  </w:style>
  <w:style w:type="paragraph" w:customStyle="1" w:styleId="odrkyslo">
    <w:name w:val="*odrážkyčíslo"/>
    <w:basedOn w:val="odstavec"/>
    <w:qFormat/>
    <w:rsid w:val="004D76D5"/>
    <w:pPr>
      <w:numPr>
        <w:numId w:val="3"/>
      </w:numPr>
      <w:spacing w:before="240" w:after="240"/>
    </w:pPr>
  </w:style>
  <w:style w:type="character" w:customStyle="1" w:styleId="odstavecChar">
    <w:name w:val="*odstavec Char"/>
    <w:link w:val="odstavec"/>
    <w:rsid w:val="004D76D5"/>
    <w:rPr>
      <w:rFonts w:ascii="Arial Narrow" w:eastAsia="Times New Roman" w:hAnsi="Arial Narrow" w:cs="Times New Roman"/>
      <w:lang w:val="x-none" w:eastAsia="cs-CZ"/>
    </w:rPr>
  </w:style>
  <w:style w:type="character" w:customStyle="1" w:styleId="shortened-text-ellipsis">
    <w:name w:val="shortened-text-ellipsis"/>
    <w:basedOn w:val="Standardnpsmoodstavce"/>
    <w:rsid w:val="002F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814">
      <w:bodyDiv w:val="1"/>
      <w:marLeft w:val="0"/>
      <w:marRight w:val="0"/>
      <w:marTop w:val="0"/>
      <w:marBottom w:val="0"/>
      <w:divBdr>
        <w:top w:val="none" w:sz="0" w:space="0" w:color="auto"/>
        <w:left w:val="none" w:sz="0" w:space="0" w:color="auto"/>
        <w:bottom w:val="none" w:sz="0" w:space="0" w:color="auto"/>
        <w:right w:val="none" w:sz="0" w:space="0" w:color="auto"/>
      </w:divBdr>
      <w:divsChild>
        <w:div w:id="1478917111">
          <w:marLeft w:val="0"/>
          <w:marRight w:val="0"/>
          <w:marTop w:val="0"/>
          <w:marBottom w:val="160"/>
          <w:divBdr>
            <w:top w:val="none" w:sz="0" w:space="0" w:color="auto"/>
            <w:left w:val="none" w:sz="0" w:space="0" w:color="auto"/>
            <w:bottom w:val="none" w:sz="0" w:space="0" w:color="auto"/>
            <w:right w:val="none" w:sz="0" w:space="0" w:color="auto"/>
          </w:divBdr>
        </w:div>
        <w:div w:id="1297370551">
          <w:marLeft w:val="0"/>
          <w:marRight w:val="0"/>
          <w:marTop w:val="0"/>
          <w:marBottom w:val="160"/>
          <w:divBdr>
            <w:top w:val="none" w:sz="0" w:space="0" w:color="auto"/>
            <w:left w:val="none" w:sz="0" w:space="0" w:color="auto"/>
            <w:bottom w:val="none" w:sz="0" w:space="0" w:color="auto"/>
            <w:right w:val="none" w:sz="0" w:space="0" w:color="auto"/>
          </w:divBdr>
        </w:div>
      </w:divsChild>
    </w:div>
    <w:div w:id="72513682">
      <w:bodyDiv w:val="1"/>
      <w:marLeft w:val="0"/>
      <w:marRight w:val="0"/>
      <w:marTop w:val="0"/>
      <w:marBottom w:val="0"/>
      <w:divBdr>
        <w:top w:val="none" w:sz="0" w:space="0" w:color="auto"/>
        <w:left w:val="none" w:sz="0" w:space="0" w:color="auto"/>
        <w:bottom w:val="none" w:sz="0" w:space="0" w:color="auto"/>
        <w:right w:val="none" w:sz="0" w:space="0" w:color="auto"/>
      </w:divBdr>
    </w:div>
    <w:div w:id="82264320">
      <w:bodyDiv w:val="1"/>
      <w:marLeft w:val="0"/>
      <w:marRight w:val="0"/>
      <w:marTop w:val="0"/>
      <w:marBottom w:val="0"/>
      <w:divBdr>
        <w:top w:val="none" w:sz="0" w:space="0" w:color="auto"/>
        <w:left w:val="none" w:sz="0" w:space="0" w:color="auto"/>
        <w:bottom w:val="none" w:sz="0" w:space="0" w:color="auto"/>
        <w:right w:val="none" w:sz="0" w:space="0" w:color="auto"/>
      </w:divBdr>
    </w:div>
    <w:div w:id="84109515">
      <w:bodyDiv w:val="1"/>
      <w:marLeft w:val="0"/>
      <w:marRight w:val="0"/>
      <w:marTop w:val="0"/>
      <w:marBottom w:val="0"/>
      <w:divBdr>
        <w:top w:val="none" w:sz="0" w:space="0" w:color="auto"/>
        <w:left w:val="none" w:sz="0" w:space="0" w:color="auto"/>
        <w:bottom w:val="none" w:sz="0" w:space="0" w:color="auto"/>
        <w:right w:val="none" w:sz="0" w:space="0" w:color="auto"/>
      </w:divBdr>
    </w:div>
    <w:div w:id="100877548">
      <w:bodyDiv w:val="1"/>
      <w:marLeft w:val="0"/>
      <w:marRight w:val="0"/>
      <w:marTop w:val="0"/>
      <w:marBottom w:val="0"/>
      <w:divBdr>
        <w:top w:val="none" w:sz="0" w:space="0" w:color="auto"/>
        <w:left w:val="none" w:sz="0" w:space="0" w:color="auto"/>
        <w:bottom w:val="none" w:sz="0" w:space="0" w:color="auto"/>
        <w:right w:val="none" w:sz="0" w:space="0" w:color="auto"/>
      </w:divBdr>
    </w:div>
    <w:div w:id="107284496">
      <w:bodyDiv w:val="1"/>
      <w:marLeft w:val="0"/>
      <w:marRight w:val="0"/>
      <w:marTop w:val="0"/>
      <w:marBottom w:val="0"/>
      <w:divBdr>
        <w:top w:val="none" w:sz="0" w:space="0" w:color="auto"/>
        <w:left w:val="none" w:sz="0" w:space="0" w:color="auto"/>
        <w:bottom w:val="none" w:sz="0" w:space="0" w:color="auto"/>
        <w:right w:val="none" w:sz="0" w:space="0" w:color="auto"/>
      </w:divBdr>
    </w:div>
    <w:div w:id="112793158">
      <w:bodyDiv w:val="1"/>
      <w:marLeft w:val="0"/>
      <w:marRight w:val="0"/>
      <w:marTop w:val="0"/>
      <w:marBottom w:val="0"/>
      <w:divBdr>
        <w:top w:val="none" w:sz="0" w:space="0" w:color="auto"/>
        <w:left w:val="none" w:sz="0" w:space="0" w:color="auto"/>
        <w:bottom w:val="none" w:sz="0" w:space="0" w:color="auto"/>
        <w:right w:val="none" w:sz="0" w:space="0" w:color="auto"/>
      </w:divBdr>
    </w:div>
    <w:div w:id="127820386">
      <w:bodyDiv w:val="1"/>
      <w:marLeft w:val="0"/>
      <w:marRight w:val="0"/>
      <w:marTop w:val="0"/>
      <w:marBottom w:val="0"/>
      <w:divBdr>
        <w:top w:val="none" w:sz="0" w:space="0" w:color="auto"/>
        <w:left w:val="none" w:sz="0" w:space="0" w:color="auto"/>
        <w:bottom w:val="none" w:sz="0" w:space="0" w:color="auto"/>
        <w:right w:val="none" w:sz="0" w:space="0" w:color="auto"/>
      </w:divBdr>
      <w:divsChild>
        <w:div w:id="1771051225">
          <w:marLeft w:val="-225"/>
          <w:marRight w:val="-225"/>
          <w:marTop w:val="0"/>
          <w:marBottom w:val="48"/>
          <w:divBdr>
            <w:top w:val="none" w:sz="0" w:space="0" w:color="auto"/>
            <w:left w:val="none" w:sz="0" w:space="0" w:color="auto"/>
            <w:bottom w:val="none" w:sz="0" w:space="0" w:color="auto"/>
            <w:right w:val="none" w:sz="0" w:space="0" w:color="auto"/>
          </w:divBdr>
          <w:divsChild>
            <w:div w:id="1799059532">
              <w:marLeft w:val="0"/>
              <w:marRight w:val="0"/>
              <w:marTop w:val="0"/>
              <w:marBottom w:val="0"/>
              <w:divBdr>
                <w:top w:val="none" w:sz="0" w:space="0" w:color="auto"/>
                <w:left w:val="none" w:sz="0" w:space="0" w:color="auto"/>
                <w:bottom w:val="none" w:sz="0" w:space="0" w:color="auto"/>
                <w:right w:val="none" w:sz="0" w:space="0" w:color="auto"/>
              </w:divBdr>
            </w:div>
            <w:div w:id="547885135">
              <w:marLeft w:val="0"/>
              <w:marRight w:val="0"/>
              <w:marTop w:val="0"/>
              <w:marBottom w:val="0"/>
              <w:divBdr>
                <w:top w:val="none" w:sz="0" w:space="0" w:color="auto"/>
                <w:left w:val="none" w:sz="0" w:space="0" w:color="auto"/>
                <w:bottom w:val="none" w:sz="0" w:space="0" w:color="auto"/>
                <w:right w:val="none" w:sz="0" w:space="0" w:color="auto"/>
              </w:divBdr>
            </w:div>
            <w:div w:id="769281432">
              <w:marLeft w:val="0"/>
              <w:marRight w:val="0"/>
              <w:marTop w:val="0"/>
              <w:marBottom w:val="0"/>
              <w:divBdr>
                <w:top w:val="none" w:sz="0" w:space="0" w:color="auto"/>
                <w:left w:val="none" w:sz="0" w:space="0" w:color="auto"/>
                <w:bottom w:val="none" w:sz="0" w:space="0" w:color="auto"/>
                <w:right w:val="none" w:sz="0" w:space="0" w:color="auto"/>
              </w:divBdr>
            </w:div>
          </w:divsChild>
        </w:div>
        <w:div w:id="1076785317">
          <w:marLeft w:val="-225"/>
          <w:marRight w:val="-225"/>
          <w:marTop w:val="48"/>
          <w:marBottom w:val="48"/>
          <w:divBdr>
            <w:top w:val="none" w:sz="0" w:space="0" w:color="auto"/>
            <w:left w:val="none" w:sz="0" w:space="0" w:color="auto"/>
            <w:bottom w:val="none" w:sz="0" w:space="0" w:color="auto"/>
            <w:right w:val="none" w:sz="0" w:space="0" w:color="auto"/>
          </w:divBdr>
          <w:divsChild>
            <w:div w:id="1146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3969">
      <w:bodyDiv w:val="1"/>
      <w:marLeft w:val="0"/>
      <w:marRight w:val="0"/>
      <w:marTop w:val="0"/>
      <w:marBottom w:val="0"/>
      <w:divBdr>
        <w:top w:val="none" w:sz="0" w:space="0" w:color="auto"/>
        <w:left w:val="none" w:sz="0" w:space="0" w:color="auto"/>
        <w:bottom w:val="none" w:sz="0" w:space="0" w:color="auto"/>
        <w:right w:val="none" w:sz="0" w:space="0" w:color="auto"/>
      </w:divBdr>
    </w:div>
    <w:div w:id="152456652">
      <w:bodyDiv w:val="1"/>
      <w:marLeft w:val="0"/>
      <w:marRight w:val="0"/>
      <w:marTop w:val="0"/>
      <w:marBottom w:val="0"/>
      <w:divBdr>
        <w:top w:val="none" w:sz="0" w:space="0" w:color="auto"/>
        <w:left w:val="none" w:sz="0" w:space="0" w:color="auto"/>
        <w:bottom w:val="none" w:sz="0" w:space="0" w:color="auto"/>
        <w:right w:val="none" w:sz="0" w:space="0" w:color="auto"/>
      </w:divBdr>
    </w:div>
    <w:div w:id="158694197">
      <w:bodyDiv w:val="1"/>
      <w:marLeft w:val="0"/>
      <w:marRight w:val="0"/>
      <w:marTop w:val="0"/>
      <w:marBottom w:val="0"/>
      <w:divBdr>
        <w:top w:val="none" w:sz="0" w:space="0" w:color="auto"/>
        <w:left w:val="none" w:sz="0" w:space="0" w:color="auto"/>
        <w:bottom w:val="none" w:sz="0" w:space="0" w:color="auto"/>
        <w:right w:val="none" w:sz="0" w:space="0" w:color="auto"/>
      </w:divBdr>
      <w:divsChild>
        <w:div w:id="68626618">
          <w:marLeft w:val="0"/>
          <w:marRight w:val="0"/>
          <w:marTop w:val="0"/>
          <w:marBottom w:val="0"/>
          <w:divBdr>
            <w:top w:val="none" w:sz="0" w:space="0" w:color="auto"/>
            <w:left w:val="none" w:sz="0" w:space="0" w:color="auto"/>
            <w:bottom w:val="none" w:sz="0" w:space="0" w:color="auto"/>
            <w:right w:val="none" w:sz="0" w:space="0" w:color="auto"/>
          </w:divBdr>
        </w:div>
        <w:div w:id="51201373">
          <w:marLeft w:val="0"/>
          <w:marRight w:val="0"/>
          <w:marTop w:val="0"/>
          <w:marBottom w:val="0"/>
          <w:divBdr>
            <w:top w:val="none" w:sz="0" w:space="0" w:color="auto"/>
            <w:left w:val="none" w:sz="0" w:space="0" w:color="auto"/>
            <w:bottom w:val="none" w:sz="0" w:space="0" w:color="auto"/>
            <w:right w:val="none" w:sz="0" w:space="0" w:color="auto"/>
          </w:divBdr>
        </w:div>
        <w:div w:id="812673552">
          <w:marLeft w:val="0"/>
          <w:marRight w:val="0"/>
          <w:marTop w:val="0"/>
          <w:marBottom w:val="0"/>
          <w:divBdr>
            <w:top w:val="none" w:sz="0" w:space="0" w:color="auto"/>
            <w:left w:val="none" w:sz="0" w:space="0" w:color="auto"/>
            <w:bottom w:val="none" w:sz="0" w:space="0" w:color="auto"/>
            <w:right w:val="none" w:sz="0" w:space="0" w:color="auto"/>
          </w:divBdr>
        </w:div>
        <w:div w:id="562252232">
          <w:marLeft w:val="0"/>
          <w:marRight w:val="0"/>
          <w:marTop w:val="0"/>
          <w:marBottom w:val="0"/>
          <w:divBdr>
            <w:top w:val="none" w:sz="0" w:space="0" w:color="auto"/>
            <w:left w:val="none" w:sz="0" w:space="0" w:color="auto"/>
            <w:bottom w:val="none" w:sz="0" w:space="0" w:color="auto"/>
            <w:right w:val="none" w:sz="0" w:space="0" w:color="auto"/>
          </w:divBdr>
        </w:div>
      </w:divsChild>
    </w:div>
    <w:div w:id="164981921">
      <w:bodyDiv w:val="1"/>
      <w:marLeft w:val="0"/>
      <w:marRight w:val="0"/>
      <w:marTop w:val="0"/>
      <w:marBottom w:val="0"/>
      <w:divBdr>
        <w:top w:val="none" w:sz="0" w:space="0" w:color="auto"/>
        <w:left w:val="none" w:sz="0" w:space="0" w:color="auto"/>
        <w:bottom w:val="none" w:sz="0" w:space="0" w:color="auto"/>
        <w:right w:val="none" w:sz="0" w:space="0" w:color="auto"/>
      </w:divBdr>
      <w:divsChild>
        <w:div w:id="2004509464">
          <w:marLeft w:val="0"/>
          <w:marRight w:val="0"/>
          <w:marTop w:val="0"/>
          <w:marBottom w:val="0"/>
          <w:divBdr>
            <w:top w:val="none" w:sz="0" w:space="0" w:color="auto"/>
            <w:left w:val="none" w:sz="0" w:space="0" w:color="auto"/>
            <w:bottom w:val="none" w:sz="0" w:space="0" w:color="auto"/>
            <w:right w:val="none" w:sz="0" w:space="0" w:color="auto"/>
          </w:divBdr>
        </w:div>
        <w:div w:id="591084878">
          <w:marLeft w:val="0"/>
          <w:marRight w:val="0"/>
          <w:marTop w:val="0"/>
          <w:marBottom w:val="0"/>
          <w:divBdr>
            <w:top w:val="none" w:sz="0" w:space="0" w:color="auto"/>
            <w:left w:val="none" w:sz="0" w:space="0" w:color="auto"/>
            <w:bottom w:val="none" w:sz="0" w:space="0" w:color="auto"/>
            <w:right w:val="none" w:sz="0" w:space="0" w:color="auto"/>
          </w:divBdr>
        </w:div>
        <w:div w:id="57480575">
          <w:marLeft w:val="0"/>
          <w:marRight w:val="0"/>
          <w:marTop w:val="0"/>
          <w:marBottom w:val="0"/>
          <w:divBdr>
            <w:top w:val="none" w:sz="0" w:space="0" w:color="auto"/>
            <w:left w:val="none" w:sz="0" w:space="0" w:color="auto"/>
            <w:bottom w:val="none" w:sz="0" w:space="0" w:color="auto"/>
            <w:right w:val="none" w:sz="0" w:space="0" w:color="auto"/>
          </w:divBdr>
        </w:div>
        <w:div w:id="1245535522">
          <w:marLeft w:val="0"/>
          <w:marRight w:val="0"/>
          <w:marTop w:val="0"/>
          <w:marBottom w:val="0"/>
          <w:divBdr>
            <w:top w:val="none" w:sz="0" w:space="0" w:color="auto"/>
            <w:left w:val="none" w:sz="0" w:space="0" w:color="auto"/>
            <w:bottom w:val="none" w:sz="0" w:space="0" w:color="auto"/>
            <w:right w:val="none" w:sz="0" w:space="0" w:color="auto"/>
          </w:divBdr>
        </w:div>
      </w:divsChild>
    </w:div>
    <w:div w:id="223180950">
      <w:bodyDiv w:val="1"/>
      <w:marLeft w:val="0"/>
      <w:marRight w:val="0"/>
      <w:marTop w:val="0"/>
      <w:marBottom w:val="0"/>
      <w:divBdr>
        <w:top w:val="none" w:sz="0" w:space="0" w:color="auto"/>
        <w:left w:val="none" w:sz="0" w:space="0" w:color="auto"/>
        <w:bottom w:val="none" w:sz="0" w:space="0" w:color="auto"/>
        <w:right w:val="none" w:sz="0" w:space="0" w:color="auto"/>
      </w:divBdr>
    </w:div>
    <w:div w:id="254287195">
      <w:bodyDiv w:val="1"/>
      <w:marLeft w:val="0"/>
      <w:marRight w:val="0"/>
      <w:marTop w:val="0"/>
      <w:marBottom w:val="0"/>
      <w:divBdr>
        <w:top w:val="none" w:sz="0" w:space="0" w:color="auto"/>
        <w:left w:val="none" w:sz="0" w:space="0" w:color="auto"/>
        <w:bottom w:val="none" w:sz="0" w:space="0" w:color="auto"/>
        <w:right w:val="none" w:sz="0" w:space="0" w:color="auto"/>
      </w:divBdr>
      <w:divsChild>
        <w:div w:id="296909812">
          <w:marLeft w:val="0"/>
          <w:marRight w:val="0"/>
          <w:marTop w:val="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81639978">
      <w:bodyDiv w:val="1"/>
      <w:marLeft w:val="0"/>
      <w:marRight w:val="0"/>
      <w:marTop w:val="0"/>
      <w:marBottom w:val="0"/>
      <w:divBdr>
        <w:top w:val="none" w:sz="0" w:space="0" w:color="auto"/>
        <w:left w:val="none" w:sz="0" w:space="0" w:color="auto"/>
        <w:bottom w:val="none" w:sz="0" w:space="0" w:color="auto"/>
        <w:right w:val="none" w:sz="0" w:space="0" w:color="auto"/>
      </w:divBdr>
    </w:div>
    <w:div w:id="402026862">
      <w:bodyDiv w:val="1"/>
      <w:marLeft w:val="0"/>
      <w:marRight w:val="0"/>
      <w:marTop w:val="0"/>
      <w:marBottom w:val="0"/>
      <w:divBdr>
        <w:top w:val="none" w:sz="0" w:space="0" w:color="auto"/>
        <w:left w:val="none" w:sz="0" w:space="0" w:color="auto"/>
        <w:bottom w:val="none" w:sz="0" w:space="0" w:color="auto"/>
        <w:right w:val="none" w:sz="0" w:space="0" w:color="auto"/>
      </w:divBdr>
    </w:div>
    <w:div w:id="414403037">
      <w:bodyDiv w:val="1"/>
      <w:marLeft w:val="0"/>
      <w:marRight w:val="0"/>
      <w:marTop w:val="0"/>
      <w:marBottom w:val="0"/>
      <w:divBdr>
        <w:top w:val="none" w:sz="0" w:space="0" w:color="auto"/>
        <w:left w:val="none" w:sz="0" w:space="0" w:color="auto"/>
        <w:bottom w:val="none" w:sz="0" w:space="0" w:color="auto"/>
        <w:right w:val="none" w:sz="0" w:space="0" w:color="auto"/>
      </w:divBdr>
    </w:div>
    <w:div w:id="460196139">
      <w:bodyDiv w:val="1"/>
      <w:marLeft w:val="0"/>
      <w:marRight w:val="0"/>
      <w:marTop w:val="0"/>
      <w:marBottom w:val="0"/>
      <w:divBdr>
        <w:top w:val="none" w:sz="0" w:space="0" w:color="auto"/>
        <w:left w:val="none" w:sz="0" w:space="0" w:color="auto"/>
        <w:bottom w:val="none" w:sz="0" w:space="0" w:color="auto"/>
        <w:right w:val="none" w:sz="0" w:space="0" w:color="auto"/>
      </w:divBdr>
    </w:div>
    <w:div w:id="487206364">
      <w:bodyDiv w:val="1"/>
      <w:marLeft w:val="0"/>
      <w:marRight w:val="0"/>
      <w:marTop w:val="0"/>
      <w:marBottom w:val="0"/>
      <w:divBdr>
        <w:top w:val="none" w:sz="0" w:space="0" w:color="auto"/>
        <w:left w:val="none" w:sz="0" w:space="0" w:color="auto"/>
        <w:bottom w:val="none" w:sz="0" w:space="0" w:color="auto"/>
        <w:right w:val="none" w:sz="0" w:space="0" w:color="auto"/>
      </w:divBdr>
      <w:divsChild>
        <w:div w:id="559638076">
          <w:marLeft w:val="0"/>
          <w:marRight w:val="0"/>
          <w:marTop w:val="0"/>
          <w:marBottom w:val="0"/>
          <w:divBdr>
            <w:top w:val="none" w:sz="0" w:space="0" w:color="auto"/>
            <w:left w:val="none" w:sz="0" w:space="0" w:color="auto"/>
            <w:bottom w:val="none" w:sz="0" w:space="0" w:color="auto"/>
            <w:right w:val="none" w:sz="0" w:space="0" w:color="auto"/>
          </w:divBdr>
        </w:div>
        <w:div w:id="998532738">
          <w:marLeft w:val="0"/>
          <w:marRight w:val="0"/>
          <w:marTop w:val="0"/>
          <w:marBottom w:val="0"/>
          <w:divBdr>
            <w:top w:val="none" w:sz="0" w:space="0" w:color="auto"/>
            <w:left w:val="none" w:sz="0" w:space="0" w:color="auto"/>
            <w:bottom w:val="none" w:sz="0" w:space="0" w:color="auto"/>
            <w:right w:val="none" w:sz="0" w:space="0" w:color="auto"/>
          </w:divBdr>
        </w:div>
        <w:div w:id="897666119">
          <w:marLeft w:val="0"/>
          <w:marRight w:val="0"/>
          <w:marTop w:val="0"/>
          <w:marBottom w:val="0"/>
          <w:divBdr>
            <w:top w:val="none" w:sz="0" w:space="0" w:color="auto"/>
            <w:left w:val="none" w:sz="0" w:space="0" w:color="auto"/>
            <w:bottom w:val="none" w:sz="0" w:space="0" w:color="auto"/>
            <w:right w:val="none" w:sz="0" w:space="0" w:color="auto"/>
          </w:divBdr>
        </w:div>
        <w:div w:id="1840926396">
          <w:marLeft w:val="0"/>
          <w:marRight w:val="0"/>
          <w:marTop w:val="0"/>
          <w:marBottom w:val="0"/>
          <w:divBdr>
            <w:top w:val="none" w:sz="0" w:space="0" w:color="auto"/>
            <w:left w:val="none" w:sz="0" w:space="0" w:color="auto"/>
            <w:bottom w:val="none" w:sz="0" w:space="0" w:color="auto"/>
            <w:right w:val="none" w:sz="0" w:space="0" w:color="auto"/>
          </w:divBdr>
        </w:div>
      </w:divsChild>
    </w:div>
    <w:div w:id="510528521">
      <w:bodyDiv w:val="1"/>
      <w:marLeft w:val="0"/>
      <w:marRight w:val="0"/>
      <w:marTop w:val="0"/>
      <w:marBottom w:val="0"/>
      <w:divBdr>
        <w:top w:val="none" w:sz="0" w:space="0" w:color="auto"/>
        <w:left w:val="none" w:sz="0" w:space="0" w:color="auto"/>
        <w:bottom w:val="none" w:sz="0" w:space="0" w:color="auto"/>
        <w:right w:val="none" w:sz="0" w:space="0" w:color="auto"/>
      </w:divBdr>
      <w:divsChild>
        <w:div w:id="128859320">
          <w:marLeft w:val="0"/>
          <w:marRight w:val="0"/>
          <w:marTop w:val="0"/>
          <w:marBottom w:val="0"/>
          <w:divBdr>
            <w:top w:val="none" w:sz="0" w:space="0" w:color="auto"/>
            <w:left w:val="none" w:sz="0" w:space="0" w:color="auto"/>
            <w:bottom w:val="none" w:sz="0" w:space="0" w:color="auto"/>
            <w:right w:val="none" w:sz="0" w:space="0" w:color="auto"/>
          </w:divBdr>
        </w:div>
        <w:div w:id="11735889">
          <w:marLeft w:val="0"/>
          <w:marRight w:val="0"/>
          <w:marTop w:val="0"/>
          <w:marBottom w:val="0"/>
          <w:divBdr>
            <w:top w:val="none" w:sz="0" w:space="0" w:color="auto"/>
            <w:left w:val="none" w:sz="0" w:space="0" w:color="auto"/>
            <w:bottom w:val="none" w:sz="0" w:space="0" w:color="auto"/>
            <w:right w:val="none" w:sz="0" w:space="0" w:color="auto"/>
          </w:divBdr>
        </w:div>
      </w:divsChild>
    </w:div>
    <w:div w:id="511140760">
      <w:bodyDiv w:val="1"/>
      <w:marLeft w:val="0"/>
      <w:marRight w:val="0"/>
      <w:marTop w:val="0"/>
      <w:marBottom w:val="0"/>
      <w:divBdr>
        <w:top w:val="none" w:sz="0" w:space="0" w:color="auto"/>
        <w:left w:val="none" w:sz="0" w:space="0" w:color="auto"/>
        <w:bottom w:val="none" w:sz="0" w:space="0" w:color="auto"/>
        <w:right w:val="none" w:sz="0" w:space="0" w:color="auto"/>
      </w:divBdr>
      <w:divsChild>
        <w:div w:id="2135054831">
          <w:marLeft w:val="0"/>
          <w:marRight w:val="0"/>
          <w:marTop w:val="0"/>
          <w:marBottom w:val="0"/>
          <w:divBdr>
            <w:top w:val="none" w:sz="0" w:space="0" w:color="auto"/>
            <w:left w:val="none" w:sz="0" w:space="0" w:color="auto"/>
            <w:bottom w:val="none" w:sz="0" w:space="0" w:color="auto"/>
            <w:right w:val="none" w:sz="0" w:space="0" w:color="auto"/>
          </w:divBdr>
        </w:div>
        <w:div w:id="936444638">
          <w:marLeft w:val="0"/>
          <w:marRight w:val="0"/>
          <w:marTop w:val="0"/>
          <w:marBottom w:val="0"/>
          <w:divBdr>
            <w:top w:val="none" w:sz="0" w:space="0" w:color="auto"/>
            <w:left w:val="none" w:sz="0" w:space="0" w:color="auto"/>
            <w:bottom w:val="none" w:sz="0" w:space="0" w:color="auto"/>
            <w:right w:val="none" w:sz="0" w:space="0" w:color="auto"/>
          </w:divBdr>
        </w:div>
        <w:div w:id="422262076">
          <w:marLeft w:val="0"/>
          <w:marRight w:val="0"/>
          <w:marTop w:val="0"/>
          <w:marBottom w:val="0"/>
          <w:divBdr>
            <w:top w:val="none" w:sz="0" w:space="0" w:color="auto"/>
            <w:left w:val="none" w:sz="0" w:space="0" w:color="auto"/>
            <w:bottom w:val="none" w:sz="0" w:space="0" w:color="auto"/>
            <w:right w:val="none" w:sz="0" w:space="0" w:color="auto"/>
          </w:divBdr>
        </w:div>
        <w:div w:id="1647734742">
          <w:marLeft w:val="0"/>
          <w:marRight w:val="0"/>
          <w:marTop w:val="0"/>
          <w:marBottom w:val="0"/>
          <w:divBdr>
            <w:top w:val="none" w:sz="0" w:space="0" w:color="auto"/>
            <w:left w:val="none" w:sz="0" w:space="0" w:color="auto"/>
            <w:bottom w:val="none" w:sz="0" w:space="0" w:color="auto"/>
            <w:right w:val="none" w:sz="0" w:space="0" w:color="auto"/>
          </w:divBdr>
        </w:div>
      </w:divsChild>
    </w:div>
    <w:div w:id="553082763">
      <w:bodyDiv w:val="1"/>
      <w:marLeft w:val="0"/>
      <w:marRight w:val="0"/>
      <w:marTop w:val="0"/>
      <w:marBottom w:val="0"/>
      <w:divBdr>
        <w:top w:val="none" w:sz="0" w:space="0" w:color="auto"/>
        <w:left w:val="none" w:sz="0" w:space="0" w:color="auto"/>
        <w:bottom w:val="none" w:sz="0" w:space="0" w:color="auto"/>
        <w:right w:val="none" w:sz="0" w:space="0" w:color="auto"/>
      </w:divBdr>
    </w:div>
    <w:div w:id="564872616">
      <w:bodyDiv w:val="1"/>
      <w:marLeft w:val="0"/>
      <w:marRight w:val="0"/>
      <w:marTop w:val="0"/>
      <w:marBottom w:val="0"/>
      <w:divBdr>
        <w:top w:val="none" w:sz="0" w:space="0" w:color="auto"/>
        <w:left w:val="none" w:sz="0" w:space="0" w:color="auto"/>
        <w:bottom w:val="none" w:sz="0" w:space="0" w:color="auto"/>
        <w:right w:val="none" w:sz="0" w:space="0" w:color="auto"/>
      </w:divBdr>
      <w:divsChild>
        <w:div w:id="688027359">
          <w:marLeft w:val="0"/>
          <w:marRight w:val="0"/>
          <w:marTop w:val="0"/>
          <w:marBottom w:val="0"/>
          <w:divBdr>
            <w:top w:val="none" w:sz="0" w:space="0" w:color="auto"/>
            <w:left w:val="none" w:sz="0" w:space="0" w:color="auto"/>
            <w:bottom w:val="none" w:sz="0" w:space="0" w:color="auto"/>
            <w:right w:val="none" w:sz="0" w:space="0" w:color="auto"/>
          </w:divBdr>
          <w:divsChild>
            <w:div w:id="10751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844">
      <w:bodyDiv w:val="1"/>
      <w:marLeft w:val="0"/>
      <w:marRight w:val="0"/>
      <w:marTop w:val="0"/>
      <w:marBottom w:val="0"/>
      <w:divBdr>
        <w:top w:val="none" w:sz="0" w:space="0" w:color="auto"/>
        <w:left w:val="none" w:sz="0" w:space="0" w:color="auto"/>
        <w:bottom w:val="none" w:sz="0" w:space="0" w:color="auto"/>
        <w:right w:val="none" w:sz="0" w:space="0" w:color="auto"/>
      </w:divBdr>
    </w:div>
    <w:div w:id="647440674">
      <w:bodyDiv w:val="1"/>
      <w:marLeft w:val="0"/>
      <w:marRight w:val="0"/>
      <w:marTop w:val="0"/>
      <w:marBottom w:val="0"/>
      <w:divBdr>
        <w:top w:val="none" w:sz="0" w:space="0" w:color="auto"/>
        <w:left w:val="none" w:sz="0" w:space="0" w:color="auto"/>
        <w:bottom w:val="none" w:sz="0" w:space="0" w:color="auto"/>
        <w:right w:val="none" w:sz="0" w:space="0" w:color="auto"/>
      </w:divBdr>
    </w:div>
    <w:div w:id="717819652">
      <w:bodyDiv w:val="1"/>
      <w:marLeft w:val="0"/>
      <w:marRight w:val="0"/>
      <w:marTop w:val="0"/>
      <w:marBottom w:val="0"/>
      <w:divBdr>
        <w:top w:val="none" w:sz="0" w:space="0" w:color="auto"/>
        <w:left w:val="none" w:sz="0" w:space="0" w:color="auto"/>
        <w:bottom w:val="none" w:sz="0" w:space="0" w:color="auto"/>
        <w:right w:val="none" w:sz="0" w:space="0" w:color="auto"/>
      </w:divBdr>
    </w:div>
    <w:div w:id="732003727">
      <w:bodyDiv w:val="1"/>
      <w:marLeft w:val="0"/>
      <w:marRight w:val="0"/>
      <w:marTop w:val="0"/>
      <w:marBottom w:val="0"/>
      <w:divBdr>
        <w:top w:val="none" w:sz="0" w:space="0" w:color="auto"/>
        <w:left w:val="none" w:sz="0" w:space="0" w:color="auto"/>
        <w:bottom w:val="none" w:sz="0" w:space="0" w:color="auto"/>
        <w:right w:val="none" w:sz="0" w:space="0" w:color="auto"/>
      </w:divBdr>
    </w:div>
    <w:div w:id="763111812">
      <w:bodyDiv w:val="1"/>
      <w:marLeft w:val="0"/>
      <w:marRight w:val="0"/>
      <w:marTop w:val="0"/>
      <w:marBottom w:val="0"/>
      <w:divBdr>
        <w:top w:val="none" w:sz="0" w:space="0" w:color="auto"/>
        <w:left w:val="none" w:sz="0" w:space="0" w:color="auto"/>
        <w:bottom w:val="none" w:sz="0" w:space="0" w:color="auto"/>
        <w:right w:val="none" w:sz="0" w:space="0" w:color="auto"/>
      </w:divBdr>
    </w:div>
    <w:div w:id="769474685">
      <w:bodyDiv w:val="1"/>
      <w:marLeft w:val="0"/>
      <w:marRight w:val="0"/>
      <w:marTop w:val="0"/>
      <w:marBottom w:val="0"/>
      <w:divBdr>
        <w:top w:val="none" w:sz="0" w:space="0" w:color="auto"/>
        <w:left w:val="none" w:sz="0" w:space="0" w:color="auto"/>
        <w:bottom w:val="none" w:sz="0" w:space="0" w:color="auto"/>
        <w:right w:val="none" w:sz="0" w:space="0" w:color="auto"/>
      </w:divBdr>
    </w:div>
    <w:div w:id="774011705">
      <w:bodyDiv w:val="1"/>
      <w:marLeft w:val="0"/>
      <w:marRight w:val="0"/>
      <w:marTop w:val="0"/>
      <w:marBottom w:val="0"/>
      <w:divBdr>
        <w:top w:val="none" w:sz="0" w:space="0" w:color="auto"/>
        <w:left w:val="none" w:sz="0" w:space="0" w:color="auto"/>
        <w:bottom w:val="none" w:sz="0" w:space="0" w:color="auto"/>
        <w:right w:val="none" w:sz="0" w:space="0" w:color="auto"/>
      </w:divBdr>
      <w:divsChild>
        <w:div w:id="774011050">
          <w:marLeft w:val="0"/>
          <w:marRight w:val="0"/>
          <w:marTop w:val="0"/>
          <w:marBottom w:val="0"/>
          <w:divBdr>
            <w:top w:val="none" w:sz="0" w:space="0" w:color="auto"/>
            <w:left w:val="none" w:sz="0" w:space="0" w:color="auto"/>
            <w:bottom w:val="none" w:sz="0" w:space="0" w:color="auto"/>
            <w:right w:val="none" w:sz="0" w:space="0" w:color="auto"/>
          </w:divBdr>
          <w:divsChild>
            <w:div w:id="392512767">
              <w:marLeft w:val="0"/>
              <w:marRight w:val="0"/>
              <w:marTop w:val="0"/>
              <w:marBottom w:val="0"/>
              <w:divBdr>
                <w:top w:val="none" w:sz="0" w:space="0" w:color="auto"/>
                <w:left w:val="none" w:sz="0" w:space="0" w:color="auto"/>
                <w:bottom w:val="none" w:sz="0" w:space="0" w:color="auto"/>
                <w:right w:val="none" w:sz="0" w:space="0" w:color="auto"/>
              </w:divBdr>
            </w:div>
            <w:div w:id="2033989861">
              <w:marLeft w:val="0"/>
              <w:marRight w:val="0"/>
              <w:marTop w:val="0"/>
              <w:marBottom w:val="0"/>
              <w:divBdr>
                <w:top w:val="none" w:sz="0" w:space="0" w:color="auto"/>
                <w:left w:val="none" w:sz="0" w:space="0" w:color="auto"/>
                <w:bottom w:val="none" w:sz="0" w:space="0" w:color="auto"/>
                <w:right w:val="none" w:sz="0" w:space="0" w:color="auto"/>
              </w:divBdr>
            </w:div>
            <w:div w:id="8387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9107">
      <w:bodyDiv w:val="1"/>
      <w:marLeft w:val="0"/>
      <w:marRight w:val="0"/>
      <w:marTop w:val="0"/>
      <w:marBottom w:val="0"/>
      <w:divBdr>
        <w:top w:val="none" w:sz="0" w:space="0" w:color="auto"/>
        <w:left w:val="none" w:sz="0" w:space="0" w:color="auto"/>
        <w:bottom w:val="none" w:sz="0" w:space="0" w:color="auto"/>
        <w:right w:val="none" w:sz="0" w:space="0" w:color="auto"/>
      </w:divBdr>
    </w:div>
    <w:div w:id="953248648">
      <w:bodyDiv w:val="1"/>
      <w:marLeft w:val="0"/>
      <w:marRight w:val="0"/>
      <w:marTop w:val="0"/>
      <w:marBottom w:val="0"/>
      <w:divBdr>
        <w:top w:val="none" w:sz="0" w:space="0" w:color="auto"/>
        <w:left w:val="none" w:sz="0" w:space="0" w:color="auto"/>
        <w:bottom w:val="none" w:sz="0" w:space="0" w:color="auto"/>
        <w:right w:val="none" w:sz="0" w:space="0" w:color="auto"/>
      </w:divBdr>
    </w:div>
    <w:div w:id="971330232">
      <w:bodyDiv w:val="1"/>
      <w:marLeft w:val="0"/>
      <w:marRight w:val="0"/>
      <w:marTop w:val="0"/>
      <w:marBottom w:val="0"/>
      <w:divBdr>
        <w:top w:val="none" w:sz="0" w:space="0" w:color="auto"/>
        <w:left w:val="none" w:sz="0" w:space="0" w:color="auto"/>
        <w:bottom w:val="none" w:sz="0" w:space="0" w:color="auto"/>
        <w:right w:val="none" w:sz="0" w:space="0" w:color="auto"/>
      </w:divBdr>
      <w:divsChild>
        <w:div w:id="1082870376">
          <w:marLeft w:val="0"/>
          <w:marRight w:val="0"/>
          <w:marTop w:val="0"/>
          <w:marBottom w:val="0"/>
          <w:divBdr>
            <w:top w:val="none" w:sz="0" w:space="0" w:color="auto"/>
            <w:left w:val="none" w:sz="0" w:space="0" w:color="auto"/>
            <w:bottom w:val="none" w:sz="0" w:space="0" w:color="auto"/>
            <w:right w:val="none" w:sz="0" w:space="0" w:color="auto"/>
          </w:divBdr>
        </w:div>
      </w:divsChild>
    </w:div>
    <w:div w:id="979580349">
      <w:bodyDiv w:val="1"/>
      <w:marLeft w:val="0"/>
      <w:marRight w:val="0"/>
      <w:marTop w:val="0"/>
      <w:marBottom w:val="0"/>
      <w:divBdr>
        <w:top w:val="none" w:sz="0" w:space="0" w:color="auto"/>
        <w:left w:val="none" w:sz="0" w:space="0" w:color="auto"/>
        <w:bottom w:val="none" w:sz="0" w:space="0" w:color="auto"/>
        <w:right w:val="none" w:sz="0" w:space="0" w:color="auto"/>
      </w:divBdr>
    </w:div>
    <w:div w:id="984433750">
      <w:bodyDiv w:val="1"/>
      <w:marLeft w:val="0"/>
      <w:marRight w:val="0"/>
      <w:marTop w:val="0"/>
      <w:marBottom w:val="0"/>
      <w:divBdr>
        <w:top w:val="none" w:sz="0" w:space="0" w:color="auto"/>
        <w:left w:val="none" w:sz="0" w:space="0" w:color="auto"/>
        <w:bottom w:val="none" w:sz="0" w:space="0" w:color="auto"/>
        <w:right w:val="none" w:sz="0" w:space="0" w:color="auto"/>
      </w:divBdr>
    </w:div>
    <w:div w:id="1001008774">
      <w:bodyDiv w:val="1"/>
      <w:marLeft w:val="0"/>
      <w:marRight w:val="0"/>
      <w:marTop w:val="0"/>
      <w:marBottom w:val="0"/>
      <w:divBdr>
        <w:top w:val="none" w:sz="0" w:space="0" w:color="auto"/>
        <w:left w:val="none" w:sz="0" w:space="0" w:color="auto"/>
        <w:bottom w:val="none" w:sz="0" w:space="0" w:color="auto"/>
        <w:right w:val="none" w:sz="0" w:space="0" w:color="auto"/>
      </w:divBdr>
      <w:divsChild>
        <w:div w:id="735856111">
          <w:marLeft w:val="0"/>
          <w:marRight w:val="0"/>
          <w:marTop w:val="0"/>
          <w:marBottom w:val="0"/>
          <w:divBdr>
            <w:top w:val="none" w:sz="0" w:space="0" w:color="auto"/>
            <w:left w:val="none" w:sz="0" w:space="0" w:color="auto"/>
            <w:bottom w:val="none" w:sz="0" w:space="0" w:color="auto"/>
            <w:right w:val="none" w:sz="0" w:space="0" w:color="auto"/>
          </w:divBdr>
        </w:div>
        <w:div w:id="1934244467">
          <w:marLeft w:val="0"/>
          <w:marRight w:val="0"/>
          <w:marTop w:val="0"/>
          <w:marBottom w:val="0"/>
          <w:divBdr>
            <w:top w:val="none" w:sz="0" w:space="0" w:color="auto"/>
            <w:left w:val="none" w:sz="0" w:space="0" w:color="auto"/>
            <w:bottom w:val="none" w:sz="0" w:space="0" w:color="auto"/>
            <w:right w:val="none" w:sz="0" w:space="0" w:color="auto"/>
          </w:divBdr>
        </w:div>
        <w:div w:id="2004971601">
          <w:marLeft w:val="0"/>
          <w:marRight w:val="0"/>
          <w:marTop w:val="0"/>
          <w:marBottom w:val="0"/>
          <w:divBdr>
            <w:top w:val="none" w:sz="0" w:space="0" w:color="auto"/>
            <w:left w:val="none" w:sz="0" w:space="0" w:color="auto"/>
            <w:bottom w:val="none" w:sz="0" w:space="0" w:color="auto"/>
            <w:right w:val="none" w:sz="0" w:space="0" w:color="auto"/>
          </w:divBdr>
        </w:div>
        <w:div w:id="140974907">
          <w:marLeft w:val="0"/>
          <w:marRight w:val="0"/>
          <w:marTop w:val="0"/>
          <w:marBottom w:val="0"/>
          <w:divBdr>
            <w:top w:val="none" w:sz="0" w:space="0" w:color="auto"/>
            <w:left w:val="none" w:sz="0" w:space="0" w:color="auto"/>
            <w:bottom w:val="none" w:sz="0" w:space="0" w:color="auto"/>
            <w:right w:val="none" w:sz="0" w:space="0" w:color="auto"/>
          </w:divBdr>
        </w:div>
      </w:divsChild>
    </w:div>
    <w:div w:id="1031607592">
      <w:bodyDiv w:val="1"/>
      <w:marLeft w:val="0"/>
      <w:marRight w:val="0"/>
      <w:marTop w:val="0"/>
      <w:marBottom w:val="0"/>
      <w:divBdr>
        <w:top w:val="none" w:sz="0" w:space="0" w:color="auto"/>
        <w:left w:val="none" w:sz="0" w:space="0" w:color="auto"/>
        <w:bottom w:val="none" w:sz="0" w:space="0" w:color="auto"/>
        <w:right w:val="none" w:sz="0" w:space="0" w:color="auto"/>
      </w:divBdr>
      <w:divsChild>
        <w:div w:id="1431975931">
          <w:marLeft w:val="0"/>
          <w:marRight w:val="0"/>
          <w:marTop w:val="0"/>
          <w:marBottom w:val="0"/>
          <w:divBdr>
            <w:top w:val="none" w:sz="0" w:space="0" w:color="auto"/>
            <w:left w:val="none" w:sz="0" w:space="0" w:color="auto"/>
            <w:bottom w:val="none" w:sz="0" w:space="0" w:color="auto"/>
            <w:right w:val="none" w:sz="0" w:space="0" w:color="auto"/>
          </w:divBdr>
        </w:div>
        <w:div w:id="876703169">
          <w:marLeft w:val="0"/>
          <w:marRight w:val="0"/>
          <w:marTop w:val="0"/>
          <w:marBottom w:val="0"/>
          <w:divBdr>
            <w:top w:val="none" w:sz="0" w:space="0" w:color="auto"/>
            <w:left w:val="none" w:sz="0" w:space="0" w:color="auto"/>
            <w:bottom w:val="none" w:sz="0" w:space="0" w:color="auto"/>
            <w:right w:val="none" w:sz="0" w:space="0" w:color="auto"/>
          </w:divBdr>
        </w:div>
        <w:div w:id="648706635">
          <w:marLeft w:val="0"/>
          <w:marRight w:val="0"/>
          <w:marTop w:val="0"/>
          <w:marBottom w:val="0"/>
          <w:divBdr>
            <w:top w:val="none" w:sz="0" w:space="0" w:color="auto"/>
            <w:left w:val="none" w:sz="0" w:space="0" w:color="auto"/>
            <w:bottom w:val="none" w:sz="0" w:space="0" w:color="auto"/>
            <w:right w:val="none" w:sz="0" w:space="0" w:color="auto"/>
          </w:divBdr>
        </w:div>
      </w:divsChild>
    </w:div>
    <w:div w:id="1051806219">
      <w:bodyDiv w:val="1"/>
      <w:marLeft w:val="0"/>
      <w:marRight w:val="0"/>
      <w:marTop w:val="0"/>
      <w:marBottom w:val="0"/>
      <w:divBdr>
        <w:top w:val="none" w:sz="0" w:space="0" w:color="auto"/>
        <w:left w:val="none" w:sz="0" w:space="0" w:color="auto"/>
        <w:bottom w:val="none" w:sz="0" w:space="0" w:color="auto"/>
        <w:right w:val="none" w:sz="0" w:space="0" w:color="auto"/>
      </w:divBdr>
    </w:div>
    <w:div w:id="1088775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732">
          <w:marLeft w:val="0"/>
          <w:marRight w:val="0"/>
          <w:marTop w:val="0"/>
          <w:marBottom w:val="0"/>
          <w:divBdr>
            <w:top w:val="none" w:sz="0" w:space="0" w:color="auto"/>
            <w:left w:val="none" w:sz="0" w:space="0" w:color="auto"/>
            <w:bottom w:val="none" w:sz="0" w:space="0" w:color="auto"/>
            <w:right w:val="none" w:sz="0" w:space="0" w:color="auto"/>
          </w:divBdr>
        </w:div>
        <w:div w:id="1517305108">
          <w:marLeft w:val="0"/>
          <w:marRight w:val="0"/>
          <w:marTop w:val="0"/>
          <w:marBottom w:val="0"/>
          <w:divBdr>
            <w:top w:val="none" w:sz="0" w:space="0" w:color="auto"/>
            <w:left w:val="none" w:sz="0" w:space="0" w:color="auto"/>
            <w:bottom w:val="none" w:sz="0" w:space="0" w:color="auto"/>
            <w:right w:val="none" w:sz="0" w:space="0" w:color="auto"/>
          </w:divBdr>
        </w:div>
        <w:div w:id="1168473682">
          <w:marLeft w:val="0"/>
          <w:marRight w:val="0"/>
          <w:marTop w:val="0"/>
          <w:marBottom w:val="0"/>
          <w:divBdr>
            <w:top w:val="none" w:sz="0" w:space="0" w:color="auto"/>
            <w:left w:val="none" w:sz="0" w:space="0" w:color="auto"/>
            <w:bottom w:val="none" w:sz="0" w:space="0" w:color="auto"/>
            <w:right w:val="none" w:sz="0" w:space="0" w:color="auto"/>
          </w:divBdr>
        </w:div>
      </w:divsChild>
    </w:div>
    <w:div w:id="1111973004">
      <w:bodyDiv w:val="1"/>
      <w:marLeft w:val="0"/>
      <w:marRight w:val="0"/>
      <w:marTop w:val="0"/>
      <w:marBottom w:val="0"/>
      <w:divBdr>
        <w:top w:val="none" w:sz="0" w:space="0" w:color="auto"/>
        <w:left w:val="none" w:sz="0" w:space="0" w:color="auto"/>
        <w:bottom w:val="none" w:sz="0" w:space="0" w:color="auto"/>
        <w:right w:val="none" w:sz="0" w:space="0" w:color="auto"/>
      </w:divBdr>
    </w:div>
    <w:div w:id="1136753784">
      <w:bodyDiv w:val="1"/>
      <w:marLeft w:val="0"/>
      <w:marRight w:val="0"/>
      <w:marTop w:val="0"/>
      <w:marBottom w:val="0"/>
      <w:divBdr>
        <w:top w:val="none" w:sz="0" w:space="0" w:color="auto"/>
        <w:left w:val="none" w:sz="0" w:space="0" w:color="auto"/>
        <w:bottom w:val="none" w:sz="0" w:space="0" w:color="auto"/>
        <w:right w:val="none" w:sz="0" w:space="0" w:color="auto"/>
      </w:divBdr>
    </w:div>
    <w:div w:id="1164206201">
      <w:bodyDiv w:val="1"/>
      <w:marLeft w:val="0"/>
      <w:marRight w:val="0"/>
      <w:marTop w:val="0"/>
      <w:marBottom w:val="0"/>
      <w:divBdr>
        <w:top w:val="none" w:sz="0" w:space="0" w:color="auto"/>
        <w:left w:val="none" w:sz="0" w:space="0" w:color="auto"/>
        <w:bottom w:val="none" w:sz="0" w:space="0" w:color="auto"/>
        <w:right w:val="none" w:sz="0" w:space="0" w:color="auto"/>
      </w:divBdr>
      <w:divsChild>
        <w:div w:id="1926574102">
          <w:marLeft w:val="0"/>
          <w:marRight w:val="0"/>
          <w:marTop w:val="0"/>
          <w:marBottom w:val="0"/>
          <w:divBdr>
            <w:top w:val="none" w:sz="0" w:space="0" w:color="auto"/>
            <w:left w:val="none" w:sz="0" w:space="0" w:color="auto"/>
            <w:bottom w:val="none" w:sz="0" w:space="0" w:color="auto"/>
            <w:right w:val="none" w:sz="0" w:space="0" w:color="auto"/>
          </w:divBdr>
          <w:divsChild>
            <w:div w:id="1469204242">
              <w:marLeft w:val="0"/>
              <w:marRight w:val="0"/>
              <w:marTop w:val="0"/>
              <w:marBottom w:val="0"/>
              <w:divBdr>
                <w:top w:val="none" w:sz="0" w:space="0" w:color="auto"/>
                <w:left w:val="none" w:sz="0" w:space="0" w:color="auto"/>
                <w:bottom w:val="none" w:sz="0" w:space="0" w:color="auto"/>
                <w:right w:val="none" w:sz="0" w:space="0" w:color="auto"/>
              </w:divBdr>
            </w:div>
            <w:div w:id="670109591">
              <w:marLeft w:val="0"/>
              <w:marRight w:val="0"/>
              <w:marTop w:val="0"/>
              <w:marBottom w:val="0"/>
              <w:divBdr>
                <w:top w:val="none" w:sz="0" w:space="0" w:color="auto"/>
                <w:left w:val="none" w:sz="0" w:space="0" w:color="auto"/>
                <w:bottom w:val="none" w:sz="0" w:space="0" w:color="auto"/>
                <w:right w:val="none" w:sz="0" w:space="0" w:color="auto"/>
              </w:divBdr>
            </w:div>
            <w:div w:id="286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3197">
      <w:bodyDiv w:val="1"/>
      <w:marLeft w:val="0"/>
      <w:marRight w:val="0"/>
      <w:marTop w:val="0"/>
      <w:marBottom w:val="0"/>
      <w:divBdr>
        <w:top w:val="none" w:sz="0" w:space="0" w:color="auto"/>
        <w:left w:val="none" w:sz="0" w:space="0" w:color="auto"/>
        <w:bottom w:val="none" w:sz="0" w:space="0" w:color="auto"/>
        <w:right w:val="none" w:sz="0" w:space="0" w:color="auto"/>
      </w:divBdr>
    </w:div>
    <w:div w:id="1267427168">
      <w:bodyDiv w:val="1"/>
      <w:marLeft w:val="0"/>
      <w:marRight w:val="0"/>
      <w:marTop w:val="0"/>
      <w:marBottom w:val="0"/>
      <w:divBdr>
        <w:top w:val="none" w:sz="0" w:space="0" w:color="auto"/>
        <w:left w:val="none" w:sz="0" w:space="0" w:color="auto"/>
        <w:bottom w:val="none" w:sz="0" w:space="0" w:color="auto"/>
        <w:right w:val="none" w:sz="0" w:space="0" w:color="auto"/>
      </w:divBdr>
      <w:divsChild>
        <w:div w:id="1120026270">
          <w:marLeft w:val="0"/>
          <w:marRight w:val="0"/>
          <w:marTop w:val="0"/>
          <w:marBottom w:val="0"/>
          <w:divBdr>
            <w:top w:val="none" w:sz="0" w:space="0" w:color="auto"/>
            <w:left w:val="none" w:sz="0" w:space="0" w:color="auto"/>
            <w:bottom w:val="none" w:sz="0" w:space="0" w:color="auto"/>
            <w:right w:val="none" w:sz="0" w:space="0" w:color="auto"/>
          </w:divBdr>
        </w:div>
        <w:div w:id="1368293169">
          <w:marLeft w:val="0"/>
          <w:marRight w:val="0"/>
          <w:marTop w:val="0"/>
          <w:marBottom w:val="0"/>
          <w:divBdr>
            <w:top w:val="none" w:sz="0" w:space="0" w:color="auto"/>
            <w:left w:val="none" w:sz="0" w:space="0" w:color="auto"/>
            <w:bottom w:val="none" w:sz="0" w:space="0" w:color="auto"/>
            <w:right w:val="none" w:sz="0" w:space="0" w:color="auto"/>
          </w:divBdr>
        </w:div>
        <w:div w:id="725035098">
          <w:marLeft w:val="0"/>
          <w:marRight w:val="0"/>
          <w:marTop w:val="0"/>
          <w:marBottom w:val="0"/>
          <w:divBdr>
            <w:top w:val="none" w:sz="0" w:space="0" w:color="auto"/>
            <w:left w:val="none" w:sz="0" w:space="0" w:color="auto"/>
            <w:bottom w:val="none" w:sz="0" w:space="0" w:color="auto"/>
            <w:right w:val="none" w:sz="0" w:space="0" w:color="auto"/>
          </w:divBdr>
        </w:div>
        <w:div w:id="513806909">
          <w:marLeft w:val="0"/>
          <w:marRight w:val="0"/>
          <w:marTop w:val="0"/>
          <w:marBottom w:val="0"/>
          <w:divBdr>
            <w:top w:val="none" w:sz="0" w:space="0" w:color="auto"/>
            <w:left w:val="none" w:sz="0" w:space="0" w:color="auto"/>
            <w:bottom w:val="none" w:sz="0" w:space="0" w:color="auto"/>
            <w:right w:val="none" w:sz="0" w:space="0" w:color="auto"/>
          </w:divBdr>
        </w:div>
      </w:divsChild>
    </w:div>
    <w:div w:id="1321620564">
      <w:bodyDiv w:val="1"/>
      <w:marLeft w:val="0"/>
      <w:marRight w:val="0"/>
      <w:marTop w:val="0"/>
      <w:marBottom w:val="0"/>
      <w:divBdr>
        <w:top w:val="none" w:sz="0" w:space="0" w:color="auto"/>
        <w:left w:val="none" w:sz="0" w:space="0" w:color="auto"/>
        <w:bottom w:val="none" w:sz="0" w:space="0" w:color="auto"/>
        <w:right w:val="none" w:sz="0" w:space="0" w:color="auto"/>
      </w:divBdr>
    </w:div>
    <w:div w:id="1323969595">
      <w:bodyDiv w:val="1"/>
      <w:marLeft w:val="0"/>
      <w:marRight w:val="0"/>
      <w:marTop w:val="0"/>
      <w:marBottom w:val="0"/>
      <w:divBdr>
        <w:top w:val="none" w:sz="0" w:space="0" w:color="auto"/>
        <w:left w:val="none" w:sz="0" w:space="0" w:color="auto"/>
        <w:bottom w:val="none" w:sz="0" w:space="0" w:color="auto"/>
        <w:right w:val="none" w:sz="0" w:space="0" w:color="auto"/>
      </w:divBdr>
    </w:div>
    <w:div w:id="1339968253">
      <w:bodyDiv w:val="1"/>
      <w:marLeft w:val="0"/>
      <w:marRight w:val="0"/>
      <w:marTop w:val="0"/>
      <w:marBottom w:val="0"/>
      <w:divBdr>
        <w:top w:val="none" w:sz="0" w:space="0" w:color="auto"/>
        <w:left w:val="none" w:sz="0" w:space="0" w:color="auto"/>
        <w:bottom w:val="none" w:sz="0" w:space="0" w:color="auto"/>
        <w:right w:val="none" w:sz="0" w:space="0" w:color="auto"/>
      </w:divBdr>
    </w:div>
    <w:div w:id="1385134927">
      <w:bodyDiv w:val="1"/>
      <w:marLeft w:val="0"/>
      <w:marRight w:val="0"/>
      <w:marTop w:val="0"/>
      <w:marBottom w:val="0"/>
      <w:divBdr>
        <w:top w:val="none" w:sz="0" w:space="0" w:color="auto"/>
        <w:left w:val="none" w:sz="0" w:space="0" w:color="auto"/>
        <w:bottom w:val="none" w:sz="0" w:space="0" w:color="auto"/>
        <w:right w:val="none" w:sz="0" w:space="0" w:color="auto"/>
      </w:divBdr>
    </w:div>
    <w:div w:id="1421213739">
      <w:bodyDiv w:val="1"/>
      <w:marLeft w:val="0"/>
      <w:marRight w:val="0"/>
      <w:marTop w:val="0"/>
      <w:marBottom w:val="0"/>
      <w:divBdr>
        <w:top w:val="none" w:sz="0" w:space="0" w:color="auto"/>
        <w:left w:val="none" w:sz="0" w:space="0" w:color="auto"/>
        <w:bottom w:val="none" w:sz="0" w:space="0" w:color="auto"/>
        <w:right w:val="none" w:sz="0" w:space="0" w:color="auto"/>
      </w:divBdr>
    </w:div>
    <w:div w:id="1423187665">
      <w:bodyDiv w:val="1"/>
      <w:marLeft w:val="0"/>
      <w:marRight w:val="0"/>
      <w:marTop w:val="0"/>
      <w:marBottom w:val="0"/>
      <w:divBdr>
        <w:top w:val="none" w:sz="0" w:space="0" w:color="auto"/>
        <w:left w:val="none" w:sz="0" w:space="0" w:color="auto"/>
        <w:bottom w:val="none" w:sz="0" w:space="0" w:color="auto"/>
        <w:right w:val="none" w:sz="0" w:space="0" w:color="auto"/>
      </w:divBdr>
    </w:div>
    <w:div w:id="1468012730">
      <w:bodyDiv w:val="1"/>
      <w:marLeft w:val="0"/>
      <w:marRight w:val="0"/>
      <w:marTop w:val="0"/>
      <w:marBottom w:val="0"/>
      <w:divBdr>
        <w:top w:val="none" w:sz="0" w:space="0" w:color="auto"/>
        <w:left w:val="none" w:sz="0" w:space="0" w:color="auto"/>
        <w:bottom w:val="none" w:sz="0" w:space="0" w:color="auto"/>
        <w:right w:val="none" w:sz="0" w:space="0" w:color="auto"/>
      </w:divBdr>
    </w:div>
    <w:div w:id="1500000914">
      <w:bodyDiv w:val="1"/>
      <w:marLeft w:val="0"/>
      <w:marRight w:val="0"/>
      <w:marTop w:val="0"/>
      <w:marBottom w:val="0"/>
      <w:divBdr>
        <w:top w:val="none" w:sz="0" w:space="0" w:color="auto"/>
        <w:left w:val="none" w:sz="0" w:space="0" w:color="auto"/>
        <w:bottom w:val="none" w:sz="0" w:space="0" w:color="auto"/>
        <w:right w:val="none" w:sz="0" w:space="0" w:color="auto"/>
      </w:divBdr>
    </w:div>
    <w:div w:id="1517035748">
      <w:bodyDiv w:val="1"/>
      <w:marLeft w:val="0"/>
      <w:marRight w:val="0"/>
      <w:marTop w:val="0"/>
      <w:marBottom w:val="0"/>
      <w:divBdr>
        <w:top w:val="none" w:sz="0" w:space="0" w:color="auto"/>
        <w:left w:val="none" w:sz="0" w:space="0" w:color="auto"/>
        <w:bottom w:val="none" w:sz="0" w:space="0" w:color="auto"/>
        <w:right w:val="none" w:sz="0" w:space="0" w:color="auto"/>
      </w:divBdr>
    </w:div>
    <w:div w:id="1541672597">
      <w:bodyDiv w:val="1"/>
      <w:marLeft w:val="0"/>
      <w:marRight w:val="0"/>
      <w:marTop w:val="0"/>
      <w:marBottom w:val="0"/>
      <w:divBdr>
        <w:top w:val="none" w:sz="0" w:space="0" w:color="auto"/>
        <w:left w:val="none" w:sz="0" w:space="0" w:color="auto"/>
        <w:bottom w:val="none" w:sz="0" w:space="0" w:color="auto"/>
        <w:right w:val="none" w:sz="0" w:space="0" w:color="auto"/>
      </w:divBdr>
    </w:div>
    <w:div w:id="1571694247">
      <w:bodyDiv w:val="1"/>
      <w:marLeft w:val="0"/>
      <w:marRight w:val="0"/>
      <w:marTop w:val="0"/>
      <w:marBottom w:val="0"/>
      <w:divBdr>
        <w:top w:val="none" w:sz="0" w:space="0" w:color="auto"/>
        <w:left w:val="none" w:sz="0" w:space="0" w:color="auto"/>
        <w:bottom w:val="none" w:sz="0" w:space="0" w:color="auto"/>
        <w:right w:val="none" w:sz="0" w:space="0" w:color="auto"/>
      </w:divBdr>
    </w:div>
    <w:div w:id="1606187455">
      <w:bodyDiv w:val="1"/>
      <w:marLeft w:val="0"/>
      <w:marRight w:val="0"/>
      <w:marTop w:val="0"/>
      <w:marBottom w:val="0"/>
      <w:divBdr>
        <w:top w:val="none" w:sz="0" w:space="0" w:color="auto"/>
        <w:left w:val="none" w:sz="0" w:space="0" w:color="auto"/>
        <w:bottom w:val="none" w:sz="0" w:space="0" w:color="auto"/>
        <w:right w:val="none" w:sz="0" w:space="0" w:color="auto"/>
      </w:divBdr>
    </w:div>
    <w:div w:id="1634823132">
      <w:bodyDiv w:val="1"/>
      <w:marLeft w:val="0"/>
      <w:marRight w:val="0"/>
      <w:marTop w:val="0"/>
      <w:marBottom w:val="0"/>
      <w:divBdr>
        <w:top w:val="none" w:sz="0" w:space="0" w:color="auto"/>
        <w:left w:val="none" w:sz="0" w:space="0" w:color="auto"/>
        <w:bottom w:val="none" w:sz="0" w:space="0" w:color="auto"/>
        <w:right w:val="none" w:sz="0" w:space="0" w:color="auto"/>
      </w:divBdr>
      <w:divsChild>
        <w:div w:id="1703821119">
          <w:marLeft w:val="0"/>
          <w:marRight w:val="0"/>
          <w:marTop w:val="0"/>
          <w:marBottom w:val="0"/>
          <w:divBdr>
            <w:top w:val="none" w:sz="0" w:space="0" w:color="auto"/>
            <w:left w:val="none" w:sz="0" w:space="0" w:color="auto"/>
            <w:bottom w:val="none" w:sz="0" w:space="0" w:color="auto"/>
            <w:right w:val="none" w:sz="0" w:space="0" w:color="auto"/>
          </w:divBdr>
          <w:divsChild>
            <w:div w:id="2000187846">
              <w:marLeft w:val="0"/>
              <w:marRight w:val="0"/>
              <w:marTop w:val="0"/>
              <w:marBottom w:val="0"/>
              <w:divBdr>
                <w:top w:val="none" w:sz="0" w:space="0" w:color="auto"/>
                <w:left w:val="none" w:sz="0" w:space="0" w:color="auto"/>
                <w:bottom w:val="none" w:sz="0" w:space="0" w:color="auto"/>
                <w:right w:val="none" w:sz="0" w:space="0" w:color="auto"/>
              </w:divBdr>
              <w:divsChild>
                <w:div w:id="1754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8314">
      <w:bodyDiv w:val="1"/>
      <w:marLeft w:val="0"/>
      <w:marRight w:val="0"/>
      <w:marTop w:val="0"/>
      <w:marBottom w:val="0"/>
      <w:divBdr>
        <w:top w:val="none" w:sz="0" w:space="0" w:color="auto"/>
        <w:left w:val="none" w:sz="0" w:space="0" w:color="auto"/>
        <w:bottom w:val="none" w:sz="0" w:space="0" w:color="auto"/>
        <w:right w:val="none" w:sz="0" w:space="0" w:color="auto"/>
      </w:divBdr>
    </w:div>
    <w:div w:id="1686832526">
      <w:bodyDiv w:val="1"/>
      <w:marLeft w:val="0"/>
      <w:marRight w:val="0"/>
      <w:marTop w:val="0"/>
      <w:marBottom w:val="0"/>
      <w:divBdr>
        <w:top w:val="none" w:sz="0" w:space="0" w:color="auto"/>
        <w:left w:val="none" w:sz="0" w:space="0" w:color="auto"/>
        <w:bottom w:val="none" w:sz="0" w:space="0" w:color="auto"/>
        <w:right w:val="none" w:sz="0" w:space="0" w:color="auto"/>
      </w:divBdr>
    </w:div>
    <w:div w:id="1714958761">
      <w:bodyDiv w:val="1"/>
      <w:marLeft w:val="0"/>
      <w:marRight w:val="0"/>
      <w:marTop w:val="0"/>
      <w:marBottom w:val="0"/>
      <w:divBdr>
        <w:top w:val="none" w:sz="0" w:space="0" w:color="auto"/>
        <w:left w:val="none" w:sz="0" w:space="0" w:color="auto"/>
        <w:bottom w:val="none" w:sz="0" w:space="0" w:color="auto"/>
        <w:right w:val="none" w:sz="0" w:space="0" w:color="auto"/>
      </w:divBdr>
    </w:div>
    <w:div w:id="1723674886">
      <w:bodyDiv w:val="1"/>
      <w:marLeft w:val="0"/>
      <w:marRight w:val="0"/>
      <w:marTop w:val="0"/>
      <w:marBottom w:val="0"/>
      <w:divBdr>
        <w:top w:val="none" w:sz="0" w:space="0" w:color="auto"/>
        <w:left w:val="none" w:sz="0" w:space="0" w:color="auto"/>
        <w:bottom w:val="none" w:sz="0" w:space="0" w:color="auto"/>
        <w:right w:val="none" w:sz="0" w:space="0" w:color="auto"/>
      </w:divBdr>
    </w:div>
    <w:div w:id="1727873496">
      <w:bodyDiv w:val="1"/>
      <w:marLeft w:val="0"/>
      <w:marRight w:val="0"/>
      <w:marTop w:val="0"/>
      <w:marBottom w:val="0"/>
      <w:divBdr>
        <w:top w:val="none" w:sz="0" w:space="0" w:color="auto"/>
        <w:left w:val="none" w:sz="0" w:space="0" w:color="auto"/>
        <w:bottom w:val="none" w:sz="0" w:space="0" w:color="auto"/>
        <w:right w:val="none" w:sz="0" w:space="0" w:color="auto"/>
      </w:divBdr>
    </w:div>
    <w:div w:id="1748067677">
      <w:bodyDiv w:val="1"/>
      <w:marLeft w:val="0"/>
      <w:marRight w:val="0"/>
      <w:marTop w:val="0"/>
      <w:marBottom w:val="0"/>
      <w:divBdr>
        <w:top w:val="none" w:sz="0" w:space="0" w:color="auto"/>
        <w:left w:val="none" w:sz="0" w:space="0" w:color="auto"/>
        <w:bottom w:val="none" w:sz="0" w:space="0" w:color="auto"/>
        <w:right w:val="none" w:sz="0" w:space="0" w:color="auto"/>
      </w:divBdr>
    </w:div>
    <w:div w:id="1792243263">
      <w:bodyDiv w:val="1"/>
      <w:marLeft w:val="0"/>
      <w:marRight w:val="0"/>
      <w:marTop w:val="0"/>
      <w:marBottom w:val="0"/>
      <w:divBdr>
        <w:top w:val="none" w:sz="0" w:space="0" w:color="auto"/>
        <w:left w:val="none" w:sz="0" w:space="0" w:color="auto"/>
        <w:bottom w:val="none" w:sz="0" w:space="0" w:color="auto"/>
        <w:right w:val="none" w:sz="0" w:space="0" w:color="auto"/>
      </w:divBdr>
    </w:div>
    <w:div w:id="1798983749">
      <w:bodyDiv w:val="1"/>
      <w:marLeft w:val="0"/>
      <w:marRight w:val="0"/>
      <w:marTop w:val="0"/>
      <w:marBottom w:val="0"/>
      <w:divBdr>
        <w:top w:val="none" w:sz="0" w:space="0" w:color="auto"/>
        <w:left w:val="none" w:sz="0" w:space="0" w:color="auto"/>
        <w:bottom w:val="none" w:sz="0" w:space="0" w:color="auto"/>
        <w:right w:val="none" w:sz="0" w:space="0" w:color="auto"/>
      </w:divBdr>
      <w:divsChild>
        <w:div w:id="1248033593">
          <w:marLeft w:val="0"/>
          <w:marRight w:val="0"/>
          <w:marTop w:val="0"/>
          <w:marBottom w:val="0"/>
          <w:divBdr>
            <w:top w:val="none" w:sz="0" w:space="0" w:color="auto"/>
            <w:left w:val="none" w:sz="0" w:space="0" w:color="auto"/>
            <w:bottom w:val="none" w:sz="0" w:space="0" w:color="auto"/>
            <w:right w:val="none" w:sz="0" w:space="0" w:color="auto"/>
          </w:divBdr>
        </w:div>
        <w:div w:id="1825730648">
          <w:marLeft w:val="0"/>
          <w:marRight w:val="0"/>
          <w:marTop w:val="0"/>
          <w:marBottom w:val="0"/>
          <w:divBdr>
            <w:top w:val="none" w:sz="0" w:space="0" w:color="auto"/>
            <w:left w:val="none" w:sz="0" w:space="0" w:color="auto"/>
            <w:bottom w:val="none" w:sz="0" w:space="0" w:color="auto"/>
            <w:right w:val="none" w:sz="0" w:space="0" w:color="auto"/>
          </w:divBdr>
        </w:div>
        <w:div w:id="316963393">
          <w:marLeft w:val="0"/>
          <w:marRight w:val="0"/>
          <w:marTop w:val="0"/>
          <w:marBottom w:val="0"/>
          <w:divBdr>
            <w:top w:val="none" w:sz="0" w:space="0" w:color="auto"/>
            <w:left w:val="none" w:sz="0" w:space="0" w:color="auto"/>
            <w:bottom w:val="none" w:sz="0" w:space="0" w:color="auto"/>
            <w:right w:val="none" w:sz="0" w:space="0" w:color="auto"/>
          </w:divBdr>
        </w:div>
        <w:div w:id="811798855">
          <w:marLeft w:val="0"/>
          <w:marRight w:val="0"/>
          <w:marTop w:val="0"/>
          <w:marBottom w:val="0"/>
          <w:divBdr>
            <w:top w:val="none" w:sz="0" w:space="0" w:color="auto"/>
            <w:left w:val="none" w:sz="0" w:space="0" w:color="auto"/>
            <w:bottom w:val="none" w:sz="0" w:space="0" w:color="auto"/>
            <w:right w:val="none" w:sz="0" w:space="0" w:color="auto"/>
          </w:divBdr>
        </w:div>
      </w:divsChild>
    </w:div>
    <w:div w:id="1800949826">
      <w:bodyDiv w:val="1"/>
      <w:marLeft w:val="0"/>
      <w:marRight w:val="0"/>
      <w:marTop w:val="0"/>
      <w:marBottom w:val="0"/>
      <w:divBdr>
        <w:top w:val="none" w:sz="0" w:space="0" w:color="auto"/>
        <w:left w:val="none" w:sz="0" w:space="0" w:color="auto"/>
        <w:bottom w:val="none" w:sz="0" w:space="0" w:color="auto"/>
        <w:right w:val="none" w:sz="0" w:space="0" w:color="auto"/>
      </w:divBdr>
    </w:div>
    <w:div w:id="1810173103">
      <w:bodyDiv w:val="1"/>
      <w:marLeft w:val="0"/>
      <w:marRight w:val="0"/>
      <w:marTop w:val="0"/>
      <w:marBottom w:val="0"/>
      <w:divBdr>
        <w:top w:val="none" w:sz="0" w:space="0" w:color="auto"/>
        <w:left w:val="none" w:sz="0" w:space="0" w:color="auto"/>
        <w:bottom w:val="none" w:sz="0" w:space="0" w:color="auto"/>
        <w:right w:val="none" w:sz="0" w:space="0" w:color="auto"/>
      </w:divBdr>
      <w:divsChild>
        <w:div w:id="1649356779">
          <w:marLeft w:val="0"/>
          <w:marRight w:val="0"/>
          <w:marTop w:val="0"/>
          <w:marBottom w:val="0"/>
          <w:divBdr>
            <w:top w:val="none" w:sz="0" w:space="0" w:color="auto"/>
            <w:left w:val="none" w:sz="0" w:space="0" w:color="auto"/>
            <w:bottom w:val="none" w:sz="0" w:space="0" w:color="auto"/>
            <w:right w:val="none" w:sz="0" w:space="0" w:color="auto"/>
          </w:divBdr>
          <w:divsChild>
            <w:div w:id="1406611140">
              <w:marLeft w:val="0"/>
              <w:marRight w:val="0"/>
              <w:marTop w:val="0"/>
              <w:marBottom w:val="225"/>
              <w:divBdr>
                <w:top w:val="none" w:sz="0" w:space="0" w:color="auto"/>
                <w:left w:val="single" w:sz="36" w:space="15" w:color="F3B021"/>
                <w:bottom w:val="none" w:sz="0" w:space="0" w:color="auto"/>
                <w:right w:val="none" w:sz="0" w:space="0" w:color="auto"/>
              </w:divBdr>
              <w:divsChild>
                <w:div w:id="596600211">
                  <w:marLeft w:val="-225"/>
                  <w:marRight w:val="-225"/>
                  <w:marTop w:val="0"/>
                  <w:marBottom w:val="0"/>
                  <w:divBdr>
                    <w:top w:val="none" w:sz="0" w:space="0" w:color="auto"/>
                    <w:left w:val="none" w:sz="0" w:space="0" w:color="auto"/>
                    <w:bottom w:val="none" w:sz="0" w:space="0" w:color="auto"/>
                    <w:right w:val="none" w:sz="0" w:space="0" w:color="auto"/>
                  </w:divBdr>
                  <w:divsChild>
                    <w:div w:id="20799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0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899643">
      <w:bodyDiv w:val="1"/>
      <w:marLeft w:val="0"/>
      <w:marRight w:val="0"/>
      <w:marTop w:val="0"/>
      <w:marBottom w:val="0"/>
      <w:divBdr>
        <w:top w:val="none" w:sz="0" w:space="0" w:color="auto"/>
        <w:left w:val="none" w:sz="0" w:space="0" w:color="auto"/>
        <w:bottom w:val="none" w:sz="0" w:space="0" w:color="auto"/>
        <w:right w:val="none" w:sz="0" w:space="0" w:color="auto"/>
      </w:divBdr>
    </w:div>
    <w:div w:id="1843424124">
      <w:bodyDiv w:val="1"/>
      <w:marLeft w:val="0"/>
      <w:marRight w:val="0"/>
      <w:marTop w:val="0"/>
      <w:marBottom w:val="0"/>
      <w:divBdr>
        <w:top w:val="none" w:sz="0" w:space="0" w:color="auto"/>
        <w:left w:val="none" w:sz="0" w:space="0" w:color="auto"/>
        <w:bottom w:val="none" w:sz="0" w:space="0" w:color="auto"/>
        <w:right w:val="none" w:sz="0" w:space="0" w:color="auto"/>
      </w:divBdr>
    </w:div>
    <w:div w:id="1931041868">
      <w:bodyDiv w:val="1"/>
      <w:marLeft w:val="0"/>
      <w:marRight w:val="0"/>
      <w:marTop w:val="0"/>
      <w:marBottom w:val="0"/>
      <w:divBdr>
        <w:top w:val="none" w:sz="0" w:space="0" w:color="auto"/>
        <w:left w:val="none" w:sz="0" w:space="0" w:color="auto"/>
        <w:bottom w:val="none" w:sz="0" w:space="0" w:color="auto"/>
        <w:right w:val="none" w:sz="0" w:space="0" w:color="auto"/>
      </w:divBdr>
      <w:divsChild>
        <w:div w:id="1414159356">
          <w:marLeft w:val="0"/>
          <w:marRight w:val="0"/>
          <w:marTop w:val="0"/>
          <w:marBottom w:val="0"/>
          <w:divBdr>
            <w:top w:val="none" w:sz="0" w:space="0" w:color="auto"/>
            <w:left w:val="none" w:sz="0" w:space="0" w:color="auto"/>
            <w:bottom w:val="none" w:sz="0" w:space="0" w:color="auto"/>
            <w:right w:val="none" w:sz="0" w:space="0" w:color="auto"/>
          </w:divBdr>
        </w:div>
        <w:div w:id="1850098853">
          <w:marLeft w:val="0"/>
          <w:marRight w:val="0"/>
          <w:marTop w:val="0"/>
          <w:marBottom w:val="0"/>
          <w:divBdr>
            <w:top w:val="none" w:sz="0" w:space="0" w:color="auto"/>
            <w:left w:val="none" w:sz="0" w:space="0" w:color="auto"/>
            <w:bottom w:val="none" w:sz="0" w:space="0" w:color="auto"/>
            <w:right w:val="none" w:sz="0" w:space="0" w:color="auto"/>
          </w:divBdr>
        </w:div>
        <w:div w:id="121118511">
          <w:marLeft w:val="0"/>
          <w:marRight w:val="0"/>
          <w:marTop w:val="0"/>
          <w:marBottom w:val="0"/>
          <w:divBdr>
            <w:top w:val="none" w:sz="0" w:space="0" w:color="auto"/>
            <w:left w:val="none" w:sz="0" w:space="0" w:color="auto"/>
            <w:bottom w:val="none" w:sz="0" w:space="0" w:color="auto"/>
            <w:right w:val="none" w:sz="0" w:space="0" w:color="auto"/>
          </w:divBdr>
        </w:div>
        <w:div w:id="1709528033">
          <w:marLeft w:val="0"/>
          <w:marRight w:val="0"/>
          <w:marTop w:val="0"/>
          <w:marBottom w:val="0"/>
          <w:divBdr>
            <w:top w:val="none" w:sz="0" w:space="0" w:color="auto"/>
            <w:left w:val="none" w:sz="0" w:space="0" w:color="auto"/>
            <w:bottom w:val="none" w:sz="0" w:space="0" w:color="auto"/>
            <w:right w:val="none" w:sz="0" w:space="0" w:color="auto"/>
          </w:divBdr>
        </w:div>
      </w:divsChild>
    </w:div>
    <w:div w:id="2017077259">
      <w:bodyDiv w:val="1"/>
      <w:marLeft w:val="0"/>
      <w:marRight w:val="0"/>
      <w:marTop w:val="0"/>
      <w:marBottom w:val="0"/>
      <w:divBdr>
        <w:top w:val="none" w:sz="0" w:space="0" w:color="auto"/>
        <w:left w:val="none" w:sz="0" w:space="0" w:color="auto"/>
        <w:bottom w:val="none" w:sz="0" w:space="0" w:color="auto"/>
        <w:right w:val="none" w:sz="0" w:space="0" w:color="auto"/>
      </w:divBdr>
    </w:div>
    <w:div w:id="2054189468">
      <w:bodyDiv w:val="1"/>
      <w:marLeft w:val="0"/>
      <w:marRight w:val="0"/>
      <w:marTop w:val="0"/>
      <w:marBottom w:val="0"/>
      <w:divBdr>
        <w:top w:val="none" w:sz="0" w:space="0" w:color="auto"/>
        <w:left w:val="none" w:sz="0" w:space="0" w:color="auto"/>
        <w:bottom w:val="none" w:sz="0" w:space="0" w:color="auto"/>
        <w:right w:val="none" w:sz="0" w:space="0" w:color="auto"/>
      </w:divBdr>
      <w:divsChild>
        <w:div w:id="750392567">
          <w:marLeft w:val="0"/>
          <w:marRight w:val="0"/>
          <w:marTop w:val="0"/>
          <w:marBottom w:val="0"/>
          <w:divBdr>
            <w:top w:val="none" w:sz="0" w:space="0" w:color="auto"/>
            <w:left w:val="none" w:sz="0" w:space="0" w:color="auto"/>
            <w:bottom w:val="none" w:sz="0" w:space="0" w:color="auto"/>
            <w:right w:val="none" w:sz="0" w:space="0" w:color="auto"/>
          </w:divBdr>
        </w:div>
        <w:div w:id="1591086251">
          <w:marLeft w:val="0"/>
          <w:marRight w:val="0"/>
          <w:marTop w:val="0"/>
          <w:marBottom w:val="0"/>
          <w:divBdr>
            <w:top w:val="none" w:sz="0" w:space="0" w:color="auto"/>
            <w:left w:val="none" w:sz="0" w:space="0" w:color="auto"/>
            <w:bottom w:val="none" w:sz="0" w:space="0" w:color="auto"/>
            <w:right w:val="none" w:sz="0" w:space="0" w:color="auto"/>
          </w:divBdr>
        </w:div>
        <w:div w:id="1982272618">
          <w:marLeft w:val="0"/>
          <w:marRight w:val="0"/>
          <w:marTop w:val="0"/>
          <w:marBottom w:val="0"/>
          <w:divBdr>
            <w:top w:val="none" w:sz="0" w:space="0" w:color="auto"/>
            <w:left w:val="none" w:sz="0" w:space="0" w:color="auto"/>
            <w:bottom w:val="none" w:sz="0" w:space="0" w:color="auto"/>
            <w:right w:val="none" w:sz="0" w:space="0" w:color="auto"/>
          </w:divBdr>
        </w:div>
        <w:div w:id="1134056480">
          <w:marLeft w:val="0"/>
          <w:marRight w:val="0"/>
          <w:marTop w:val="0"/>
          <w:marBottom w:val="0"/>
          <w:divBdr>
            <w:top w:val="none" w:sz="0" w:space="0" w:color="auto"/>
            <w:left w:val="none" w:sz="0" w:space="0" w:color="auto"/>
            <w:bottom w:val="none" w:sz="0" w:space="0" w:color="auto"/>
            <w:right w:val="none" w:sz="0" w:space="0" w:color="auto"/>
          </w:divBdr>
        </w:div>
      </w:divsChild>
    </w:div>
    <w:div w:id="2096200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6056">
          <w:marLeft w:val="0"/>
          <w:marRight w:val="0"/>
          <w:marTop w:val="0"/>
          <w:marBottom w:val="0"/>
          <w:divBdr>
            <w:top w:val="none" w:sz="0" w:space="0" w:color="auto"/>
            <w:left w:val="none" w:sz="0" w:space="0" w:color="auto"/>
            <w:bottom w:val="none" w:sz="0" w:space="0" w:color="auto"/>
            <w:right w:val="none" w:sz="0" w:space="0" w:color="auto"/>
          </w:divBdr>
        </w:div>
        <w:div w:id="690568437">
          <w:marLeft w:val="0"/>
          <w:marRight w:val="0"/>
          <w:marTop w:val="0"/>
          <w:marBottom w:val="0"/>
          <w:divBdr>
            <w:top w:val="none" w:sz="0" w:space="0" w:color="auto"/>
            <w:left w:val="none" w:sz="0" w:space="0" w:color="auto"/>
            <w:bottom w:val="none" w:sz="0" w:space="0" w:color="auto"/>
            <w:right w:val="none" w:sz="0" w:space="0" w:color="auto"/>
          </w:divBdr>
        </w:div>
        <w:div w:id="362021824">
          <w:marLeft w:val="0"/>
          <w:marRight w:val="0"/>
          <w:marTop w:val="0"/>
          <w:marBottom w:val="0"/>
          <w:divBdr>
            <w:top w:val="none" w:sz="0" w:space="0" w:color="auto"/>
            <w:left w:val="none" w:sz="0" w:space="0" w:color="auto"/>
            <w:bottom w:val="none" w:sz="0" w:space="0" w:color="auto"/>
            <w:right w:val="none" w:sz="0" w:space="0" w:color="auto"/>
          </w:divBdr>
        </w:div>
        <w:div w:id="1595431896">
          <w:marLeft w:val="0"/>
          <w:marRight w:val="0"/>
          <w:marTop w:val="0"/>
          <w:marBottom w:val="0"/>
          <w:divBdr>
            <w:top w:val="none" w:sz="0" w:space="0" w:color="auto"/>
            <w:left w:val="none" w:sz="0" w:space="0" w:color="auto"/>
            <w:bottom w:val="none" w:sz="0" w:space="0" w:color="auto"/>
            <w:right w:val="none" w:sz="0" w:space="0" w:color="auto"/>
          </w:divBdr>
        </w:div>
        <w:div w:id="217059204">
          <w:marLeft w:val="0"/>
          <w:marRight w:val="0"/>
          <w:marTop w:val="0"/>
          <w:marBottom w:val="0"/>
          <w:divBdr>
            <w:top w:val="none" w:sz="0" w:space="0" w:color="auto"/>
            <w:left w:val="none" w:sz="0" w:space="0" w:color="auto"/>
            <w:bottom w:val="none" w:sz="0" w:space="0" w:color="auto"/>
            <w:right w:val="none" w:sz="0" w:space="0" w:color="auto"/>
          </w:divBdr>
        </w:div>
        <w:div w:id="145248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86d5f113593e4033"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6253B9A324914D8DC971623E3E6DF1" ma:contentTypeVersion="2" ma:contentTypeDescription="Vytvoří nový dokument" ma:contentTypeScope="" ma:versionID="b93b6f1a34085d346297b9ade21124c1">
  <xsd:schema xmlns:xsd="http://www.w3.org/2001/XMLSchema" xmlns:xs="http://www.w3.org/2001/XMLSchema" xmlns:p="http://schemas.microsoft.com/office/2006/metadata/properties" xmlns:ns2="1e9b0635-1dbb-4ee5-973e-dbf2799a8232" targetNamespace="http://schemas.microsoft.com/office/2006/metadata/properties" ma:root="true" ma:fieldsID="b75771641500b53795a4b002cfba3773" ns2:_="">
    <xsd:import namespace="1e9b0635-1dbb-4ee5-973e-dbf2799a82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0635-1dbb-4ee5-973e-dbf2799a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8B4E-B471-4E5E-B5DF-0171E95253F7}">
  <ds:schemaRefs>
    <ds:schemaRef ds:uri="http://schemas.microsoft.com/sharepoint/v3/contenttype/forms"/>
  </ds:schemaRefs>
</ds:datastoreItem>
</file>

<file path=customXml/itemProps2.xml><?xml version="1.0" encoding="utf-8"?>
<ds:datastoreItem xmlns:ds="http://schemas.openxmlformats.org/officeDocument/2006/customXml" ds:itemID="{3B1C8BF1-1CF9-456D-AB0D-8221A3C5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0635-1dbb-4ee5-973e-dbf2799a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D2419-9021-4240-BBE2-EB5454F5E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8F7A62-FEA4-4221-B996-CE0C6EF6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8900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Bejvl</dc:creator>
  <cp:keywords/>
  <dc:description/>
  <cp:lastModifiedBy>Iva Novotná</cp:lastModifiedBy>
  <cp:revision>2</cp:revision>
  <cp:lastPrinted>2024-10-24T13:02:00Z</cp:lastPrinted>
  <dcterms:created xsi:type="dcterms:W3CDTF">2025-04-15T21:47:00Z</dcterms:created>
  <dcterms:modified xsi:type="dcterms:W3CDTF">2025-04-15T21:47:00Z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0x010100ED6253B9A324914D8DC971623E3E6DF1</vt:lpwstr>
  </property>
</Properties>
</file>