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4745" w14:textId="77777777" w:rsidR="00462D6C" w:rsidRDefault="00462D6C" w:rsidP="00462D6C">
      <w:r w:rsidRPr="00462D6C">
        <w:rPr>
          <w:b/>
          <w:color w:val="92D050"/>
          <w:sz w:val="28"/>
          <w:szCs w:val="28"/>
        </w:rPr>
        <w:t>ŠKOLNÍ VZDĚLÁVACÍ PROGRAM ŠKOLNÍ KLUB</w:t>
      </w:r>
      <w:r w:rsidRPr="00462D6C">
        <w:rPr>
          <w:color w:val="92D050"/>
        </w:rPr>
        <w:t xml:space="preserve"> </w:t>
      </w:r>
      <w:r>
        <w:t xml:space="preserve">při </w:t>
      </w:r>
      <w:r>
        <w:t xml:space="preserve">VĚDA základní škola a jazyková škola a jazyková škola s právem státní jazykové zkoušky </w:t>
      </w:r>
      <w:proofErr w:type="spellStart"/>
      <w:r>
        <w:t>s.r.o</w:t>
      </w:r>
      <w:proofErr w:type="spellEnd"/>
    </w:p>
    <w:p w14:paraId="00F89C27" w14:textId="77777777" w:rsidR="00462D6C" w:rsidRDefault="00462D6C" w:rsidP="00462D6C"/>
    <w:p w14:paraId="38A726B4" w14:textId="77777777" w:rsidR="00462D6C" w:rsidRPr="004756B4" w:rsidRDefault="00462D6C" w:rsidP="00462D6C">
      <w:pPr>
        <w:rPr>
          <w:b/>
        </w:rPr>
      </w:pPr>
      <w:r w:rsidRPr="004756B4">
        <w:rPr>
          <w:b/>
        </w:rPr>
        <w:t xml:space="preserve"> Identifikační údaje</w:t>
      </w:r>
      <w:r w:rsidRPr="004756B4">
        <w:rPr>
          <w:b/>
        </w:rPr>
        <w:t xml:space="preserve">: </w:t>
      </w:r>
    </w:p>
    <w:p w14:paraId="39BDC056" w14:textId="77777777" w:rsidR="004756B4" w:rsidRDefault="00462D6C" w:rsidP="00462D6C">
      <w:r>
        <w:t xml:space="preserve"> Název</w:t>
      </w:r>
      <w:r>
        <w:t xml:space="preserve">: </w:t>
      </w:r>
      <w:r>
        <w:t xml:space="preserve"> ŠK Školní klub při </w:t>
      </w:r>
      <w:r w:rsidRPr="00462D6C">
        <w:t xml:space="preserve"> VĚDA základní škola a jazyková škola a jazyková škola s právem státní jazykové zkoušky s.r.o</w:t>
      </w:r>
      <w:r>
        <w:t>., Legerova 1878/5, Praha 2</w:t>
      </w:r>
    </w:p>
    <w:p w14:paraId="16279703" w14:textId="09E39F2A" w:rsidR="004756B4" w:rsidRDefault="004756B4" w:rsidP="00462D6C">
      <w:r>
        <w:t>e</w:t>
      </w:r>
      <w:r w:rsidR="00462D6C">
        <w:t xml:space="preserve"> - mail: </w:t>
      </w:r>
      <w:hyperlink r:id="rId11" w:history="1">
        <w:r w:rsidRPr="00EA7A4A">
          <w:rPr>
            <w:rStyle w:val="Hypertextovodkaz"/>
          </w:rPr>
          <w:t>info@zsveda.cz</w:t>
        </w:r>
      </w:hyperlink>
    </w:p>
    <w:p w14:paraId="42DAD083" w14:textId="77777777" w:rsidR="004756B4" w:rsidRDefault="00462D6C" w:rsidP="00462D6C">
      <w:r>
        <w:t xml:space="preserve"> web: http://www.zs</w:t>
      </w:r>
      <w:r w:rsidR="004756B4">
        <w:t>veda.</w:t>
      </w:r>
      <w:r>
        <w:t xml:space="preserve">cz </w:t>
      </w:r>
    </w:p>
    <w:p w14:paraId="35360233" w14:textId="77777777" w:rsidR="004756B4" w:rsidRPr="004756B4" w:rsidRDefault="00462D6C" w:rsidP="00462D6C">
      <w:pPr>
        <w:rPr>
          <w:b/>
        </w:rPr>
      </w:pPr>
      <w:r w:rsidRPr="004756B4">
        <w:rPr>
          <w:b/>
        </w:rPr>
        <w:t>Vedení školy</w:t>
      </w:r>
      <w:r w:rsidR="004756B4" w:rsidRPr="004756B4">
        <w:rPr>
          <w:b/>
        </w:rPr>
        <w:t>:</w:t>
      </w:r>
    </w:p>
    <w:p w14:paraId="573FC6F3" w14:textId="454CEC57" w:rsidR="004756B4" w:rsidRDefault="00462D6C" w:rsidP="00462D6C">
      <w:proofErr w:type="gramStart"/>
      <w:r>
        <w:t>ředitel</w:t>
      </w:r>
      <w:r w:rsidR="004756B4">
        <w:t>ka</w:t>
      </w:r>
      <w:proofErr w:type="gramEnd"/>
      <w:r>
        <w:t xml:space="preserve"> –</w:t>
      </w:r>
      <w:proofErr w:type="gramStart"/>
      <w:r w:rsidR="004756B4">
        <w:t>PhDr.</w:t>
      </w:r>
      <w:proofErr w:type="gramEnd"/>
      <w:r>
        <w:t xml:space="preserve"> </w:t>
      </w:r>
      <w:r w:rsidR="004756B4">
        <w:t>Iva Novotná</w:t>
      </w:r>
    </w:p>
    <w:p w14:paraId="409D2E85" w14:textId="6709E4E8" w:rsidR="004756B4" w:rsidRDefault="00462D6C" w:rsidP="00462D6C">
      <w:r>
        <w:t xml:space="preserve">zástupce ředitele – Mgr. </w:t>
      </w:r>
      <w:r w:rsidR="004756B4">
        <w:t xml:space="preserve">Tatiana </w:t>
      </w:r>
      <w:proofErr w:type="spellStart"/>
      <w:r w:rsidR="004756B4">
        <w:t>Kopytová</w:t>
      </w:r>
      <w:proofErr w:type="spellEnd"/>
    </w:p>
    <w:p w14:paraId="6E7F0933" w14:textId="4CAA3906" w:rsidR="004756B4" w:rsidRDefault="004756B4" w:rsidP="00462D6C">
      <w:r>
        <w:t>z</w:t>
      </w:r>
      <w:r w:rsidR="00462D6C">
        <w:t>řizovatel</w:t>
      </w:r>
      <w:r>
        <w:t xml:space="preserve"> Elena </w:t>
      </w:r>
      <w:proofErr w:type="spellStart"/>
      <w:r>
        <w:t>Pinskaja</w:t>
      </w:r>
      <w:proofErr w:type="spellEnd"/>
      <w:r>
        <w:t>, PhD.</w:t>
      </w:r>
      <w:r w:rsidR="00462D6C">
        <w:t xml:space="preserve"> </w:t>
      </w:r>
    </w:p>
    <w:p w14:paraId="47A65CB4" w14:textId="77777777" w:rsidR="004756B4" w:rsidRDefault="004756B4" w:rsidP="00462D6C"/>
    <w:p w14:paraId="2C936DD0" w14:textId="77777777" w:rsidR="004756B4" w:rsidRDefault="00462D6C" w:rsidP="00462D6C">
      <w:r>
        <w:t xml:space="preserve">Platnost dokumentu </w:t>
      </w:r>
      <w:proofErr w:type="gramStart"/>
      <w:r>
        <w:t>od</w:t>
      </w:r>
      <w:proofErr w:type="gramEnd"/>
      <w:r>
        <w:t xml:space="preserve">: 1. 9. 2024 </w:t>
      </w:r>
    </w:p>
    <w:p w14:paraId="7A6337FC" w14:textId="77777777" w:rsidR="004756B4" w:rsidRPr="004756B4" w:rsidRDefault="004756B4" w:rsidP="00462D6C">
      <w:pPr>
        <w:rPr>
          <w:b/>
        </w:rPr>
      </w:pPr>
    </w:p>
    <w:p w14:paraId="7789333F" w14:textId="77777777" w:rsidR="004756B4" w:rsidRDefault="00462D6C" w:rsidP="00462D6C">
      <w:r w:rsidRPr="004756B4">
        <w:rPr>
          <w:b/>
        </w:rPr>
        <w:t xml:space="preserve">Podmínky </w:t>
      </w:r>
      <w:r w:rsidR="004756B4" w:rsidRPr="004756B4">
        <w:rPr>
          <w:b/>
        </w:rPr>
        <w:t xml:space="preserve"> - </w:t>
      </w:r>
      <w:r w:rsidRPr="004756B4">
        <w:rPr>
          <w:b/>
        </w:rPr>
        <w:t>Základní charakteristika</w:t>
      </w:r>
      <w:r>
        <w:t xml:space="preserve"> </w:t>
      </w:r>
    </w:p>
    <w:p w14:paraId="23DA0CE7" w14:textId="77777777" w:rsidR="004756B4" w:rsidRDefault="00462D6C" w:rsidP="00465B1A">
      <w:pPr>
        <w:pStyle w:val="Odstavecseseznamem"/>
        <w:numPr>
          <w:ilvl w:val="0"/>
          <w:numId w:val="4"/>
        </w:numPr>
      </w:pPr>
      <w:r>
        <w:t xml:space="preserve">Školní klub je umístěn v přízemí  budovy školy. Školní klub je určen pro žáky </w:t>
      </w:r>
      <w:r w:rsidR="004756B4">
        <w:t>6</w:t>
      </w:r>
      <w:r>
        <w:t xml:space="preserve">. až 9. ročníku. Školní klub je otevřen ve dnech školního vyučování Po </w:t>
      </w:r>
      <w:r w:rsidR="004756B4">
        <w:t>–</w:t>
      </w:r>
      <w:r>
        <w:t xml:space="preserve"> </w:t>
      </w:r>
      <w:r w:rsidR="004756B4">
        <w:t xml:space="preserve">Pá </w:t>
      </w:r>
      <w:r>
        <w:t xml:space="preserve"> </w:t>
      </w:r>
      <w:r w:rsidR="004756B4">
        <w:t>13:45</w:t>
      </w:r>
      <w:r>
        <w:t xml:space="preserve"> do 1</w:t>
      </w:r>
      <w:r w:rsidR="004756B4">
        <w:t>7</w:t>
      </w:r>
      <w:r>
        <w:t xml:space="preserve">:00. </w:t>
      </w:r>
    </w:p>
    <w:p w14:paraId="07531B8B" w14:textId="7A394FF6" w:rsidR="004756B4" w:rsidRDefault="00462D6C" w:rsidP="00465B1A">
      <w:pPr>
        <w:pStyle w:val="Odstavecseseznamem"/>
        <w:numPr>
          <w:ilvl w:val="0"/>
          <w:numId w:val="4"/>
        </w:numPr>
      </w:pPr>
      <w:r>
        <w:t>Služby školního klubu jsou poskytovány přihlášeným žákům (vyplněná přihláška podepsaná zákonným zástupcem)</w:t>
      </w:r>
      <w:r w:rsidR="004756B4">
        <w:t>.</w:t>
      </w:r>
      <w:r>
        <w:t xml:space="preserve"> </w:t>
      </w:r>
    </w:p>
    <w:p w14:paraId="60261DA3" w14:textId="77777777" w:rsidR="004756B4" w:rsidRDefault="00462D6C" w:rsidP="00465B1A">
      <w:pPr>
        <w:pStyle w:val="Odstavecseseznamem"/>
        <w:numPr>
          <w:ilvl w:val="0"/>
          <w:numId w:val="4"/>
        </w:numPr>
      </w:pPr>
      <w:r>
        <w:t>Na akce nad rámec běžného chodu školního klubu se účastníci přihlašují individuálně.</w:t>
      </w:r>
    </w:p>
    <w:p w14:paraId="1FFA54D0" w14:textId="77777777" w:rsidR="004756B4" w:rsidRDefault="00462D6C" w:rsidP="00465B1A">
      <w:pPr>
        <w:pStyle w:val="Odstavecseseznamem"/>
        <w:numPr>
          <w:ilvl w:val="0"/>
          <w:numId w:val="4"/>
        </w:numPr>
      </w:pPr>
      <w:r>
        <w:t xml:space="preserve">Ze školního klubu lze odhlásit žáka na základě písemné žádosti zákonného zástupce, v případě hrubého či dlouhodobého porušování provozního řádu ŠK může být žák z klubu vyloučen. </w:t>
      </w:r>
    </w:p>
    <w:p w14:paraId="59A7D9AB" w14:textId="77777777" w:rsidR="004756B4" w:rsidRDefault="00462D6C" w:rsidP="00465B1A">
      <w:pPr>
        <w:pStyle w:val="Odstavecseseznamem"/>
        <w:numPr>
          <w:ilvl w:val="0"/>
          <w:numId w:val="4"/>
        </w:numPr>
      </w:pPr>
      <w:r>
        <w:t xml:space="preserve">Chod ŠK se řídí </w:t>
      </w:r>
      <w:r w:rsidR="004756B4">
        <w:t>vnitřní</w:t>
      </w:r>
      <w:r>
        <w:t xml:space="preserve"> školní</w:t>
      </w:r>
      <w:r w:rsidR="004756B4">
        <w:t>ho klubu</w:t>
      </w:r>
      <w:r>
        <w:t xml:space="preserve">, jehož součástí jsou i pravidla BOZP a PO. </w:t>
      </w:r>
    </w:p>
    <w:p w14:paraId="45C1E28A" w14:textId="77777777" w:rsidR="004756B4" w:rsidRDefault="00462D6C" w:rsidP="00465B1A">
      <w:pPr>
        <w:pStyle w:val="Odstavecseseznamem"/>
        <w:numPr>
          <w:ilvl w:val="0"/>
          <w:numId w:val="4"/>
        </w:numPr>
      </w:pPr>
      <w:r>
        <w:t>Provozní řád ŠK je podřízen pravidlům školního řádu.</w:t>
      </w:r>
    </w:p>
    <w:p w14:paraId="3E142303" w14:textId="7F64107C" w:rsidR="004756B4" w:rsidRDefault="004756B4" w:rsidP="00465B1A">
      <w:pPr>
        <w:pStyle w:val="Odstavecseseznamem"/>
        <w:numPr>
          <w:ilvl w:val="0"/>
          <w:numId w:val="4"/>
        </w:numPr>
      </w:pPr>
      <w:r>
        <w:t>Výpůjčka knih probíhá</w:t>
      </w:r>
      <w:r w:rsidR="00462D6C">
        <w:t xml:space="preserve"> školního vyučování</w:t>
      </w:r>
      <w:r>
        <w:t xml:space="preserve"> – zodpovídá zástupce ředitele školy. Vypůjčit knihy si mohou všichni žáci</w:t>
      </w:r>
      <w:r w:rsidR="00462D6C">
        <w:t xml:space="preserve"> </w:t>
      </w:r>
      <w:r>
        <w:t>i</w:t>
      </w:r>
      <w:r w:rsidR="00462D6C">
        <w:t xml:space="preserve"> pracovní</w:t>
      </w:r>
      <w:r>
        <w:t>ci</w:t>
      </w:r>
      <w:r w:rsidR="00462D6C">
        <w:t xml:space="preserve"> naší školy.</w:t>
      </w:r>
    </w:p>
    <w:p w14:paraId="109834CD" w14:textId="0D0B4856" w:rsidR="004756B4" w:rsidRDefault="00462D6C" w:rsidP="00465B1A">
      <w:pPr>
        <w:pStyle w:val="Odstavecseseznamem"/>
        <w:numPr>
          <w:ilvl w:val="0"/>
          <w:numId w:val="4"/>
        </w:numPr>
      </w:pPr>
      <w:r>
        <w:t>Za pohyb žáků přihlášených do školního klubu mimo prostory školní k</w:t>
      </w:r>
      <w:r w:rsidR="004756B4">
        <w:t>lub a v </w:t>
      </w:r>
      <w:r>
        <w:t>klubu</w:t>
      </w:r>
      <w:r w:rsidR="004756B4">
        <w:t xml:space="preserve"> zodpovídá určený dohled</w:t>
      </w:r>
      <w:r w:rsidR="00DA0223">
        <w:t>.</w:t>
      </w:r>
    </w:p>
    <w:p w14:paraId="26B4A491" w14:textId="4BFDFF82" w:rsidR="00DA0223" w:rsidRDefault="00462D6C" w:rsidP="00465B1A">
      <w:pPr>
        <w:pStyle w:val="Odstavecseseznamem"/>
        <w:numPr>
          <w:ilvl w:val="0"/>
          <w:numId w:val="4"/>
        </w:numPr>
      </w:pPr>
      <w:r>
        <w:t>V</w:t>
      </w:r>
      <w:r w:rsidR="00DA0223">
        <w:t>  prostorách klubu nesmí</w:t>
      </w:r>
      <w:r>
        <w:t xml:space="preserve"> jíst.</w:t>
      </w:r>
    </w:p>
    <w:p w14:paraId="777D25FF" w14:textId="13558AB2" w:rsidR="00DA0223" w:rsidRDefault="00462D6C" w:rsidP="00465B1A">
      <w:pPr>
        <w:pStyle w:val="Odstavecseseznamem"/>
        <w:numPr>
          <w:ilvl w:val="0"/>
          <w:numId w:val="4"/>
        </w:numPr>
      </w:pPr>
      <w:r>
        <w:t xml:space="preserve">Bez vědomí </w:t>
      </w:r>
      <w:r w:rsidR="00DA0223">
        <w:t xml:space="preserve">dohledu </w:t>
      </w:r>
      <w:r>
        <w:t xml:space="preserve">se nesmí manipulovat s přístroji, </w:t>
      </w:r>
      <w:r w:rsidR="00DA0223">
        <w:t>PC</w:t>
      </w:r>
      <w:r>
        <w:t xml:space="preserve">, vystavenými pomůckami a okny. Na oknech a radiátorech se nesmí sedět. </w:t>
      </w:r>
    </w:p>
    <w:p w14:paraId="7EE5352F" w14:textId="77777777" w:rsidR="00DA0223" w:rsidRDefault="00462D6C" w:rsidP="00465B1A">
      <w:pPr>
        <w:pStyle w:val="Odstavecseseznamem"/>
        <w:numPr>
          <w:ilvl w:val="0"/>
          <w:numId w:val="4"/>
        </w:numPr>
      </w:pPr>
      <w:r>
        <w:t xml:space="preserve">Časopisy, </w:t>
      </w:r>
      <w:r w:rsidR="00DA0223">
        <w:t>tablety</w:t>
      </w:r>
      <w:r>
        <w:t xml:space="preserve"> a ostatní pomůcky se zapůjčují žákům pouze </w:t>
      </w:r>
      <w:r w:rsidR="00DA0223">
        <w:t xml:space="preserve"> </w:t>
      </w:r>
      <w:r>
        <w:t xml:space="preserve">do </w:t>
      </w:r>
      <w:r w:rsidR="00DA0223">
        <w:t>určené učebny</w:t>
      </w:r>
      <w:r>
        <w:t>.</w:t>
      </w:r>
    </w:p>
    <w:p w14:paraId="01D36E21" w14:textId="77777777" w:rsidR="00DA0223" w:rsidRDefault="00462D6C" w:rsidP="00465B1A">
      <w:pPr>
        <w:pStyle w:val="Odstavecseseznamem"/>
        <w:numPr>
          <w:ilvl w:val="0"/>
          <w:numId w:val="4"/>
        </w:numPr>
      </w:pPr>
      <w:r>
        <w:t>Vybrané tituly po zaregistrování výpůjčky lze zapůjčit se souhlasem</w:t>
      </w:r>
      <w:r w:rsidR="00DA0223">
        <w:t xml:space="preserve"> zástupce ředitele školy</w:t>
      </w:r>
      <w:r>
        <w:t xml:space="preserve">  domů. </w:t>
      </w:r>
    </w:p>
    <w:p w14:paraId="092E5D6A" w14:textId="2C165C1F" w:rsidR="00DA0223" w:rsidRDefault="00462D6C" w:rsidP="00465B1A">
      <w:pPr>
        <w:pStyle w:val="Odstavecseseznamem"/>
        <w:numPr>
          <w:ilvl w:val="0"/>
          <w:numId w:val="4"/>
        </w:numPr>
      </w:pPr>
      <w:r>
        <w:t xml:space="preserve">Každý návštěvník </w:t>
      </w:r>
      <w:r w:rsidR="00DA0223">
        <w:t>učebny</w:t>
      </w:r>
      <w:r>
        <w:t xml:space="preserve"> je povinen udržovat pracovní místo a jeho okolí v čistotě, vrátit vypůjčené materiály na místo. </w:t>
      </w:r>
    </w:p>
    <w:p w14:paraId="01681BDC" w14:textId="77777777" w:rsidR="00DA0223" w:rsidRDefault="00462D6C" w:rsidP="00465B1A">
      <w:pPr>
        <w:pStyle w:val="Odstavecseseznamem"/>
        <w:numPr>
          <w:ilvl w:val="0"/>
          <w:numId w:val="4"/>
        </w:numPr>
      </w:pPr>
      <w:r>
        <w:t xml:space="preserve">a začátku práce s počítačem je žák povinen se přihlásit, popř. nahlásit poruchy apod. Po ukončení práce s počítačem se žák odhlásí, před uzavřením </w:t>
      </w:r>
      <w:r w:rsidR="00DA0223">
        <w:t>učebny výpočetní techniky</w:t>
      </w:r>
      <w:r>
        <w:t xml:space="preserve"> počítač vypne a uklidí svoje pracovní místo. 1</w:t>
      </w:r>
    </w:p>
    <w:p w14:paraId="48D55A45" w14:textId="77777777" w:rsidR="00DA0223" w:rsidRDefault="00462D6C" w:rsidP="00465B1A">
      <w:pPr>
        <w:pStyle w:val="Odstavecseseznamem"/>
        <w:numPr>
          <w:ilvl w:val="0"/>
          <w:numId w:val="4"/>
        </w:numPr>
      </w:pPr>
      <w:r>
        <w:t xml:space="preserve">Je zakázáno přinášet a používat vlastní programy a pořizovat kopie z programového vybavení školy. </w:t>
      </w:r>
    </w:p>
    <w:p w14:paraId="7379C100" w14:textId="000A3031" w:rsidR="00DA0223" w:rsidRDefault="00462D6C" w:rsidP="00465B1A">
      <w:pPr>
        <w:pStyle w:val="Odstavecseseznamem"/>
        <w:numPr>
          <w:ilvl w:val="0"/>
          <w:numId w:val="4"/>
        </w:numPr>
      </w:pPr>
      <w:r>
        <w:t xml:space="preserve">Za svůj mobilní telefon, notebook, tablet atd. v prostorách </w:t>
      </w:r>
      <w:r w:rsidR="00DA0223">
        <w:t xml:space="preserve">učebny </w:t>
      </w:r>
      <w:r>
        <w:t>si zodpovídá žák.</w:t>
      </w:r>
    </w:p>
    <w:p w14:paraId="475C3B38" w14:textId="3FF93A7D" w:rsidR="00DA0223" w:rsidRDefault="00462D6C" w:rsidP="00465B1A">
      <w:pPr>
        <w:pStyle w:val="Odstavecseseznamem"/>
        <w:numPr>
          <w:ilvl w:val="0"/>
          <w:numId w:val="4"/>
        </w:numPr>
      </w:pPr>
      <w:r>
        <w:lastRenderedPageBreak/>
        <w:t xml:space="preserve">Pokud žák nedodržuje řád </w:t>
      </w:r>
      <w:r w:rsidR="00DA0223">
        <w:t>učebny</w:t>
      </w:r>
      <w:r>
        <w:t>, je možné ho vyloučit.</w:t>
      </w:r>
    </w:p>
    <w:p w14:paraId="5C98C60B" w14:textId="77777777" w:rsidR="00DA0223" w:rsidRDefault="00DA0223" w:rsidP="00462D6C"/>
    <w:p w14:paraId="0C4BB35B" w14:textId="77777777" w:rsidR="00DA0223" w:rsidRDefault="00462D6C" w:rsidP="00462D6C">
      <w:r>
        <w:t xml:space="preserve"> </w:t>
      </w:r>
      <w:r w:rsidRPr="00DA0223">
        <w:rPr>
          <w:b/>
        </w:rPr>
        <w:t>Materiální podmínky</w:t>
      </w:r>
      <w:r>
        <w:t xml:space="preserve">: </w:t>
      </w:r>
    </w:p>
    <w:p w14:paraId="471D9949" w14:textId="77777777" w:rsidR="00DA0223" w:rsidRDefault="00462D6C" w:rsidP="00462D6C">
      <w:r>
        <w:t xml:space="preserve">- počítače </w:t>
      </w:r>
      <w:r w:rsidR="00DA0223">
        <w:t xml:space="preserve">– možnost </w:t>
      </w:r>
      <w:r>
        <w:t xml:space="preserve"> tisk</w:t>
      </w:r>
      <w:r w:rsidR="00DA0223">
        <w:t>u</w:t>
      </w:r>
      <w:r>
        <w:t xml:space="preserve"> - kopír</w:t>
      </w:r>
      <w:r w:rsidR="00DA0223">
        <w:t>ování</w:t>
      </w:r>
      <w:r>
        <w:t xml:space="preserve"> - </w:t>
      </w:r>
      <w:r w:rsidR="00DA0223">
        <w:t xml:space="preserve"> využití interaktivní tabule</w:t>
      </w:r>
      <w:r>
        <w:t xml:space="preserve"> - knih </w:t>
      </w:r>
      <w:r w:rsidR="00DA0223">
        <w:t>.</w:t>
      </w:r>
    </w:p>
    <w:p w14:paraId="308CC4C8" w14:textId="77777777" w:rsidR="00DA0223" w:rsidRDefault="00462D6C" w:rsidP="00462D6C">
      <w:r>
        <w:t xml:space="preserve">Školní klub je vybaven stolními hrami a pomůckami. </w:t>
      </w:r>
    </w:p>
    <w:p w14:paraId="5682003C" w14:textId="77777777" w:rsidR="00DA0223" w:rsidRDefault="00DA0223" w:rsidP="00462D6C"/>
    <w:p w14:paraId="2711E1E5" w14:textId="77777777" w:rsidR="00DA0223" w:rsidRDefault="00462D6C" w:rsidP="00462D6C">
      <w:r w:rsidRPr="00DA0223">
        <w:rPr>
          <w:b/>
        </w:rPr>
        <w:t>Personální podmínky</w:t>
      </w:r>
      <w:r>
        <w:t>: - kvalifikovanost vychovatelů – další vzdělávání - počítačová gramotnost - pedagogická praxe</w:t>
      </w:r>
    </w:p>
    <w:p w14:paraId="01124F12" w14:textId="77777777" w:rsidR="00DA0223" w:rsidRDefault="00DA0223" w:rsidP="00462D6C"/>
    <w:p w14:paraId="54831E1F" w14:textId="77777777" w:rsidR="00DA0223" w:rsidRDefault="00462D6C" w:rsidP="00462D6C">
      <w:r w:rsidRPr="00DA0223">
        <w:rPr>
          <w:b/>
        </w:rPr>
        <w:t>Prostorové podmínky</w:t>
      </w:r>
      <w:r>
        <w:t xml:space="preserve">: ŠK má </w:t>
      </w:r>
      <w:r w:rsidR="00DA0223">
        <w:t>jednu</w:t>
      </w:r>
      <w:r>
        <w:t xml:space="preserve"> samostatn</w:t>
      </w:r>
      <w:r w:rsidR="00DA0223">
        <w:t>ou</w:t>
      </w:r>
      <w:r>
        <w:t xml:space="preserve">  místnost</w:t>
      </w:r>
      <w:r w:rsidR="00DA0223">
        <w:t xml:space="preserve"> a využívá společenskou místnost školy.</w:t>
      </w:r>
    </w:p>
    <w:p w14:paraId="44B98374" w14:textId="77777777" w:rsidR="00DA0223" w:rsidRDefault="00DA0223" w:rsidP="00462D6C"/>
    <w:p w14:paraId="36E7B6FB" w14:textId="77777777" w:rsidR="00DA0223" w:rsidRDefault="00462D6C" w:rsidP="00462D6C">
      <w:r w:rsidRPr="00DA0223">
        <w:rPr>
          <w:b/>
        </w:rPr>
        <w:t>Cíle výchovy a vzdělávání</w:t>
      </w:r>
      <w:r>
        <w:t xml:space="preserve"> </w:t>
      </w:r>
    </w:p>
    <w:p w14:paraId="3856A6A5" w14:textId="77777777" w:rsidR="00DA0223" w:rsidRDefault="00462D6C" w:rsidP="00462D6C">
      <w:r>
        <w:t xml:space="preserve">Výchovu ŠK je nutné chápat jako mezistupeň mezi výchovou ve škole a výchovou v rodině. Hlavním úkolem je zabezpečení volnočasové aktivity mládeže, zájmové činnosti, odpočinku a rekreace žáků. Mimo činnosti výchovně vzdělávací plníme také funkci sociální (dohled nad žáky po určitou dobu před nebo po skončení vyučování). Činnost se organizuje tak, aby zajišťovala žákům efektivní využití volného času mezi různými druhy činnosti a odpoledními volitelnými předměty. Žáci si volí činnosti podle svého věku, zájmů a individuálních možností a potřeb. </w:t>
      </w:r>
    </w:p>
    <w:p w14:paraId="15A2DD1C" w14:textId="77777777" w:rsidR="00DA0223" w:rsidRDefault="00462D6C" w:rsidP="00462D6C">
      <w:r w:rsidRPr="00DA0223">
        <w:rPr>
          <w:b/>
        </w:rPr>
        <w:t>Formy a metody vzdělávání</w:t>
      </w:r>
      <w:r>
        <w:t xml:space="preserve"> </w:t>
      </w:r>
    </w:p>
    <w:p w14:paraId="57A4720F" w14:textId="77777777" w:rsidR="00DA0223" w:rsidRDefault="00462D6C" w:rsidP="00462D6C">
      <w:r>
        <w:t xml:space="preserve"> ŠK poskytuje dětem dostatek volného času, kterého žáci využívají ke spontánní činnosti podle vlastního rozhodnutí. ŠK disponuje společenskými hrami, žáci zde mají možnost výběru knih. Umožňuje žákům práci na počítači, hlavně v oblasti využití výukových programů a přípravy referátů, hraní společenských, vědomostních a stolních her, čtení </w:t>
      </w:r>
      <w:proofErr w:type="gramStart"/>
      <w:r>
        <w:t>knih , luštění</w:t>
      </w:r>
      <w:proofErr w:type="gramEnd"/>
      <w:r>
        <w:t xml:space="preserve"> křížovek, rébusů a sudoku. </w:t>
      </w:r>
    </w:p>
    <w:p w14:paraId="074B21C3" w14:textId="77777777" w:rsidR="00DA0223" w:rsidRDefault="00462D6C" w:rsidP="00462D6C">
      <w:r>
        <w:t xml:space="preserve"> Pedagogický dozor věnuje pozornost společenskému chování, utváření pracovních návyků, udržování čistoty a pořádku v místnosti a jejím okolí. </w:t>
      </w:r>
    </w:p>
    <w:p w14:paraId="615EE648" w14:textId="77777777" w:rsidR="00DA0223" w:rsidRDefault="00DA0223" w:rsidP="00462D6C"/>
    <w:p w14:paraId="735FB16C" w14:textId="30EED496" w:rsidR="00DA0223" w:rsidRDefault="00462D6C" w:rsidP="00462D6C">
      <w:pPr>
        <w:rPr>
          <w:b/>
        </w:rPr>
      </w:pPr>
      <w:r w:rsidRPr="00DA0223">
        <w:rPr>
          <w:b/>
        </w:rPr>
        <w:t>Druhy a charakteristika činností v</w:t>
      </w:r>
      <w:r w:rsidR="00DA0223">
        <w:rPr>
          <w:b/>
        </w:rPr>
        <w:t> </w:t>
      </w:r>
      <w:r w:rsidRPr="00DA0223">
        <w:rPr>
          <w:b/>
        </w:rPr>
        <w:t>ŠK</w:t>
      </w:r>
    </w:p>
    <w:p w14:paraId="4A329AD8" w14:textId="77777777" w:rsidR="00DE3B1A" w:rsidRDefault="00462D6C" w:rsidP="00462D6C">
      <w:r w:rsidRPr="00DE3B1A">
        <w:rPr>
          <w:b/>
          <w:i/>
        </w:rPr>
        <w:t>Činnosti odpočinkové a relaxační</w:t>
      </w:r>
      <w:r>
        <w:t>: slouží k zabezpečení potřebného klidu mezi vyučovacími hodinami a jejich odreagování</w:t>
      </w:r>
    </w:p>
    <w:p w14:paraId="1DBB10A0" w14:textId="77777777" w:rsidR="00DE3B1A" w:rsidRDefault="00462D6C" w:rsidP="00462D6C">
      <w:r w:rsidRPr="00DE3B1A">
        <w:rPr>
          <w:b/>
          <w:i/>
        </w:rPr>
        <w:t>Činnosti zájmové</w:t>
      </w:r>
      <w:r>
        <w:t xml:space="preserve">: tvoří základní a hlavní náplň volného času dětí. V této činnosti přispíváme k odhalení skrytých dispozic, rozvíjíme talent a schopnosti, ale i odhalujeme negativní jevy mezi žáky. </w:t>
      </w:r>
    </w:p>
    <w:p w14:paraId="126E699D" w14:textId="0927E8A3" w:rsidR="00DE3B1A" w:rsidRDefault="00462D6C" w:rsidP="00462D6C">
      <w:r w:rsidRPr="00DE3B1A">
        <w:rPr>
          <w:b/>
          <w:i/>
        </w:rPr>
        <w:t>Činnosti výukové</w:t>
      </w:r>
      <w:r>
        <w:t xml:space="preserve">: prostor zde mají všichni žáci k procvičování probraného učiva na počítačích téměř ze všech předmětů. </w:t>
      </w:r>
      <w:r w:rsidR="00DE3B1A">
        <w:t>Systematicky se v rámci š</w:t>
      </w:r>
      <w:r>
        <w:t xml:space="preserve">kolního klubu </w:t>
      </w:r>
      <w:r w:rsidR="00DE3B1A">
        <w:t>využívá příprava žáků na vlastní prezentaci, přípravu referátů a projektových dnů</w:t>
      </w:r>
      <w:r>
        <w:t xml:space="preserve">, žáci zde pracuji při realizaci projektů s knihami, časopisy, encyklopediemi, využívají počítač. </w:t>
      </w:r>
    </w:p>
    <w:p w14:paraId="2B476440" w14:textId="77777777" w:rsidR="00DE3B1A" w:rsidRDefault="00DE3B1A" w:rsidP="00462D6C"/>
    <w:p w14:paraId="2D1A1782" w14:textId="77777777" w:rsidR="00DE3B1A" w:rsidRDefault="00462D6C" w:rsidP="00462D6C">
      <w:r w:rsidRPr="00DE3B1A">
        <w:rPr>
          <w:b/>
        </w:rPr>
        <w:t>Průřezová témata</w:t>
      </w:r>
      <w:r>
        <w:t xml:space="preserve"> </w:t>
      </w:r>
    </w:p>
    <w:p w14:paraId="23F426B2" w14:textId="77777777" w:rsidR="00DE3B1A" w:rsidRDefault="00462D6C" w:rsidP="00462D6C">
      <w:pPr>
        <w:rPr>
          <w:b/>
          <w:i/>
        </w:rPr>
      </w:pPr>
      <w:r w:rsidRPr="00DE3B1A">
        <w:rPr>
          <w:b/>
          <w:i/>
        </w:rPr>
        <w:t>Osobnostní a sociální výchova Osobnostní rozvoj</w:t>
      </w:r>
    </w:p>
    <w:p w14:paraId="2B65D29A" w14:textId="77777777" w:rsidR="00DE3B1A" w:rsidRDefault="00462D6C" w:rsidP="00462D6C">
      <w:r>
        <w:t xml:space="preserve"> - vybírat si zájmové činnosti dle </w:t>
      </w:r>
      <w:proofErr w:type="gramStart"/>
      <w:r>
        <w:t>svých</w:t>
      </w:r>
      <w:proofErr w:type="gramEnd"/>
      <w:r>
        <w:t xml:space="preserve"> možnosti a rozvíjet své zájmy</w:t>
      </w:r>
    </w:p>
    <w:p w14:paraId="212CC669" w14:textId="77777777" w:rsidR="00DE3B1A" w:rsidRDefault="00462D6C" w:rsidP="00462D6C">
      <w:r>
        <w:t xml:space="preserve"> - zdokonalovat si postřeh pomocí her</w:t>
      </w:r>
    </w:p>
    <w:p w14:paraId="5EE9759B" w14:textId="77777777" w:rsidR="00DE3B1A" w:rsidRDefault="00462D6C" w:rsidP="00462D6C">
      <w:r>
        <w:t xml:space="preserve"> - posilovat pozitivní myšlení </w:t>
      </w:r>
    </w:p>
    <w:p w14:paraId="02D74418" w14:textId="5E5E3378" w:rsidR="00DE3B1A" w:rsidRDefault="00462D6C" w:rsidP="00462D6C">
      <w:r>
        <w:lastRenderedPageBreak/>
        <w:t>- všímat si dění i problémů kolem sebe</w:t>
      </w:r>
    </w:p>
    <w:p w14:paraId="132462FB" w14:textId="77777777" w:rsidR="00DE3B1A" w:rsidRDefault="00462D6C" w:rsidP="00462D6C">
      <w:r>
        <w:t xml:space="preserve"> - rozlišovat správná a chybná řešen</w:t>
      </w:r>
    </w:p>
    <w:p w14:paraId="7E6B7DBA" w14:textId="77777777" w:rsidR="00DE3B1A" w:rsidRDefault="00462D6C" w:rsidP="00462D6C">
      <w:r>
        <w:t xml:space="preserve">í - dodržovat zásady bezpečného chování </w:t>
      </w:r>
    </w:p>
    <w:p w14:paraId="499B676A" w14:textId="77777777" w:rsidR="00DE3B1A" w:rsidRDefault="00462D6C" w:rsidP="00462D6C">
      <w:r>
        <w:t xml:space="preserve">- projevovat citlivost a ohleduplnost </w:t>
      </w:r>
    </w:p>
    <w:p w14:paraId="3AAD2395" w14:textId="77777777" w:rsidR="00DE3B1A" w:rsidRDefault="00462D6C" w:rsidP="00462D6C">
      <w:r>
        <w:t xml:space="preserve">- všímat si nespravedlnosti, agresivity a šikany </w:t>
      </w:r>
    </w:p>
    <w:p w14:paraId="45ADC9E7" w14:textId="77777777" w:rsidR="00DE3B1A" w:rsidRDefault="00462D6C" w:rsidP="00462D6C">
      <w:r>
        <w:t xml:space="preserve">- respektovat jiné </w:t>
      </w:r>
    </w:p>
    <w:p w14:paraId="31377C41" w14:textId="77777777" w:rsidR="00DE3B1A" w:rsidRDefault="00462D6C" w:rsidP="00462D6C">
      <w:r>
        <w:t>- odpovídat za úklid svých věcí v šatně a jejich uložení</w:t>
      </w:r>
    </w:p>
    <w:p w14:paraId="3DE644FB" w14:textId="77777777" w:rsidR="00DE3B1A" w:rsidRDefault="00462D6C" w:rsidP="00462D6C">
      <w:r>
        <w:t xml:space="preserve"> - umět řešit různé životní situace a umět se vypořádat s nimi S</w:t>
      </w:r>
    </w:p>
    <w:p w14:paraId="3EA6EF1F" w14:textId="77777777" w:rsidR="00DE3B1A" w:rsidRDefault="00DE3B1A" w:rsidP="00462D6C">
      <w:pPr>
        <w:rPr>
          <w:b/>
          <w:i/>
        </w:rPr>
      </w:pPr>
      <w:r w:rsidRPr="00DE3B1A">
        <w:rPr>
          <w:b/>
          <w:i/>
        </w:rPr>
        <w:t>S</w:t>
      </w:r>
      <w:r w:rsidR="00462D6C" w:rsidRPr="00DE3B1A">
        <w:rPr>
          <w:b/>
          <w:i/>
        </w:rPr>
        <w:t>ociální rozvoj - rozvíjení slovní zásoby</w:t>
      </w:r>
    </w:p>
    <w:p w14:paraId="0E5AC0F6" w14:textId="77777777" w:rsidR="00DE3B1A" w:rsidRDefault="00462D6C" w:rsidP="00462D6C">
      <w:r w:rsidRPr="00DE3B1A">
        <w:rPr>
          <w:b/>
          <w:i/>
        </w:rPr>
        <w:t xml:space="preserve"> -</w:t>
      </w:r>
      <w:r>
        <w:t xml:space="preserve"> schopnost vyjádřit se, požádat o pomoc</w:t>
      </w:r>
    </w:p>
    <w:p w14:paraId="2DFE71A3" w14:textId="77777777" w:rsidR="00DE3B1A" w:rsidRDefault="00462D6C" w:rsidP="00462D6C">
      <w:r>
        <w:t xml:space="preserve"> - komunikovat bez ostychu s vrstevníky a dospělými </w:t>
      </w:r>
    </w:p>
    <w:p w14:paraId="4A25BB25" w14:textId="77777777" w:rsidR="00DE3B1A" w:rsidRDefault="00462D6C" w:rsidP="00462D6C">
      <w:r>
        <w:t>- schopnost naslouchat</w:t>
      </w:r>
    </w:p>
    <w:p w14:paraId="0475F0E0" w14:textId="77777777" w:rsidR="00DE3B1A" w:rsidRDefault="00462D6C" w:rsidP="00462D6C">
      <w:r>
        <w:t xml:space="preserve"> - vytváření základu právního vědomí</w:t>
      </w:r>
    </w:p>
    <w:p w14:paraId="250CA946" w14:textId="77777777" w:rsidR="00DE3B1A" w:rsidRDefault="00462D6C" w:rsidP="00462D6C">
      <w:r>
        <w:t xml:space="preserve"> – úcta, porozumění, tolerance</w:t>
      </w:r>
    </w:p>
    <w:p w14:paraId="1380BF31" w14:textId="77777777" w:rsidR="00DE3B1A" w:rsidRDefault="00462D6C" w:rsidP="00462D6C">
      <w:r>
        <w:t xml:space="preserve"> - posilování vlastního sebevědomí</w:t>
      </w:r>
    </w:p>
    <w:p w14:paraId="71B60EC5" w14:textId="77777777" w:rsidR="00DE3B1A" w:rsidRDefault="00462D6C" w:rsidP="00462D6C">
      <w:r>
        <w:t xml:space="preserve"> - prevence sociálně patologických jevů </w:t>
      </w:r>
    </w:p>
    <w:p w14:paraId="67D9F300" w14:textId="77777777" w:rsidR="00DE3B1A" w:rsidRDefault="00462D6C" w:rsidP="00462D6C">
      <w:r>
        <w:t xml:space="preserve">– drogy, kouření, šikana </w:t>
      </w:r>
    </w:p>
    <w:p w14:paraId="69D89CEB" w14:textId="77777777" w:rsidR="00DE3B1A" w:rsidRDefault="00462D6C" w:rsidP="00462D6C">
      <w:pPr>
        <w:rPr>
          <w:b/>
          <w:i/>
        </w:rPr>
      </w:pPr>
      <w:r w:rsidRPr="00DE3B1A">
        <w:rPr>
          <w:b/>
          <w:i/>
        </w:rPr>
        <w:t>Morální rozvoj - řešení různých situací</w:t>
      </w:r>
    </w:p>
    <w:p w14:paraId="6DA66AC8" w14:textId="77777777" w:rsidR="00DE3B1A" w:rsidRDefault="00462D6C" w:rsidP="00462D6C">
      <w:r>
        <w:t xml:space="preserve"> - pravdomluvnost a důvěryhodnost </w:t>
      </w:r>
    </w:p>
    <w:p w14:paraId="35BBC283" w14:textId="77777777" w:rsidR="00DE3B1A" w:rsidRDefault="00462D6C" w:rsidP="00462D6C">
      <w:r>
        <w:t xml:space="preserve">- umění objektivně posoudit své jednání a přijímat důsledky svého chování </w:t>
      </w:r>
    </w:p>
    <w:p w14:paraId="04AC9A85" w14:textId="77777777" w:rsidR="00DE3B1A" w:rsidRDefault="00462D6C" w:rsidP="00462D6C">
      <w:r>
        <w:t xml:space="preserve">- respektovat druhé a umět jim pomoci </w:t>
      </w:r>
    </w:p>
    <w:p w14:paraId="39A49E0F" w14:textId="77777777" w:rsidR="00DE3B1A" w:rsidRDefault="00462D6C" w:rsidP="00462D6C">
      <w:pPr>
        <w:rPr>
          <w:b/>
          <w:i/>
        </w:rPr>
      </w:pPr>
      <w:r w:rsidRPr="00DE3B1A">
        <w:rPr>
          <w:b/>
          <w:i/>
        </w:rPr>
        <w:t>Výchova demokratického občana Občanská společnost a škola</w:t>
      </w:r>
    </w:p>
    <w:p w14:paraId="7ED54857" w14:textId="77777777" w:rsidR="00DE3B1A" w:rsidRDefault="00462D6C" w:rsidP="00462D6C">
      <w:r>
        <w:t xml:space="preserve"> - vztah ke škole, městu, státu </w:t>
      </w:r>
    </w:p>
    <w:p w14:paraId="2B2971F6" w14:textId="77777777" w:rsidR="00DE3B1A" w:rsidRDefault="00462D6C" w:rsidP="00462D6C">
      <w:r>
        <w:t xml:space="preserve">- chování lidí </w:t>
      </w:r>
    </w:p>
    <w:p w14:paraId="6EFFD4FB" w14:textId="77777777" w:rsidR="00DE3B1A" w:rsidRDefault="00462D6C" w:rsidP="00462D6C">
      <w:r>
        <w:t xml:space="preserve">– pravidla slušného chování, zdravení </w:t>
      </w:r>
    </w:p>
    <w:p w14:paraId="33365CA1" w14:textId="77777777" w:rsidR="00DE3B1A" w:rsidRDefault="00462D6C" w:rsidP="00462D6C">
      <w:r>
        <w:t xml:space="preserve">- demokratické vztahy ve škole </w:t>
      </w:r>
    </w:p>
    <w:p w14:paraId="72929C66" w14:textId="577529E3" w:rsidR="00DE3B1A" w:rsidRDefault="00462D6C" w:rsidP="00462D6C">
      <w:r w:rsidRPr="00DE3B1A">
        <w:rPr>
          <w:b/>
          <w:i/>
        </w:rPr>
        <w:t>Občan, občanská společnost a stát</w:t>
      </w:r>
      <w:r>
        <w:t xml:space="preserve"> </w:t>
      </w:r>
      <w:r w:rsidR="00DE3B1A">
        <w:t>–</w:t>
      </w:r>
    </w:p>
    <w:p w14:paraId="4940A68F" w14:textId="77777777" w:rsidR="00DE3B1A" w:rsidRDefault="00462D6C" w:rsidP="00462D6C">
      <w:r>
        <w:t xml:space="preserve"> základní lidská práva a práva dítěte, jejich dodržování </w:t>
      </w:r>
    </w:p>
    <w:p w14:paraId="6FB0C246" w14:textId="77777777" w:rsidR="00DE3B1A" w:rsidRDefault="00462D6C" w:rsidP="00462D6C">
      <w:r>
        <w:t>- vést k úctě k zákonům Výchova k myšlení v evropských a globálních souvislostech Evropa a svět</w:t>
      </w:r>
    </w:p>
    <w:p w14:paraId="7898B185" w14:textId="77777777" w:rsidR="00DE3B1A" w:rsidRDefault="00462D6C" w:rsidP="00462D6C">
      <w:r>
        <w:t xml:space="preserve"> - regionální báje a pověsti - poznávání života dětí v jiných zemích</w:t>
      </w:r>
    </w:p>
    <w:p w14:paraId="0D969237" w14:textId="77777777" w:rsidR="00DE3B1A" w:rsidRDefault="00462D6C" w:rsidP="00462D6C">
      <w:r>
        <w:t xml:space="preserve"> – počítače, </w:t>
      </w:r>
      <w:r w:rsidR="00DE3B1A">
        <w:t>besedy</w:t>
      </w:r>
      <w:r>
        <w:t xml:space="preserve">, vyprávění, četba </w:t>
      </w:r>
    </w:p>
    <w:p w14:paraId="299DF5A1" w14:textId="77777777" w:rsidR="00DE3B1A" w:rsidRDefault="00462D6C" w:rsidP="00462D6C">
      <w:r>
        <w:t>- zážitky z dovolené, vyprávění - seznamování se s životem v jiných zemích</w:t>
      </w:r>
    </w:p>
    <w:p w14:paraId="7AE09795" w14:textId="77777777" w:rsidR="00DE3B1A" w:rsidRDefault="00462D6C" w:rsidP="00462D6C">
      <w:pPr>
        <w:rPr>
          <w:b/>
          <w:i/>
        </w:rPr>
      </w:pPr>
      <w:r w:rsidRPr="00DE3B1A">
        <w:rPr>
          <w:b/>
          <w:i/>
        </w:rPr>
        <w:t>Multikulturní výchova Lidské vztahy</w:t>
      </w:r>
    </w:p>
    <w:p w14:paraId="0B642E34" w14:textId="77777777" w:rsidR="00DE3B1A" w:rsidRDefault="00462D6C" w:rsidP="00462D6C">
      <w:r w:rsidRPr="00DE3B1A">
        <w:rPr>
          <w:b/>
          <w:i/>
        </w:rPr>
        <w:t xml:space="preserve"> </w:t>
      </w:r>
      <w:r>
        <w:t>- dodržování pravidel slušného chování</w:t>
      </w:r>
    </w:p>
    <w:p w14:paraId="0C98A5BC" w14:textId="77777777" w:rsidR="00DE3B1A" w:rsidRDefault="00462D6C" w:rsidP="00462D6C">
      <w:r>
        <w:t xml:space="preserve"> - tolerance, spolupráce </w:t>
      </w:r>
    </w:p>
    <w:p w14:paraId="2762A96E" w14:textId="77777777" w:rsidR="00DE3B1A" w:rsidRDefault="00462D6C" w:rsidP="00462D6C">
      <w:r>
        <w:t>- pochopení vztahu mezi různými kulturami</w:t>
      </w:r>
    </w:p>
    <w:p w14:paraId="0E3DC83C" w14:textId="77777777" w:rsidR="00DE3B1A" w:rsidRDefault="00462D6C" w:rsidP="00462D6C">
      <w:pPr>
        <w:rPr>
          <w:b/>
          <w:i/>
        </w:rPr>
      </w:pPr>
      <w:r>
        <w:t xml:space="preserve"> </w:t>
      </w:r>
      <w:r w:rsidRPr="00DE3B1A">
        <w:rPr>
          <w:b/>
          <w:i/>
        </w:rPr>
        <w:t>Environmentální výchova Ochrana přírody</w:t>
      </w:r>
    </w:p>
    <w:p w14:paraId="49830491" w14:textId="04C2C998" w:rsidR="00DE3B1A" w:rsidRDefault="00462D6C" w:rsidP="00462D6C">
      <w:r>
        <w:t xml:space="preserve"> - jak můžeme přispět k ochraně přírody - voda, vzduch</w:t>
      </w:r>
      <w:r w:rsidR="00DE3B1A">
        <w:t xml:space="preserve"> (Koloběh vody)</w:t>
      </w:r>
    </w:p>
    <w:p w14:paraId="66BB75D6" w14:textId="77777777" w:rsidR="00DE3B1A" w:rsidRDefault="00462D6C" w:rsidP="00462D6C">
      <w:r>
        <w:t xml:space="preserve"> - ochrana přírodních zdrojů Lidské aktivity a problémy životního prostředí </w:t>
      </w:r>
    </w:p>
    <w:p w14:paraId="6DB99EAF" w14:textId="77777777" w:rsidR="00DE3B1A" w:rsidRDefault="00462D6C" w:rsidP="00462D6C">
      <w:r>
        <w:t>- třídění odpadu – likvidace</w:t>
      </w:r>
    </w:p>
    <w:p w14:paraId="51B82C05" w14:textId="77777777" w:rsidR="00DE3B1A" w:rsidRDefault="00462D6C" w:rsidP="00462D6C">
      <w:r>
        <w:t xml:space="preserve"> - ochrana přírody, ohleduplné chování - Den země –</w:t>
      </w:r>
    </w:p>
    <w:p w14:paraId="648F8720" w14:textId="77777777" w:rsidR="00DE3B1A" w:rsidRDefault="00462D6C" w:rsidP="00462D6C">
      <w:r w:rsidRPr="00DE3B1A">
        <w:rPr>
          <w:b/>
          <w:i/>
        </w:rPr>
        <w:t xml:space="preserve">Mediální výchova Kritické čtení a vnímání </w:t>
      </w:r>
      <w:r w:rsidRPr="00DE3B1A">
        <w:t>mediálních sdělení</w:t>
      </w:r>
      <w:r>
        <w:t xml:space="preserve"> </w:t>
      </w:r>
    </w:p>
    <w:p w14:paraId="2CAA546B" w14:textId="77777777" w:rsidR="00DE3B1A" w:rsidRDefault="00462D6C" w:rsidP="00462D6C">
      <w:r>
        <w:t>- vést ke kritickému přístupu ke zpravodajství, reklamám atd.</w:t>
      </w:r>
    </w:p>
    <w:p w14:paraId="5BBBBAE5" w14:textId="77777777" w:rsidR="00DE3B1A" w:rsidRDefault="00462D6C" w:rsidP="00462D6C">
      <w:r w:rsidRPr="00DE3B1A">
        <w:rPr>
          <w:b/>
          <w:i/>
        </w:rPr>
        <w:t xml:space="preserve"> Fungování a vliv médií ve společnosti</w:t>
      </w:r>
      <w:r>
        <w:t xml:space="preserve"> </w:t>
      </w:r>
    </w:p>
    <w:p w14:paraId="6C10896E" w14:textId="77777777" w:rsidR="00DE3B1A" w:rsidRDefault="00462D6C" w:rsidP="00462D6C">
      <w:r>
        <w:t xml:space="preserve">- vliv médií na každodenní život člověka, jeho ovlivňování </w:t>
      </w:r>
    </w:p>
    <w:p w14:paraId="68E45758" w14:textId="77777777" w:rsidR="00DE3B1A" w:rsidRDefault="00DE3B1A" w:rsidP="00462D6C"/>
    <w:p w14:paraId="7269EE95" w14:textId="77777777" w:rsidR="00AD5D28" w:rsidRDefault="00AD5D28" w:rsidP="00462D6C">
      <w:pPr>
        <w:rPr>
          <w:b/>
        </w:rPr>
      </w:pPr>
    </w:p>
    <w:p w14:paraId="352B30E4" w14:textId="2CB337A1" w:rsidR="00DE3B1A" w:rsidRDefault="00462D6C" w:rsidP="00462D6C">
      <w:r w:rsidRPr="00DE3B1A">
        <w:rPr>
          <w:b/>
        </w:rPr>
        <w:t>Výchovné a vzdělávací strategie pro rozvoj klíčových kompetencí žáků</w:t>
      </w:r>
      <w:r>
        <w:t xml:space="preserve"> </w:t>
      </w:r>
    </w:p>
    <w:p w14:paraId="67C8F3AE" w14:textId="77777777" w:rsidR="00DE3B1A" w:rsidRDefault="00462D6C" w:rsidP="00462D6C">
      <w:r w:rsidRPr="00D3399E">
        <w:rPr>
          <w:b/>
          <w:i/>
        </w:rPr>
        <w:t>Kompetence k učení</w:t>
      </w:r>
      <w:r>
        <w:t xml:space="preserve"> Vychovatelé:</w:t>
      </w:r>
    </w:p>
    <w:p w14:paraId="3A79E51D" w14:textId="77777777" w:rsidR="00DE3B1A" w:rsidRDefault="00462D6C" w:rsidP="00462D6C">
      <w:r>
        <w:t xml:space="preserve"> - vedou žáky k poznávání smyslu a cíle svých aktivit</w:t>
      </w:r>
    </w:p>
    <w:p w14:paraId="50685651" w14:textId="77777777" w:rsidR="00DE3B1A" w:rsidRDefault="00462D6C" w:rsidP="00462D6C">
      <w:r>
        <w:t xml:space="preserve"> - vedou žáky k plánování, organizování a řízení vlastní činnosti </w:t>
      </w:r>
    </w:p>
    <w:p w14:paraId="0F9FA0CE" w14:textId="77777777" w:rsidR="00D3399E" w:rsidRDefault="00462D6C" w:rsidP="00462D6C">
      <w:r>
        <w:t xml:space="preserve">- připravují žákům podmínky pro jejich rozvoj v těchto oblastech </w:t>
      </w:r>
    </w:p>
    <w:p w14:paraId="696D5D58" w14:textId="77777777" w:rsidR="00D3399E" w:rsidRDefault="00462D6C" w:rsidP="00462D6C">
      <w:r w:rsidRPr="00D3399E">
        <w:rPr>
          <w:b/>
          <w:i/>
        </w:rPr>
        <w:t>Kompetence k řešení problémů</w:t>
      </w:r>
      <w:r>
        <w:t xml:space="preserve"> Vychovatelé vedou žáky:</w:t>
      </w:r>
    </w:p>
    <w:p w14:paraId="3625CF06" w14:textId="77777777" w:rsidR="00D3399E" w:rsidRDefault="00462D6C" w:rsidP="00462D6C">
      <w:r>
        <w:t xml:space="preserve"> - k vnímání nejrůznějších problémových situací a způsobu řešení problémů </w:t>
      </w:r>
    </w:p>
    <w:p w14:paraId="63ECDC0A" w14:textId="77777777" w:rsidR="00D3399E" w:rsidRDefault="00462D6C" w:rsidP="00462D6C">
      <w:r>
        <w:t xml:space="preserve">- k vyhledávání informace vhodné k řešení problémů </w:t>
      </w:r>
    </w:p>
    <w:p w14:paraId="2BEA5DAF" w14:textId="77777777" w:rsidR="00D3399E" w:rsidRDefault="00462D6C" w:rsidP="00462D6C">
      <w:r>
        <w:t>- ke kritickému myšlení, uvážlivým rozhodnutím a jejich obhajobě</w:t>
      </w:r>
    </w:p>
    <w:p w14:paraId="2CDE2198" w14:textId="77777777" w:rsidR="00D3399E" w:rsidRDefault="00462D6C" w:rsidP="00462D6C">
      <w:r>
        <w:t xml:space="preserve"> - s chybou žáka pracují jako s příležitostí, jak ukázat cestu ke správnému řešení</w:t>
      </w:r>
    </w:p>
    <w:p w14:paraId="35CF045D" w14:textId="77777777" w:rsidR="00D3399E" w:rsidRDefault="00462D6C" w:rsidP="00462D6C">
      <w:r>
        <w:t xml:space="preserve"> - vedou žáky ke správným způsobům řešení problémů </w:t>
      </w:r>
    </w:p>
    <w:p w14:paraId="142056FD" w14:textId="77777777" w:rsidR="00D3399E" w:rsidRDefault="00462D6C" w:rsidP="00462D6C">
      <w:r w:rsidRPr="00D3399E">
        <w:rPr>
          <w:b/>
          <w:i/>
        </w:rPr>
        <w:t>Kompetence komunikativní</w:t>
      </w:r>
      <w:r>
        <w:t xml:space="preserve"> Vychovatelé:</w:t>
      </w:r>
    </w:p>
    <w:p w14:paraId="6559057E" w14:textId="77777777" w:rsidR="00D3399E" w:rsidRDefault="00462D6C" w:rsidP="00462D6C">
      <w:r>
        <w:t xml:space="preserve"> - vedou k dodržování pravidel slušného chování</w:t>
      </w:r>
    </w:p>
    <w:p w14:paraId="4A585F8E" w14:textId="77777777" w:rsidR="00D3399E" w:rsidRDefault="00462D6C" w:rsidP="00462D6C">
      <w:r>
        <w:t xml:space="preserve"> - podle potřeby žákům v činnosti pomáhají</w:t>
      </w:r>
    </w:p>
    <w:p w14:paraId="1601C4CF" w14:textId="77777777" w:rsidR="00D3399E" w:rsidRDefault="00462D6C" w:rsidP="00462D6C">
      <w:r>
        <w:t xml:space="preserve"> - zadávají úkoly, při kterých žáci mohou spolupracovat</w:t>
      </w:r>
    </w:p>
    <w:p w14:paraId="429687DB" w14:textId="77777777" w:rsidR="00D3399E" w:rsidRDefault="00462D6C" w:rsidP="00462D6C">
      <w:r>
        <w:t xml:space="preserve"> </w:t>
      </w:r>
      <w:r w:rsidRPr="00D3399E">
        <w:rPr>
          <w:b/>
          <w:i/>
        </w:rPr>
        <w:t>Kompetence sociální a personální</w:t>
      </w:r>
      <w:r>
        <w:t xml:space="preserve"> Vychovatelé: </w:t>
      </w:r>
    </w:p>
    <w:p w14:paraId="606A1993" w14:textId="77777777" w:rsidR="00D3399E" w:rsidRDefault="00462D6C" w:rsidP="00462D6C">
      <w:r>
        <w:t xml:space="preserve">- umožňují každému žákovi zažít úspěch </w:t>
      </w:r>
    </w:p>
    <w:p w14:paraId="35D4BB2F" w14:textId="77777777" w:rsidR="00D3399E" w:rsidRDefault="00462D6C" w:rsidP="00462D6C">
      <w:r>
        <w:t xml:space="preserve">- zadávají úkoly, při kterých žáci mohou spolupracovat </w:t>
      </w:r>
    </w:p>
    <w:p w14:paraId="1766ECE0" w14:textId="77777777" w:rsidR="00D3399E" w:rsidRDefault="00462D6C" w:rsidP="00462D6C">
      <w:r>
        <w:t xml:space="preserve">- podle potřeby žákům v činnosti pomáhají </w:t>
      </w:r>
    </w:p>
    <w:p w14:paraId="5E5AD98B" w14:textId="77777777" w:rsidR="00D3399E" w:rsidRDefault="00462D6C" w:rsidP="00462D6C">
      <w:r>
        <w:t xml:space="preserve">- vedou žáky k dodržování dohodnuté kvality a postupů </w:t>
      </w:r>
    </w:p>
    <w:p w14:paraId="262B7AAC" w14:textId="77777777" w:rsidR="00D3399E" w:rsidRDefault="00462D6C" w:rsidP="00462D6C">
      <w:r w:rsidRPr="00D3399E">
        <w:rPr>
          <w:b/>
          <w:i/>
        </w:rPr>
        <w:t>Kompetence občanské</w:t>
      </w:r>
      <w:r>
        <w:t xml:space="preserve"> Vychovatelé:</w:t>
      </w:r>
    </w:p>
    <w:p w14:paraId="1BF21045" w14:textId="77777777" w:rsidR="00D3399E" w:rsidRDefault="00462D6C" w:rsidP="00462D6C">
      <w:r>
        <w:t xml:space="preserve"> - vedou žáky k tomu, aby brali ohled na druhé</w:t>
      </w:r>
    </w:p>
    <w:p w14:paraId="073520A5" w14:textId="77777777" w:rsidR="00D3399E" w:rsidRDefault="00462D6C" w:rsidP="00462D6C">
      <w:r>
        <w:t xml:space="preserve"> - vedou žáky k dodržování pravidel slušného chování </w:t>
      </w:r>
    </w:p>
    <w:p w14:paraId="1FE7E03C" w14:textId="77777777" w:rsidR="00D3399E" w:rsidRDefault="00462D6C" w:rsidP="00462D6C">
      <w:r>
        <w:t xml:space="preserve">- umožňují žákům, aby na základě jasných kritérií hodnotili svoje chování nebo jeho výsledky </w:t>
      </w:r>
      <w:r w:rsidRPr="00D3399E">
        <w:rPr>
          <w:b/>
          <w:i/>
        </w:rPr>
        <w:t xml:space="preserve">Kompetence pracovní: </w:t>
      </w:r>
      <w:r w:rsidRPr="00D3399E">
        <w:t xml:space="preserve">Vychovatelé: </w:t>
      </w:r>
    </w:p>
    <w:p w14:paraId="3FB2A18E" w14:textId="77777777" w:rsidR="00D3399E" w:rsidRDefault="00462D6C" w:rsidP="00462D6C">
      <w:r w:rsidRPr="00D3399E">
        <w:t>- vedou žáky k dodržování pravidel slušného chování</w:t>
      </w:r>
    </w:p>
    <w:p w14:paraId="554AEAF2" w14:textId="77777777" w:rsidR="00D3399E" w:rsidRDefault="00462D6C" w:rsidP="00462D6C">
      <w:r w:rsidRPr="00D3399E">
        <w:t xml:space="preserve"> - vedou žáky k dodržování obecných</w:t>
      </w:r>
      <w:r>
        <w:t xml:space="preserve"> pravidel bezpečnosti</w:t>
      </w:r>
    </w:p>
    <w:p w14:paraId="07FCA28C" w14:textId="77777777" w:rsidR="00D3399E" w:rsidRDefault="00D3399E" w:rsidP="00462D6C"/>
    <w:p w14:paraId="7B25DBB1" w14:textId="77777777" w:rsidR="00D3399E" w:rsidRDefault="00462D6C" w:rsidP="00462D6C">
      <w:r w:rsidRPr="00D3399E">
        <w:rPr>
          <w:b/>
        </w:rPr>
        <w:t xml:space="preserve"> Pravidelné akce školního klubu</w:t>
      </w:r>
      <w:r>
        <w:t xml:space="preserve"> </w:t>
      </w:r>
    </w:p>
    <w:p w14:paraId="5D9A5E85" w14:textId="3D74F3DB" w:rsidR="00D3399E" w:rsidRDefault="00D3399E" w:rsidP="00462D6C">
      <w:r>
        <w:t>Z</w:t>
      </w:r>
      <w:r w:rsidR="00462D6C">
        <w:t xml:space="preserve">áří - listopad </w:t>
      </w:r>
      <w:r>
        <w:t xml:space="preserve">: Adaptace do českého prostředí - škola v přírodě, </w:t>
      </w:r>
      <w:proofErr w:type="gramStart"/>
      <w:r>
        <w:t>exkurze</w:t>
      </w:r>
      <w:proofErr w:type="gramEnd"/>
      <w:r>
        <w:t xml:space="preserve"> –</w:t>
      </w:r>
      <w:proofErr w:type="gramStart"/>
      <w:r>
        <w:t>poznáváme</w:t>
      </w:r>
      <w:proofErr w:type="gramEnd"/>
      <w:r>
        <w:t xml:space="preserve"> Prahu </w:t>
      </w:r>
      <w:r w:rsidR="00462D6C">
        <w:t>Prosinec Vánoční</w:t>
      </w:r>
      <w:r>
        <w:t xml:space="preserve"> výzdoba, tvoření přání, účast v divadelním představení – Školní akademie</w:t>
      </w:r>
      <w:r w:rsidR="00462D6C">
        <w:t xml:space="preserve">  Leden </w:t>
      </w:r>
      <w:r>
        <w:t>Návštěva Dnů Vědy při AV</w:t>
      </w:r>
    </w:p>
    <w:p w14:paraId="68F2969E" w14:textId="3CB2BE1F" w:rsidR="00D3399E" w:rsidRDefault="00462D6C" w:rsidP="00462D6C">
      <w:proofErr w:type="gramStart"/>
      <w:r>
        <w:t>Únor</w:t>
      </w:r>
      <w:proofErr w:type="gramEnd"/>
      <w:r>
        <w:t xml:space="preserve"> </w:t>
      </w:r>
      <w:r w:rsidR="00D3399E">
        <w:t xml:space="preserve">slavíme </w:t>
      </w:r>
      <w:proofErr w:type="gramStart"/>
      <w:r w:rsidR="00D3399E">
        <w:t>Masopust</w:t>
      </w:r>
      <w:proofErr w:type="gramEnd"/>
    </w:p>
    <w:p w14:paraId="79008857" w14:textId="77777777" w:rsidR="00D3399E" w:rsidRDefault="00462D6C" w:rsidP="00462D6C">
      <w:r>
        <w:t xml:space="preserve">Březen – měsíc knihy </w:t>
      </w:r>
      <w:r w:rsidR="00D3399E">
        <w:t xml:space="preserve">autorská čtení </w:t>
      </w:r>
    </w:p>
    <w:p w14:paraId="00355146" w14:textId="77777777" w:rsidR="00D3399E" w:rsidRDefault="00462D6C" w:rsidP="00462D6C">
      <w:r>
        <w:t xml:space="preserve">Duben Účast </w:t>
      </w:r>
      <w:r w:rsidR="00D3399E">
        <w:t>školní recitační soutěži</w:t>
      </w:r>
      <w:r>
        <w:t xml:space="preserve"> „</w:t>
      </w:r>
      <w:r w:rsidR="00D3399E">
        <w:t>Již č</w:t>
      </w:r>
      <w:r>
        <w:t>teme všichni</w:t>
      </w:r>
      <w:r w:rsidR="00D3399E">
        <w:t>“ patronát na žáky 1. třídy</w:t>
      </w:r>
    </w:p>
    <w:p w14:paraId="19E74970" w14:textId="77777777" w:rsidR="00D3399E" w:rsidRDefault="00462D6C" w:rsidP="00462D6C">
      <w:r>
        <w:t xml:space="preserve"> Květen - červen Účast v přípravě školního jarmarku</w:t>
      </w:r>
    </w:p>
    <w:p w14:paraId="5BD553E5" w14:textId="77777777" w:rsidR="00D3399E" w:rsidRDefault="00D3399E" w:rsidP="00462D6C"/>
    <w:p w14:paraId="75051CF5" w14:textId="77777777" w:rsidR="00D3399E" w:rsidRDefault="00462D6C" w:rsidP="00462D6C">
      <w:pPr>
        <w:rPr>
          <w:b/>
        </w:rPr>
      </w:pPr>
      <w:r w:rsidRPr="00D3399E">
        <w:rPr>
          <w:b/>
        </w:rPr>
        <w:t xml:space="preserve"> Zabezpečení výuky žáků se speciálními vzdělávacími potřebami, zabezpečení výuky žáků mimořádně nadaných</w:t>
      </w:r>
    </w:p>
    <w:p w14:paraId="5051E189" w14:textId="32D70D5C" w:rsidR="006154B8" w:rsidRDefault="00462D6C" w:rsidP="00462D6C">
      <w:r w:rsidRPr="00D3399E">
        <w:rPr>
          <w:b/>
        </w:rPr>
        <w:t xml:space="preserve"> </w:t>
      </w:r>
      <w:r>
        <w:t xml:space="preserve">Zabezpečení výuky a výchovy těchto žáků se uskutečňuje plně v souladu s ŠVP školy a s materiálními, technickými a personálními podmínkami ŠK (viz výše). Vzdělávání žáků se speciálními vzdělávacími potřebami a žáků mimořádně nadaných se na škole a ve školním klubu realizuje zpravidla formou individuální integrace v běžných třídách a skupinách. Škola se opírá o doporučení a spolupráci s pedagogicko-psychologickou poradnou (PPP) nebo </w:t>
      </w:r>
      <w:r>
        <w:lastRenderedPageBreak/>
        <w:t>speciálně pedagogickým centrem (SPC) či praktickým lékařem pro děti a dorost. Důležitá je spolupráce vychovatelů s rodiči (zákonnými zástupci) žáka, s třídním učitelem (učitelkou), vedením školy.</w:t>
      </w:r>
    </w:p>
    <w:p w14:paraId="27436638" w14:textId="09574523" w:rsidR="00AD5D28" w:rsidRDefault="00AD5D28" w:rsidP="00462D6C"/>
    <w:p w14:paraId="74041000" w14:textId="121A3106" w:rsidR="00AD682B" w:rsidRDefault="00AD682B" w:rsidP="00462D6C"/>
    <w:p w14:paraId="11D75C52" w14:textId="6C55C310" w:rsidR="00AD682B" w:rsidRDefault="00AD682B" w:rsidP="00462D6C"/>
    <w:p w14:paraId="31292257" w14:textId="727D7EE7" w:rsidR="00AD682B" w:rsidRPr="00462D6C" w:rsidRDefault="00AD682B" w:rsidP="00462D6C">
      <w:r>
        <w:t xml:space="preserve">V Praze dne </w:t>
      </w:r>
      <w:proofErr w:type="gramStart"/>
      <w:r>
        <w:t>01.09</w:t>
      </w:r>
      <w:proofErr w:type="gramEnd"/>
      <w:r>
        <w:t>. 2024                                                          ředitelka školy</w:t>
      </w:r>
      <w:bookmarkStart w:id="0" w:name="_GoBack"/>
      <w:bookmarkEnd w:id="0"/>
    </w:p>
    <w:sectPr w:rsidR="00AD682B" w:rsidRPr="00462D6C" w:rsidSect="00D15D5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18ED" w14:textId="77777777" w:rsidR="00465B1A" w:rsidRDefault="00465B1A" w:rsidP="0077308A">
      <w:r>
        <w:separator/>
      </w:r>
    </w:p>
  </w:endnote>
  <w:endnote w:type="continuationSeparator" w:id="0">
    <w:p w14:paraId="45F94196" w14:textId="77777777" w:rsidR="00465B1A" w:rsidRDefault="00465B1A" w:rsidP="007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Georgia">
    <w:panose1 w:val="02040502050405020303"/>
    <w:charset w:val="EE"/>
    <w:family w:val="roman"/>
    <w:pitch w:val="variable"/>
    <w:sig w:usb0="00000287" w:usb1="00000000" w:usb2="00000000" w:usb3="00000000" w:csb0="0000009F" w:csb1="00000000"/>
  </w:font>
  <w:font w:name="Franklin Gothic Itc T EE">
    <w:altName w:val="Cambria"/>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B2E8" w14:textId="77777777" w:rsidR="009267A2" w:rsidRDefault="009267A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24306"/>
      <w:docPartObj>
        <w:docPartGallery w:val="Page Numbers (Bottom of Page)"/>
        <w:docPartUnique/>
      </w:docPartObj>
    </w:sdtPr>
    <w:sdtEndPr/>
    <w:sdtContent>
      <w:p w14:paraId="69DB8B1D" w14:textId="65A09C22" w:rsidR="00501323" w:rsidRDefault="00501323">
        <w:pPr>
          <w:pStyle w:val="Zpat"/>
        </w:pPr>
        <w:r>
          <w:fldChar w:fldCharType="begin"/>
        </w:r>
        <w:r>
          <w:instrText>PAGE   \* MERGEFORMAT</w:instrText>
        </w:r>
        <w:r>
          <w:fldChar w:fldCharType="separate"/>
        </w:r>
        <w:r w:rsidR="00AD682B">
          <w:rPr>
            <w:noProof/>
          </w:rPr>
          <w:t>4</w:t>
        </w:r>
        <w:r>
          <w:fldChar w:fldCharType="end"/>
        </w:r>
      </w:p>
    </w:sdtContent>
  </w:sdt>
  <w:p w14:paraId="608AC1B9" w14:textId="17A9D84C" w:rsidR="0077308A" w:rsidRDefault="0077308A" w:rsidP="0077308A">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8DE6" w14:textId="77777777" w:rsidR="009267A2" w:rsidRDefault="009267A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D640" w14:textId="77777777" w:rsidR="00465B1A" w:rsidRDefault="00465B1A" w:rsidP="0077308A">
      <w:r>
        <w:separator/>
      </w:r>
    </w:p>
  </w:footnote>
  <w:footnote w:type="continuationSeparator" w:id="0">
    <w:p w14:paraId="437BC0C9" w14:textId="77777777" w:rsidR="00465B1A" w:rsidRDefault="00465B1A" w:rsidP="00773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5B94" w14:textId="77777777" w:rsidR="009267A2" w:rsidRDefault="009267A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8E82" w14:textId="6087126F" w:rsidR="00D2047F" w:rsidRDefault="00B676F2"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r>
      <w:rPr>
        <w:rFonts w:ascii="Arial" w:hAnsi="Arial"/>
        <w:noProof/>
        <w:sz w:val="15"/>
        <w:szCs w:val="15"/>
        <w:lang w:eastAsia="cs-CZ"/>
      </w:rPr>
      <w:drawing>
        <wp:anchor distT="0" distB="0" distL="114300" distR="114300" simplePos="0" relativeHeight="251658240" behindDoc="0" locked="0" layoutInCell="1" allowOverlap="1" wp14:anchorId="3396E1EA" wp14:editId="61C4AFB4">
          <wp:simplePos x="0" y="0"/>
          <wp:positionH relativeFrom="column">
            <wp:posOffset>-571500</wp:posOffset>
          </wp:positionH>
          <wp:positionV relativeFrom="paragraph">
            <wp:posOffset>-147955</wp:posOffset>
          </wp:positionV>
          <wp:extent cx="1458975" cy="609600"/>
          <wp:effectExtent l="0" t="0" r="1905"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58975" cy="609600"/>
                  </a:xfrm>
                  <a:prstGeom prst="rect">
                    <a:avLst/>
                  </a:prstGeom>
                </pic:spPr>
              </pic:pic>
            </a:graphicData>
          </a:graphic>
          <wp14:sizeRelH relativeFrom="page">
            <wp14:pctWidth>0</wp14:pctWidth>
          </wp14:sizeRelH>
          <wp14:sizeRelV relativeFrom="page">
            <wp14:pctHeight>0</wp14:pctHeight>
          </wp14:sizeRelV>
        </wp:anchor>
      </w:drawing>
    </w:r>
  </w:p>
  <w:p w14:paraId="73818DB7" w14:textId="1410B89D" w:rsidR="0077308A" w:rsidRDefault="0EFE8E22"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r w:rsidRPr="0077308A">
      <w:rPr>
        <w:rStyle w:val="Siln"/>
        <w:rFonts w:ascii="Arial" w:hAnsi="Arial"/>
        <w:color w:val="000000"/>
        <w:sz w:val="15"/>
        <w:szCs w:val="15"/>
        <w:shd w:val="clear" w:color="auto" w:fill="FFFFFF"/>
      </w:rPr>
      <w:t xml:space="preserve">VĚDA základní </w:t>
    </w:r>
    <w:r>
      <w:rPr>
        <w:rStyle w:val="Siln"/>
        <w:rFonts w:ascii="Arial" w:hAnsi="Arial"/>
        <w:color w:val="000000"/>
        <w:sz w:val="15"/>
        <w:szCs w:val="15"/>
        <w:shd w:val="clear" w:color="auto" w:fill="FFFFFF"/>
      </w:rPr>
      <w:t xml:space="preserve">škola </w:t>
    </w:r>
    <w:r w:rsidRPr="0077308A">
      <w:rPr>
        <w:rStyle w:val="Siln"/>
        <w:rFonts w:ascii="Arial" w:hAnsi="Arial"/>
        <w:color w:val="000000"/>
        <w:sz w:val="15"/>
        <w:szCs w:val="15"/>
        <w:shd w:val="clear" w:color="auto" w:fill="FFFFFF"/>
      </w:rPr>
      <w:t xml:space="preserve">a jazyková škola </w:t>
    </w:r>
  </w:p>
  <w:p w14:paraId="6710E4C8" w14:textId="3551F76B"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Style w:val="Siln"/>
        <w:rFonts w:ascii="Arial" w:hAnsi="Arial"/>
        <w:color w:val="000000"/>
        <w:sz w:val="15"/>
        <w:szCs w:val="15"/>
        <w:shd w:val="clear" w:color="auto" w:fill="FFFFFF"/>
      </w:rPr>
      <w:t>s právem státní jazykové zkoušky s.r.o.</w:t>
    </w:r>
    <w:r w:rsidRPr="0077308A">
      <w:rPr>
        <w:rFonts w:ascii="Arial" w:hAnsi="Arial"/>
        <w:color w:val="000000"/>
        <w:sz w:val="15"/>
        <w:szCs w:val="15"/>
        <w:shd w:val="clear" w:color="auto" w:fill="FFFFFF"/>
      </w:rPr>
      <w:br/>
      <w:t>IČ 25771159, IZO 181058324</w:t>
    </w:r>
  </w:p>
  <w:p w14:paraId="0E25C8BE" w14:textId="77777777"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Legerova 1878/5, Praha 2, PSČ 120 00</w:t>
    </w:r>
  </w:p>
  <w:p w14:paraId="5A92CCB5" w14:textId="0319C726"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+420 </w:t>
    </w:r>
    <w:r w:rsidRPr="007A520E">
      <w:rPr>
        <w:rFonts w:ascii="Arial" w:hAnsi="Arial"/>
        <w:sz w:val="15"/>
        <w:szCs w:val="15"/>
        <w:shd w:val="clear" w:color="auto" w:fill="FFFFFF"/>
      </w:rPr>
      <w:t>602 970 893</w:t>
    </w:r>
    <w:r w:rsidRPr="0077308A">
      <w:rPr>
        <w:rFonts w:ascii="Arial" w:hAnsi="Arial"/>
        <w:color w:val="000000"/>
        <w:sz w:val="15"/>
        <w:szCs w:val="15"/>
        <w:shd w:val="clear" w:color="auto" w:fill="FFFFFF"/>
      </w:rPr>
      <w:t>, </w:t>
    </w:r>
    <w:r w:rsidRPr="007A520E">
      <w:rPr>
        <w:rFonts w:ascii="Arial" w:hAnsi="Arial"/>
        <w:sz w:val="15"/>
        <w:szCs w:val="15"/>
        <w:shd w:val="clear" w:color="auto" w:fill="FFFFFF"/>
      </w:rPr>
      <w:t>www.zsveda.cz</w:t>
    </w:r>
  </w:p>
  <w:p w14:paraId="5887F5C4" w14:textId="1F8ECD04" w:rsidR="0077308A" w:rsidRPr="0077308A" w:rsidRDefault="0077308A" w:rsidP="0077308A">
    <w:pPr>
      <w:pStyle w:val="Zhlav"/>
      <w:jc w:val="right"/>
      <w:rPr>
        <w:rFonts w:ascii="Arial" w:hAnsi="Arial"/>
        <w:sz w:val="15"/>
        <w:szCs w:val="15"/>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26A2" w14:textId="77777777" w:rsidR="009267A2" w:rsidRDefault="009267A2">
    <w:pPr>
      <w:pStyle w:val="Zhlav"/>
    </w:pPr>
  </w:p>
</w:hdr>
</file>

<file path=word/intelligence.xml><?xml version="1.0" encoding="utf-8"?>
<int:Intelligence xmlns:int="http://schemas.microsoft.com/office/intelligence/2019/intelligence">
  <int:IntelligenceSettings/>
  <int:Manifest>
    <int:WordHash hashCode="9MRejBrQ+TnmYp" id="5aQ1w2DF"/>
    <int:WordHash hashCode="QRKjRTqOC3Ou4V" id="Zk9Q26i6"/>
    <int:WordHash hashCode="3/aXwQvoAhNCDM" id="l/td87oz"/>
    <int:WordHash hashCode="3sSsL+0VS0DAog" id="5xrDaofU"/>
    <int:WordHash hashCode="iol49FrcqGGgu1" id="nr3c3ByQ"/>
    <int:WordHash hashCode="NJbj4BoDpCdGCT" id="ULtb5pWp"/>
    <int:WordHash hashCode="rpa8pJz8Lfh4Xg" id="z1pWMjRM"/>
    <int:WordHash hashCode="XmXRiAzOt8steX" id="/jX3EW8P"/>
    <int:WordHash hashCode="qM+Xra3sThtzSj" id="cG6Dkj5v"/>
  </int:Manifest>
  <int:Observations>
    <int:Content id="5aQ1w2DF">
      <int:Rejection type="LegacyProofing"/>
    </int:Content>
    <int:Content id="Zk9Q26i6">
      <int:Rejection type="LegacyProofing"/>
    </int:Content>
    <int:Content id="l/td87oz">
      <int:Rejection type="LegacyProofing"/>
    </int:Content>
    <int:Content id="5xrDaofU">
      <int:Rejection type="LegacyProofing"/>
    </int:Content>
    <int:Content id="nr3c3ByQ">
      <int:Rejection type="LegacyProofing"/>
    </int:Content>
    <int:Content id="ULtb5pWp">
      <int:Rejection type="LegacyProofing"/>
    </int:Content>
    <int:Content id="z1pWMjRM">
      <int:Rejection type="LegacyProofing"/>
    </int:Content>
    <int:Content id="/jX3EW8P">
      <int:Rejection type="LegacyProofing"/>
    </int:Content>
    <int:Content id="cG6Dkj5v">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hint="default"/>
        <w:b/>
      </w:rPr>
    </w:lvl>
  </w:abstractNum>
  <w:abstractNum w:abstractNumId="3"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70"/>
        </w:tabs>
        <w:ind w:left="670" w:hanging="360"/>
      </w:pPr>
      <w:rPr>
        <w:rFonts w:ascii="Symbol" w:hAnsi="Symbol" w:cs="StarSymbol"/>
        <w:sz w:val="18"/>
        <w:szCs w:val="18"/>
      </w:rPr>
    </w:lvl>
    <w:lvl w:ilvl="2">
      <w:start w:val="1"/>
      <w:numFmt w:val="bullet"/>
      <w:lvlText w:val=""/>
      <w:lvlJc w:val="left"/>
      <w:pPr>
        <w:tabs>
          <w:tab w:val="num" w:pos="980"/>
        </w:tabs>
        <w:ind w:left="980" w:hanging="360"/>
      </w:pPr>
      <w:rPr>
        <w:rFonts w:ascii="Symbol" w:hAnsi="Symbol" w:cs="StarSymbol"/>
        <w:sz w:val="18"/>
        <w:szCs w:val="18"/>
      </w:rPr>
    </w:lvl>
    <w:lvl w:ilvl="3">
      <w:start w:val="1"/>
      <w:numFmt w:val="bullet"/>
      <w:lvlText w:val=""/>
      <w:lvlJc w:val="left"/>
      <w:pPr>
        <w:tabs>
          <w:tab w:val="num" w:pos="1290"/>
        </w:tabs>
        <w:ind w:left="1290" w:hanging="360"/>
      </w:pPr>
      <w:rPr>
        <w:rFonts w:ascii="Symbol" w:hAnsi="Symbol" w:cs="StarSymbol"/>
        <w:sz w:val="18"/>
        <w:szCs w:val="18"/>
      </w:rPr>
    </w:lvl>
    <w:lvl w:ilvl="4">
      <w:start w:val="1"/>
      <w:numFmt w:val="bullet"/>
      <w:lvlText w:val=""/>
      <w:lvlJc w:val="left"/>
      <w:pPr>
        <w:tabs>
          <w:tab w:val="num" w:pos="1600"/>
        </w:tabs>
        <w:ind w:left="1600" w:hanging="360"/>
      </w:pPr>
      <w:rPr>
        <w:rFonts w:ascii="Symbol" w:hAnsi="Symbol" w:cs="StarSymbol"/>
        <w:sz w:val="18"/>
        <w:szCs w:val="18"/>
      </w:rPr>
    </w:lvl>
    <w:lvl w:ilvl="5">
      <w:start w:val="1"/>
      <w:numFmt w:val="bullet"/>
      <w:lvlText w:val=""/>
      <w:lvlJc w:val="left"/>
      <w:pPr>
        <w:tabs>
          <w:tab w:val="num" w:pos="1910"/>
        </w:tabs>
        <w:ind w:left="1910" w:hanging="360"/>
      </w:pPr>
      <w:rPr>
        <w:rFonts w:ascii="Symbol" w:hAnsi="Symbol" w:cs="StarSymbol"/>
        <w:sz w:val="18"/>
        <w:szCs w:val="18"/>
      </w:rPr>
    </w:lvl>
    <w:lvl w:ilvl="6">
      <w:start w:val="1"/>
      <w:numFmt w:val="bullet"/>
      <w:lvlText w:val=""/>
      <w:lvlJc w:val="left"/>
      <w:pPr>
        <w:tabs>
          <w:tab w:val="num" w:pos="2220"/>
        </w:tabs>
        <w:ind w:left="2220" w:hanging="360"/>
      </w:pPr>
      <w:rPr>
        <w:rFonts w:ascii="Symbol" w:hAnsi="Symbol" w:cs="StarSymbol"/>
        <w:sz w:val="18"/>
        <w:szCs w:val="18"/>
      </w:rPr>
    </w:lvl>
    <w:lvl w:ilvl="7">
      <w:start w:val="1"/>
      <w:numFmt w:val="bullet"/>
      <w:lvlText w:val=""/>
      <w:lvlJc w:val="left"/>
      <w:pPr>
        <w:tabs>
          <w:tab w:val="num" w:pos="2530"/>
        </w:tabs>
        <w:ind w:left="2530" w:hanging="360"/>
      </w:pPr>
      <w:rPr>
        <w:rFonts w:ascii="Symbol" w:hAnsi="Symbol" w:cs="StarSymbol"/>
        <w:sz w:val="18"/>
        <w:szCs w:val="18"/>
      </w:rPr>
    </w:lvl>
    <w:lvl w:ilvl="8">
      <w:start w:val="1"/>
      <w:numFmt w:val="bullet"/>
      <w:lvlText w:val=""/>
      <w:lvlJc w:val="left"/>
      <w:pPr>
        <w:tabs>
          <w:tab w:val="num" w:pos="2840"/>
        </w:tabs>
        <w:ind w:left="2840" w:hanging="360"/>
      </w:pPr>
      <w:rPr>
        <w:rFonts w:ascii="Symbol" w:hAnsi="Symbol" w:cs="StarSymbol"/>
        <w:sz w:val="18"/>
        <w:szCs w:val="18"/>
      </w:rPr>
    </w:lvl>
  </w:abstractNum>
  <w:abstractNum w:abstractNumId="4"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7"/>
    <w:multiLevelType w:val="multilevel"/>
    <w:tmpl w:val="00000007"/>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7"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sz w:val="18"/>
        <w:szCs w:val="18"/>
      </w:rPr>
    </w:lvl>
    <w:lvl w:ilvl="1">
      <w:start w:val="1"/>
      <w:numFmt w:val="bullet"/>
      <w:lvlText w:val=""/>
      <w:lvlJc w:val="left"/>
      <w:pPr>
        <w:tabs>
          <w:tab w:val="num" w:pos="720"/>
        </w:tabs>
        <w:ind w:left="720" w:hanging="360"/>
      </w:pPr>
      <w:rPr>
        <w:rFonts w:ascii="Symbol" w:hAnsi="Symbol"/>
        <w:sz w:val="18"/>
        <w:szCs w:val="18"/>
      </w:rPr>
    </w:lvl>
    <w:lvl w:ilvl="2">
      <w:start w:val="1"/>
      <w:numFmt w:val="bullet"/>
      <w:lvlText w:val=""/>
      <w:lvlJc w:val="left"/>
      <w:pPr>
        <w:tabs>
          <w:tab w:val="num" w:pos="1080"/>
        </w:tabs>
        <w:ind w:left="1080" w:hanging="360"/>
      </w:pPr>
      <w:rPr>
        <w:rFonts w:ascii="Symbol" w:hAnsi="Symbol"/>
        <w:sz w:val="18"/>
        <w:szCs w:val="18"/>
      </w:rPr>
    </w:lvl>
    <w:lvl w:ilvl="3">
      <w:start w:val="1"/>
      <w:numFmt w:val="bullet"/>
      <w:lvlText w:val=""/>
      <w:lvlJc w:val="left"/>
      <w:pPr>
        <w:tabs>
          <w:tab w:val="num" w:pos="1440"/>
        </w:tabs>
        <w:ind w:left="1440" w:hanging="360"/>
      </w:pPr>
      <w:rPr>
        <w:rFonts w:ascii="Symbol" w:hAnsi="Symbol"/>
        <w:sz w:val="18"/>
        <w:szCs w:val="18"/>
      </w:rPr>
    </w:lvl>
    <w:lvl w:ilvl="4">
      <w:start w:val="1"/>
      <w:numFmt w:val="bullet"/>
      <w:lvlText w:val=""/>
      <w:lvlJc w:val="left"/>
      <w:pPr>
        <w:tabs>
          <w:tab w:val="num" w:pos="1800"/>
        </w:tabs>
        <w:ind w:left="1800" w:hanging="360"/>
      </w:pPr>
      <w:rPr>
        <w:rFonts w:ascii="Symbol" w:hAnsi="Symbol"/>
        <w:sz w:val="18"/>
        <w:szCs w:val="18"/>
      </w:rPr>
    </w:lvl>
    <w:lvl w:ilvl="5">
      <w:start w:val="1"/>
      <w:numFmt w:val="bullet"/>
      <w:lvlText w:val=""/>
      <w:lvlJc w:val="left"/>
      <w:pPr>
        <w:tabs>
          <w:tab w:val="num" w:pos="2160"/>
        </w:tabs>
        <w:ind w:left="2160" w:hanging="360"/>
      </w:pPr>
      <w:rPr>
        <w:rFonts w:ascii="Symbol" w:hAnsi="Symbol"/>
        <w:sz w:val="18"/>
        <w:szCs w:val="18"/>
      </w:rPr>
    </w:lvl>
    <w:lvl w:ilvl="6">
      <w:start w:val="1"/>
      <w:numFmt w:val="bullet"/>
      <w:lvlText w:val=""/>
      <w:lvlJc w:val="left"/>
      <w:pPr>
        <w:tabs>
          <w:tab w:val="num" w:pos="2520"/>
        </w:tabs>
        <w:ind w:left="2520" w:hanging="360"/>
      </w:pPr>
      <w:rPr>
        <w:rFonts w:ascii="Symbol" w:hAnsi="Symbol"/>
        <w:sz w:val="18"/>
        <w:szCs w:val="18"/>
      </w:rPr>
    </w:lvl>
    <w:lvl w:ilvl="7">
      <w:start w:val="1"/>
      <w:numFmt w:val="bullet"/>
      <w:lvlText w:val=""/>
      <w:lvlJc w:val="left"/>
      <w:pPr>
        <w:tabs>
          <w:tab w:val="num" w:pos="2880"/>
        </w:tabs>
        <w:ind w:left="2880" w:hanging="360"/>
      </w:pPr>
      <w:rPr>
        <w:rFonts w:ascii="Symbol" w:hAnsi="Symbol"/>
        <w:sz w:val="18"/>
        <w:szCs w:val="18"/>
      </w:rPr>
    </w:lvl>
    <w:lvl w:ilvl="8">
      <w:start w:val="1"/>
      <w:numFmt w:val="bullet"/>
      <w:lvlText w:val=""/>
      <w:lvlJc w:val="left"/>
      <w:pPr>
        <w:tabs>
          <w:tab w:val="num" w:pos="3240"/>
        </w:tabs>
        <w:ind w:left="3240" w:hanging="360"/>
      </w:pPr>
      <w:rPr>
        <w:rFonts w:ascii="Symbol" w:hAnsi="Symbol"/>
        <w:sz w:val="18"/>
        <w:szCs w:val="18"/>
      </w:rPr>
    </w:lvl>
  </w:abstractNum>
  <w:abstractNum w:abstractNumId="8" w15:restartNumberingAfterBreak="0">
    <w:nsid w:val="07004DF4"/>
    <w:multiLevelType w:val="multilevel"/>
    <w:tmpl w:val="9224D9A4"/>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OpenSymbol, 'Arial Unicode MS'"/>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40D160E1"/>
    <w:multiLevelType w:val="hybridMultilevel"/>
    <w:tmpl w:val="BE264C5C"/>
    <w:lvl w:ilvl="0" w:tplc="CA025A7C">
      <w:start w:val="1"/>
      <w:numFmt w:val="decimal"/>
      <w:pStyle w:val="odrkyslo"/>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CE0DFF"/>
    <w:multiLevelType w:val="hybridMultilevel"/>
    <w:tmpl w:val="427AB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8A"/>
    <w:rsid w:val="00001320"/>
    <w:rsid w:val="00001821"/>
    <w:rsid w:val="00003AB6"/>
    <w:rsid w:val="00005B68"/>
    <w:rsid w:val="00007C6D"/>
    <w:rsid w:val="00010742"/>
    <w:rsid w:val="000110CF"/>
    <w:rsid w:val="000113E5"/>
    <w:rsid w:val="00011B1B"/>
    <w:rsid w:val="000120A4"/>
    <w:rsid w:val="000129BE"/>
    <w:rsid w:val="00012B13"/>
    <w:rsid w:val="00012FE6"/>
    <w:rsid w:val="000141A1"/>
    <w:rsid w:val="00014802"/>
    <w:rsid w:val="00015742"/>
    <w:rsid w:val="00017AC8"/>
    <w:rsid w:val="00017E8C"/>
    <w:rsid w:val="00017F5B"/>
    <w:rsid w:val="000224F5"/>
    <w:rsid w:val="000227FF"/>
    <w:rsid w:val="00023639"/>
    <w:rsid w:val="00023743"/>
    <w:rsid w:val="0002675B"/>
    <w:rsid w:val="00027772"/>
    <w:rsid w:val="0003035D"/>
    <w:rsid w:val="00030931"/>
    <w:rsid w:val="00030AC4"/>
    <w:rsid w:val="00031125"/>
    <w:rsid w:val="0003114B"/>
    <w:rsid w:val="00031D1E"/>
    <w:rsid w:val="00032580"/>
    <w:rsid w:val="00033023"/>
    <w:rsid w:val="00033396"/>
    <w:rsid w:val="0003364C"/>
    <w:rsid w:val="00034057"/>
    <w:rsid w:val="000343C5"/>
    <w:rsid w:val="00034CF0"/>
    <w:rsid w:val="00036545"/>
    <w:rsid w:val="000368BA"/>
    <w:rsid w:val="000374C9"/>
    <w:rsid w:val="00042AF0"/>
    <w:rsid w:val="00042B84"/>
    <w:rsid w:val="000435F7"/>
    <w:rsid w:val="00043913"/>
    <w:rsid w:val="000464CF"/>
    <w:rsid w:val="00047DC7"/>
    <w:rsid w:val="00050EFC"/>
    <w:rsid w:val="00051D37"/>
    <w:rsid w:val="000529FD"/>
    <w:rsid w:val="00053C50"/>
    <w:rsid w:val="0005421D"/>
    <w:rsid w:val="00055408"/>
    <w:rsid w:val="0005554D"/>
    <w:rsid w:val="00056502"/>
    <w:rsid w:val="00056987"/>
    <w:rsid w:val="00056E3F"/>
    <w:rsid w:val="000572D4"/>
    <w:rsid w:val="0005770F"/>
    <w:rsid w:val="00060362"/>
    <w:rsid w:val="00061054"/>
    <w:rsid w:val="00061171"/>
    <w:rsid w:val="000611DF"/>
    <w:rsid w:val="000625C0"/>
    <w:rsid w:val="0006296A"/>
    <w:rsid w:val="0006297F"/>
    <w:rsid w:val="000629F0"/>
    <w:rsid w:val="000633A1"/>
    <w:rsid w:val="000654D8"/>
    <w:rsid w:val="00065809"/>
    <w:rsid w:val="00066013"/>
    <w:rsid w:val="00066014"/>
    <w:rsid w:val="00066145"/>
    <w:rsid w:val="0006795E"/>
    <w:rsid w:val="00070204"/>
    <w:rsid w:val="00070975"/>
    <w:rsid w:val="00071006"/>
    <w:rsid w:val="00071117"/>
    <w:rsid w:val="0007159F"/>
    <w:rsid w:val="000718FD"/>
    <w:rsid w:val="000723C0"/>
    <w:rsid w:val="00072650"/>
    <w:rsid w:val="0007367E"/>
    <w:rsid w:val="0007399B"/>
    <w:rsid w:val="00073A6C"/>
    <w:rsid w:val="00074CAE"/>
    <w:rsid w:val="00074CF7"/>
    <w:rsid w:val="00075AD2"/>
    <w:rsid w:val="00075E19"/>
    <w:rsid w:val="00075F12"/>
    <w:rsid w:val="00076C23"/>
    <w:rsid w:val="000775B9"/>
    <w:rsid w:val="000775CE"/>
    <w:rsid w:val="0008064C"/>
    <w:rsid w:val="00082386"/>
    <w:rsid w:val="00083701"/>
    <w:rsid w:val="00083E24"/>
    <w:rsid w:val="0008570D"/>
    <w:rsid w:val="00085A04"/>
    <w:rsid w:val="00087329"/>
    <w:rsid w:val="00090709"/>
    <w:rsid w:val="00090F7A"/>
    <w:rsid w:val="0009212D"/>
    <w:rsid w:val="00092F8E"/>
    <w:rsid w:val="00093752"/>
    <w:rsid w:val="00093FA7"/>
    <w:rsid w:val="00094B27"/>
    <w:rsid w:val="00094BBF"/>
    <w:rsid w:val="000951E8"/>
    <w:rsid w:val="00095AC3"/>
    <w:rsid w:val="00097D67"/>
    <w:rsid w:val="000A31A1"/>
    <w:rsid w:val="000A4267"/>
    <w:rsid w:val="000A42F9"/>
    <w:rsid w:val="000A6F45"/>
    <w:rsid w:val="000A70DC"/>
    <w:rsid w:val="000A7112"/>
    <w:rsid w:val="000A7242"/>
    <w:rsid w:val="000A777A"/>
    <w:rsid w:val="000B0394"/>
    <w:rsid w:val="000B1A68"/>
    <w:rsid w:val="000B28D8"/>
    <w:rsid w:val="000B2BE1"/>
    <w:rsid w:val="000B2ECE"/>
    <w:rsid w:val="000B2F22"/>
    <w:rsid w:val="000B3979"/>
    <w:rsid w:val="000B3C31"/>
    <w:rsid w:val="000B4D71"/>
    <w:rsid w:val="000B6227"/>
    <w:rsid w:val="000B670E"/>
    <w:rsid w:val="000B75C3"/>
    <w:rsid w:val="000C00A4"/>
    <w:rsid w:val="000C0812"/>
    <w:rsid w:val="000C2CEB"/>
    <w:rsid w:val="000C2ECB"/>
    <w:rsid w:val="000C3AA9"/>
    <w:rsid w:val="000C512F"/>
    <w:rsid w:val="000C5CAA"/>
    <w:rsid w:val="000C621C"/>
    <w:rsid w:val="000C641F"/>
    <w:rsid w:val="000C645E"/>
    <w:rsid w:val="000C7032"/>
    <w:rsid w:val="000C70FC"/>
    <w:rsid w:val="000C79F7"/>
    <w:rsid w:val="000C7A1A"/>
    <w:rsid w:val="000C7E04"/>
    <w:rsid w:val="000D0637"/>
    <w:rsid w:val="000D19CA"/>
    <w:rsid w:val="000D3523"/>
    <w:rsid w:val="000D43BA"/>
    <w:rsid w:val="000D5DE7"/>
    <w:rsid w:val="000D6AFE"/>
    <w:rsid w:val="000D6CC8"/>
    <w:rsid w:val="000D7FBC"/>
    <w:rsid w:val="000E05FA"/>
    <w:rsid w:val="000E202C"/>
    <w:rsid w:val="000E3432"/>
    <w:rsid w:val="000E3E71"/>
    <w:rsid w:val="000E5AFF"/>
    <w:rsid w:val="000E5DC3"/>
    <w:rsid w:val="000E691C"/>
    <w:rsid w:val="000F0408"/>
    <w:rsid w:val="000F1272"/>
    <w:rsid w:val="000F1620"/>
    <w:rsid w:val="000F1AFC"/>
    <w:rsid w:val="000F270B"/>
    <w:rsid w:val="000F2AAF"/>
    <w:rsid w:val="000F3242"/>
    <w:rsid w:val="000F3E3B"/>
    <w:rsid w:val="000F3F61"/>
    <w:rsid w:val="000F465C"/>
    <w:rsid w:val="000F5477"/>
    <w:rsid w:val="000F57C1"/>
    <w:rsid w:val="000F631A"/>
    <w:rsid w:val="000F798B"/>
    <w:rsid w:val="000F7E96"/>
    <w:rsid w:val="00100856"/>
    <w:rsid w:val="001029C6"/>
    <w:rsid w:val="001038FC"/>
    <w:rsid w:val="00103ADE"/>
    <w:rsid w:val="001045F4"/>
    <w:rsid w:val="00104FDC"/>
    <w:rsid w:val="00105367"/>
    <w:rsid w:val="00105FF1"/>
    <w:rsid w:val="001067F3"/>
    <w:rsid w:val="001068D1"/>
    <w:rsid w:val="001117E7"/>
    <w:rsid w:val="00111CFF"/>
    <w:rsid w:val="00112465"/>
    <w:rsid w:val="00112B57"/>
    <w:rsid w:val="001132D8"/>
    <w:rsid w:val="00113B14"/>
    <w:rsid w:val="0011583F"/>
    <w:rsid w:val="0012085F"/>
    <w:rsid w:val="0012183E"/>
    <w:rsid w:val="00121B81"/>
    <w:rsid w:val="00123743"/>
    <w:rsid w:val="00124251"/>
    <w:rsid w:val="00124596"/>
    <w:rsid w:val="001258D9"/>
    <w:rsid w:val="00125B94"/>
    <w:rsid w:val="0012755E"/>
    <w:rsid w:val="001276CF"/>
    <w:rsid w:val="00131026"/>
    <w:rsid w:val="00131605"/>
    <w:rsid w:val="00131C1C"/>
    <w:rsid w:val="001322B0"/>
    <w:rsid w:val="00134957"/>
    <w:rsid w:val="001351F9"/>
    <w:rsid w:val="00135824"/>
    <w:rsid w:val="0013615E"/>
    <w:rsid w:val="00137BD1"/>
    <w:rsid w:val="00137E64"/>
    <w:rsid w:val="0014095C"/>
    <w:rsid w:val="0014132E"/>
    <w:rsid w:val="00141373"/>
    <w:rsid w:val="00141C14"/>
    <w:rsid w:val="001420B7"/>
    <w:rsid w:val="0014303E"/>
    <w:rsid w:val="00144D0B"/>
    <w:rsid w:val="00144DBC"/>
    <w:rsid w:val="00144E9F"/>
    <w:rsid w:val="00145150"/>
    <w:rsid w:val="00145E29"/>
    <w:rsid w:val="00146672"/>
    <w:rsid w:val="00146B05"/>
    <w:rsid w:val="00146F29"/>
    <w:rsid w:val="001476DD"/>
    <w:rsid w:val="00150D1F"/>
    <w:rsid w:val="001525D0"/>
    <w:rsid w:val="00152E79"/>
    <w:rsid w:val="00154DF1"/>
    <w:rsid w:val="00155926"/>
    <w:rsid w:val="00155C00"/>
    <w:rsid w:val="00155E25"/>
    <w:rsid w:val="0016157F"/>
    <w:rsid w:val="00162790"/>
    <w:rsid w:val="001628DF"/>
    <w:rsid w:val="001632E9"/>
    <w:rsid w:val="00164CE1"/>
    <w:rsid w:val="00164D86"/>
    <w:rsid w:val="0016541C"/>
    <w:rsid w:val="00165BC1"/>
    <w:rsid w:val="00167674"/>
    <w:rsid w:val="00167870"/>
    <w:rsid w:val="00167FAA"/>
    <w:rsid w:val="001713D4"/>
    <w:rsid w:val="00171987"/>
    <w:rsid w:val="00171CB9"/>
    <w:rsid w:val="00173605"/>
    <w:rsid w:val="00173E38"/>
    <w:rsid w:val="00174743"/>
    <w:rsid w:val="00174FD1"/>
    <w:rsid w:val="00175A6E"/>
    <w:rsid w:val="001770EA"/>
    <w:rsid w:val="001771E4"/>
    <w:rsid w:val="001808B8"/>
    <w:rsid w:val="00181512"/>
    <w:rsid w:val="001824C1"/>
    <w:rsid w:val="00182A81"/>
    <w:rsid w:val="00183AFD"/>
    <w:rsid w:val="0018454D"/>
    <w:rsid w:val="00184609"/>
    <w:rsid w:val="00184829"/>
    <w:rsid w:val="00185416"/>
    <w:rsid w:val="00185F57"/>
    <w:rsid w:val="0018716E"/>
    <w:rsid w:val="0018756C"/>
    <w:rsid w:val="0019062A"/>
    <w:rsid w:val="001909D4"/>
    <w:rsid w:val="00190A70"/>
    <w:rsid w:val="00190C50"/>
    <w:rsid w:val="00190C77"/>
    <w:rsid w:val="00190E57"/>
    <w:rsid w:val="00192205"/>
    <w:rsid w:val="00192915"/>
    <w:rsid w:val="0019363A"/>
    <w:rsid w:val="0019364E"/>
    <w:rsid w:val="00195CB3"/>
    <w:rsid w:val="00196300"/>
    <w:rsid w:val="00196319"/>
    <w:rsid w:val="001963DA"/>
    <w:rsid w:val="00197AEA"/>
    <w:rsid w:val="00197B3E"/>
    <w:rsid w:val="001A02B8"/>
    <w:rsid w:val="001A0927"/>
    <w:rsid w:val="001A0B5D"/>
    <w:rsid w:val="001A1BF2"/>
    <w:rsid w:val="001A2111"/>
    <w:rsid w:val="001A299F"/>
    <w:rsid w:val="001A2D0F"/>
    <w:rsid w:val="001A2D74"/>
    <w:rsid w:val="001A7F35"/>
    <w:rsid w:val="001B1C4B"/>
    <w:rsid w:val="001B3292"/>
    <w:rsid w:val="001B406E"/>
    <w:rsid w:val="001B4436"/>
    <w:rsid w:val="001B533B"/>
    <w:rsid w:val="001B5C23"/>
    <w:rsid w:val="001B5EC5"/>
    <w:rsid w:val="001B6BA4"/>
    <w:rsid w:val="001B6C4A"/>
    <w:rsid w:val="001B7B68"/>
    <w:rsid w:val="001C0712"/>
    <w:rsid w:val="001C0735"/>
    <w:rsid w:val="001C0FFD"/>
    <w:rsid w:val="001C125B"/>
    <w:rsid w:val="001C1668"/>
    <w:rsid w:val="001C1A51"/>
    <w:rsid w:val="001C1B6A"/>
    <w:rsid w:val="001C5AAC"/>
    <w:rsid w:val="001C61EE"/>
    <w:rsid w:val="001C6810"/>
    <w:rsid w:val="001C697A"/>
    <w:rsid w:val="001D01D8"/>
    <w:rsid w:val="001D19AF"/>
    <w:rsid w:val="001D3021"/>
    <w:rsid w:val="001D46EA"/>
    <w:rsid w:val="001D4729"/>
    <w:rsid w:val="001D50CA"/>
    <w:rsid w:val="001D66C6"/>
    <w:rsid w:val="001D6927"/>
    <w:rsid w:val="001D7E79"/>
    <w:rsid w:val="001E0586"/>
    <w:rsid w:val="001E0F0B"/>
    <w:rsid w:val="001E1414"/>
    <w:rsid w:val="001E1610"/>
    <w:rsid w:val="001E5FC8"/>
    <w:rsid w:val="001E67DC"/>
    <w:rsid w:val="001E6FBA"/>
    <w:rsid w:val="001F2EB3"/>
    <w:rsid w:val="001F2F9F"/>
    <w:rsid w:val="001F50D2"/>
    <w:rsid w:val="001F5348"/>
    <w:rsid w:val="001F615B"/>
    <w:rsid w:val="001F775F"/>
    <w:rsid w:val="002008A1"/>
    <w:rsid w:val="00201D26"/>
    <w:rsid w:val="00201E70"/>
    <w:rsid w:val="00203C33"/>
    <w:rsid w:val="002044C8"/>
    <w:rsid w:val="002060E2"/>
    <w:rsid w:val="00206D1E"/>
    <w:rsid w:val="00206DAF"/>
    <w:rsid w:val="00210437"/>
    <w:rsid w:val="00211791"/>
    <w:rsid w:val="002122BD"/>
    <w:rsid w:val="00213D2D"/>
    <w:rsid w:val="00216EB5"/>
    <w:rsid w:val="0022053A"/>
    <w:rsid w:val="00220AE8"/>
    <w:rsid w:val="00220ED6"/>
    <w:rsid w:val="00220FC6"/>
    <w:rsid w:val="0022233B"/>
    <w:rsid w:val="00223911"/>
    <w:rsid w:val="00224F90"/>
    <w:rsid w:val="002258A3"/>
    <w:rsid w:val="002258DD"/>
    <w:rsid w:val="00225956"/>
    <w:rsid w:val="00227157"/>
    <w:rsid w:val="00227E67"/>
    <w:rsid w:val="002302B4"/>
    <w:rsid w:val="00230F73"/>
    <w:rsid w:val="002316B9"/>
    <w:rsid w:val="00232551"/>
    <w:rsid w:val="00232C29"/>
    <w:rsid w:val="002344BF"/>
    <w:rsid w:val="002351F5"/>
    <w:rsid w:val="002351F6"/>
    <w:rsid w:val="002365D6"/>
    <w:rsid w:val="002405F2"/>
    <w:rsid w:val="0024065D"/>
    <w:rsid w:val="00240A92"/>
    <w:rsid w:val="00240F21"/>
    <w:rsid w:val="0024131C"/>
    <w:rsid w:val="00241CAB"/>
    <w:rsid w:val="00242565"/>
    <w:rsid w:val="00242FA5"/>
    <w:rsid w:val="0024344A"/>
    <w:rsid w:val="00244D17"/>
    <w:rsid w:val="002454D1"/>
    <w:rsid w:val="002464FD"/>
    <w:rsid w:val="00246588"/>
    <w:rsid w:val="00246925"/>
    <w:rsid w:val="00246B4F"/>
    <w:rsid w:val="00250FE7"/>
    <w:rsid w:val="00251165"/>
    <w:rsid w:val="00251587"/>
    <w:rsid w:val="00251717"/>
    <w:rsid w:val="00252DB6"/>
    <w:rsid w:val="0025553A"/>
    <w:rsid w:val="00255980"/>
    <w:rsid w:val="0025759E"/>
    <w:rsid w:val="00257D61"/>
    <w:rsid w:val="002600EA"/>
    <w:rsid w:val="002601C5"/>
    <w:rsid w:val="002602CF"/>
    <w:rsid w:val="002606A5"/>
    <w:rsid w:val="00262864"/>
    <w:rsid w:val="002628B7"/>
    <w:rsid w:val="002628ED"/>
    <w:rsid w:val="002637D4"/>
    <w:rsid w:val="00264792"/>
    <w:rsid w:val="00265BD6"/>
    <w:rsid w:val="00265F65"/>
    <w:rsid w:val="00270AD8"/>
    <w:rsid w:val="0027156B"/>
    <w:rsid w:val="0027216F"/>
    <w:rsid w:val="00272A6E"/>
    <w:rsid w:val="00274112"/>
    <w:rsid w:val="00274E3D"/>
    <w:rsid w:val="002755E9"/>
    <w:rsid w:val="00275B82"/>
    <w:rsid w:val="0027624F"/>
    <w:rsid w:val="00276882"/>
    <w:rsid w:val="00276C9E"/>
    <w:rsid w:val="00277529"/>
    <w:rsid w:val="00277E98"/>
    <w:rsid w:val="00280CFC"/>
    <w:rsid w:val="00280DA8"/>
    <w:rsid w:val="00281096"/>
    <w:rsid w:val="0028137D"/>
    <w:rsid w:val="00281874"/>
    <w:rsid w:val="0028205E"/>
    <w:rsid w:val="002830B9"/>
    <w:rsid w:val="0028371B"/>
    <w:rsid w:val="00284D7F"/>
    <w:rsid w:val="002850A2"/>
    <w:rsid w:val="002856F3"/>
    <w:rsid w:val="00285B4C"/>
    <w:rsid w:val="002864B9"/>
    <w:rsid w:val="00286E2B"/>
    <w:rsid w:val="00287259"/>
    <w:rsid w:val="00287269"/>
    <w:rsid w:val="00290091"/>
    <w:rsid w:val="00290D93"/>
    <w:rsid w:val="00290ED3"/>
    <w:rsid w:val="00290F33"/>
    <w:rsid w:val="00291084"/>
    <w:rsid w:val="002915F3"/>
    <w:rsid w:val="0029303B"/>
    <w:rsid w:val="00295228"/>
    <w:rsid w:val="00295268"/>
    <w:rsid w:val="002952B4"/>
    <w:rsid w:val="00295498"/>
    <w:rsid w:val="00295D07"/>
    <w:rsid w:val="00297DDC"/>
    <w:rsid w:val="002A0464"/>
    <w:rsid w:val="002A1764"/>
    <w:rsid w:val="002A195E"/>
    <w:rsid w:val="002A1A67"/>
    <w:rsid w:val="002A1FE2"/>
    <w:rsid w:val="002A36A9"/>
    <w:rsid w:val="002A435A"/>
    <w:rsid w:val="002A4520"/>
    <w:rsid w:val="002A47C9"/>
    <w:rsid w:val="002A50E8"/>
    <w:rsid w:val="002A664D"/>
    <w:rsid w:val="002A6A7E"/>
    <w:rsid w:val="002A6ABD"/>
    <w:rsid w:val="002A6EFE"/>
    <w:rsid w:val="002B015F"/>
    <w:rsid w:val="002B045B"/>
    <w:rsid w:val="002B0780"/>
    <w:rsid w:val="002B1D04"/>
    <w:rsid w:val="002B2401"/>
    <w:rsid w:val="002B2BDC"/>
    <w:rsid w:val="002B3EC1"/>
    <w:rsid w:val="002B55CA"/>
    <w:rsid w:val="002B5A6A"/>
    <w:rsid w:val="002B704B"/>
    <w:rsid w:val="002B7949"/>
    <w:rsid w:val="002B7B7C"/>
    <w:rsid w:val="002C06F3"/>
    <w:rsid w:val="002C0BAC"/>
    <w:rsid w:val="002C30C4"/>
    <w:rsid w:val="002C3482"/>
    <w:rsid w:val="002C4540"/>
    <w:rsid w:val="002C53D9"/>
    <w:rsid w:val="002C5D6E"/>
    <w:rsid w:val="002C69E6"/>
    <w:rsid w:val="002C70A6"/>
    <w:rsid w:val="002C7540"/>
    <w:rsid w:val="002D032D"/>
    <w:rsid w:val="002D139E"/>
    <w:rsid w:val="002D1866"/>
    <w:rsid w:val="002D1CA5"/>
    <w:rsid w:val="002D1D75"/>
    <w:rsid w:val="002D1F81"/>
    <w:rsid w:val="002D2470"/>
    <w:rsid w:val="002D25A3"/>
    <w:rsid w:val="002D35B3"/>
    <w:rsid w:val="002D3A35"/>
    <w:rsid w:val="002D3D3C"/>
    <w:rsid w:val="002D4EBF"/>
    <w:rsid w:val="002D5EEC"/>
    <w:rsid w:val="002D68C2"/>
    <w:rsid w:val="002D6CA6"/>
    <w:rsid w:val="002D7085"/>
    <w:rsid w:val="002D7180"/>
    <w:rsid w:val="002D72B6"/>
    <w:rsid w:val="002D7437"/>
    <w:rsid w:val="002E07A0"/>
    <w:rsid w:val="002E1EF8"/>
    <w:rsid w:val="002E26C5"/>
    <w:rsid w:val="002E2B0D"/>
    <w:rsid w:val="002E35FC"/>
    <w:rsid w:val="002E4818"/>
    <w:rsid w:val="002E53C2"/>
    <w:rsid w:val="002E5476"/>
    <w:rsid w:val="002E62B6"/>
    <w:rsid w:val="002E6E53"/>
    <w:rsid w:val="002F044E"/>
    <w:rsid w:val="002F046F"/>
    <w:rsid w:val="002F2176"/>
    <w:rsid w:val="002F36F7"/>
    <w:rsid w:val="002F48F3"/>
    <w:rsid w:val="002F509E"/>
    <w:rsid w:val="002F52D7"/>
    <w:rsid w:val="002F5510"/>
    <w:rsid w:val="002F6255"/>
    <w:rsid w:val="002F7436"/>
    <w:rsid w:val="002F78EB"/>
    <w:rsid w:val="00300865"/>
    <w:rsid w:val="003016FF"/>
    <w:rsid w:val="00303244"/>
    <w:rsid w:val="003049C5"/>
    <w:rsid w:val="00305EDC"/>
    <w:rsid w:val="00306117"/>
    <w:rsid w:val="0030634E"/>
    <w:rsid w:val="003072BA"/>
    <w:rsid w:val="00310EE9"/>
    <w:rsid w:val="00311975"/>
    <w:rsid w:val="00312450"/>
    <w:rsid w:val="0031307C"/>
    <w:rsid w:val="00316183"/>
    <w:rsid w:val="003179F3"/>
    <w:rsid w:val="003200B3"/>
    <w:rsid w:val="003207B9"/>
    <w:rsid w:val="00320AA5"/>
    <w:rsid w:val="0032277F"/>
    <w:rsid w:val="00322F40"/>
    <w:rsid w:val="0032362B"/>
    <w:rsid w:val="00323A89"/>
    <w:rsid w:val="00325172"/>
    <w:rsid w:val="00325413"/>
    <w:rsid w:val="0032674A"/>
    <w:rsid w:val="003273FC"/>
    <w:rsid w:val="00330675"/>
    <w:rsid w:val="00332BED"/>
    <w:rsid w:val="00333727"/>
    <w:rsid w:val="00333CB7"/>
    <w:rsid w:val="00335198"/>
    <w:rsid w:val="00336B3F"/>
    <w:rsid w:val="003376C7"/>
    <w:rsid w:val="00337DF6"/>
    <w:rsid w:val="003431BB"/>
    <w:rsid w:val="00343336"/>
    <w:rsid w:val="0034538C"/>
    <w:rsid w:val="003462B8"/>
    <w:rsid w:val="0034661E"/>
    <w:rsid w:val="00346EDC"/>
    <w:rsid w:val="00347354"/>
    <w:rsid w:val="003507C6"/>
    <w:rsid w:val="00350BDB"/>
    <w:rsid w:val="0035124B"/>
    <w:rsid w:val="00351865"/>
    <w:rsid w:val="00353126"/>
    <w:rsid w:val="00353949"/>
    <w:rsid w:val="00353E1D"/>
    <w:rsid w:val="003544E6"/>
    <w:rsid w:val="00354F15"/>
    <w:rsid w:val="0035531E"/>
    <w:rsid w:val="0035562D"/>
    <w:rsid w:val="00356A74"/>
    <w:rsid w:val="00361288"/>
    <w:rsid w:val="00361658"/>
    <w:rsid w:val="003639D3"/>
    <w:rsid w:val="00363EE9"/>
    <w:rsid w:val="003647BB"/>
    <w:rsid w:val="00364BA3"/>
    <w:rsid w:val="00364C3C"/>
    <w:rsid w:val="00366119"/>
    <w:rsid w:val="0036636A"/>
    <w:rsid w:val="00372331"/>
    <w:rsid w:val="00372857"/>
    <w:rsid w:val="00373150"/>
    <w:rsid w:val="0037345B"/>
    <w:rsid w:val="003755B6"/>
    <w:rsid w:val="0037762D"/>
    <w:rsid w:val="00377EAD"/>
    <w:rsid w:val="00382B3B"/>
    <w:rsid w:val="00382FA9"/>
    <w:rsid w:val="0038355C"/>
    <w:rsid w:val="0038592A"/>
    <w:rsid w:val="00385C86"/>
    <w:rsid w:val="003866C4"/>
    <w:rsid w:val="00386DA4"/>
    <w:rsid w:val="00390D67"/>
    <w:rsid w:val="003912BE"/>
    <w:rsid w:val="00391EB7"/>
    <w:rsid w:val="00393C0B"/>
    <w:rsid w:val="00393F20"/>
    <w:rsid w:val="0039496C"/>
    <w:rsid w:val="00394FFB"/>
    <w:rsid w:val="003961E0"/>
    <w:rsid w:val="00396269"/>
    <w:rsid w:val="00396786"/>
    <w:rsid w:val="00396DCA"/>
    <w:rsid w:val="003979E8"/>
    <w:rsid w:val="003A10D3"/>
    <w:rsid w:val="003A1494"/>
    <w:rsid w:val="003A284B"/>
    <w:rsid w:val="003A2B74"/>
    <w:rsid w:val="003A351F"/>
    <w:rsid w:val="003A527D"/>
    <w:rsid w:val="003A57B4"/>
    <w:rsid w:val="003A6C65"/>
    <w:rsid w:val="003A767C"/>
    <w:rsid w:val="003B083A"/>
    <w:rsid w:val="003B0BD6"/>
    <w:rsid w:val="003B1F89"/>
    <w:rsid w:val="003B2293"/>
    <w:rsid w:val="003B23C9"/>
    <w:rsid w:val="003B2B9C"/>
    <w:rsid w:val="003B3368"/>
    <w:rsid w:val="003B4802"/>
    <w:rsid w:val="003B6045"/>
    <w:rsid w:val="003B7E75"/>
    <w:rsid w:val="003C06B1"/>
    <w:rsid w:val="003C12CF"/>
    <w:rsid w:val="003C136A"/>
    <w:rsid w:val="003C1576"/>
    <w:rsid w:val="003C2F88"/>
    <w:rsid w:val="003C3BC4"/>
    <w:rsid w:val="003C4332"/>
    <w:rsid w:val="003C4ECB"/>
    <w:rsid w:val="003C5099"/>
    <w:rsid w:val="003C5213"/>
    <w:rsid w:val="003C5BEE"/>
    <w:rsid w:val="003C6D40"/>
    <w:rsid w:val="003C7C25"/>
    <w:rsid w:val="003D0C18"/>
    <w:rsid w:val="003D0F4B"/>
    <w:rsid w:val="003D199F"/>
    <w:rsid w:val="003D253D"/>
    <w:rsid w:val="003D3E30"/>
    <w:rsid w:val="003D50E6"/>
    <w:rsid w:val="003D54C3"/>
    <w:rsid w:val="003D560F"/>
    <w:rsid w:val="003D5FC4"/>
    <w:rsid w:val="003D6352"/>
    <w:rsid w:val="003D64B1"/>
    <w:rsid w:val="003D67AB"/>
    <w:rsid w:val="003D6CDA"/>
    <w:rsid w:val="003D6DCD"/>
    <w:rsid w:val="003D7287"/>
    <w:rsid w:val="003D7AC0"/>
    <w:rsid w:val="003D7DFE"/>
    <w:rsid w:val="003E0272"/>
    <w:rsid w:val="003E1245"/>
    <w:rsid w:val="003E1FEC"/>
    <w:rsid w:val="003E33C4"/>
    <w:rsid w:val="003E34BF"/>
    <w:rsid w:val="003E3603"/>
    <w:rsid w:val="003E4DAE"/>
    <w:rsid w:val="003E4DD4"/>
    <w:rsid w:val="003E53D9"/>
    <w:rsid w:val="003E576B"/>
    <w:rsid w:val="003E585C"/>
    <w:rsid w:val="003E6FB6"/>
    <w:rsid w:val="003E76EB"/>
    <w:rsid w:val="003E7E72"/>
    <w:rsid w:val="003E7F6C"/>
    <w:rsid w:val="003F18DD"/>
    <w:rsid w:val="003F22C3"/>
    <w:rsid w:val="003F28E3"/>
    <w:rsid w:val="003F2CD2"/>
    <w:rsid w:val="003F3491"/>
    <w:rsid w:val="003F3B33"/>
    <w:rsid w:val="003F3EF4"/>
    <w:rsid w:val="003F589E"/>
    <w:rsid w:val="003F7598"/>
    <w:rsid w:val="003F7C20"/>
    <w:rsid w:val="003F7D0D"/>
    <w:rsid w:val="004001E2"/>
    <w:rsid w:val="00400A98"/>
    <w:rsid w:val="00400EB3"/>
    <w:rsid w:val="00401E49"/>
    <w:rsid w:val="00402554"/>
    <w:rsid w:val="004044DC"/>
    <w:rsid w:val="00405648"/>
    <w:rsid w:val="00405A52"/>
    <w:rsid w:val="0040639C"/>
    <w:rsid w:val="00406B11"/>
    <w:rsid w:val="00407733"/>
    <w:rsid w:val="0041157D"/>
    <w:rsid w:val="00411DB7"/>
    <w:rsid w:val="00411F13"/>
    <w:rsid w:val="004134ED"/>
    <w:rsid w:val="004139F2"/>
    <w:rsid w:val="0041457F"/>
    <w:rsid w:val="004149D7"/>
    <w:rsid w:val="00414F79"/>
    <w:rsid w:val="004154E4"/>
    <w:rsid w:val="00415615"/>
    <w:rsid w:val="00416C24"/>
    <w:rsid w:val="00416DE6"/>
    <w:rsid w:val="00420667"/>
    <w:rsid w:val="00420AD4"/>
    <w:rsid w:val="00421790"/>
    <w:rsid w:val="00422131"/>
    <w:rsid w:val="0042442D"/>
    <w:rsid w:val="00424AE6"/>
    <w:rsid w:val="0042507E"/>
    <w:rsid w:val="004256F6"/>
    <w:rsid w:val="00425B6D"/>
    <w:rsid w:val="00425D36"/>
    <w:rsid w:val="004270CE"/>
    <w:rsid w:val="00427D4F"/>
    <w:rsid w:val="004309B3"/>
    <w:rsid w:val="00430AF3"/>
    <w:rsid w:val="0043215E"/>
    <w:rsid w:val="00432D36"/>
    <w:rsid w:val="004330A3"/>
    <w:rsid w:val="004331E4"/>
    <w:rsid w:val="00434024"/>
    <w:rsid w:val="00434974"/>
    <w:rsid w:val="00434E25"/>
    <w:rsid w:val="00435C5B"/>
    <w:rsid w:val="004365B7"/>
    <w:rsid w:val="0043702A"/>
    <w:rsid w:val="00437249"/>
    <w:rsid w:val="00437617"/>
    <w:rsid w:val="004409D1"/>
    <w:rsid w:val="00440B72"/>
    <w:rsid w:val="00441DDF"/>
    <w:rsid w:val="00442680"/>
    <w:rsid w:val="00442773"/>
    <w:rsid w:val="00443293"/>
    <w:rsid w:val="0044337F"/>
    <w:rsid w:val="00443FE8"/>
    <w:rsid w:val="00444187"/>
    <w:rsid w:val="004443DE"/>
    <w:rsid w:val="00444431"/>
    <w:rsid w:val="00444C60"/>
    <w:rsid w:val="00444D1F"/>
    <w:rsid w:val="00445EF6"/>
    <w:rsid w:val="0044752C"/>
    <w:rsid w:val="004475AF"/>
    <w:rsid w:val="00447863"/>
    <w:rsid w:val="00447CDB"/>
    <w:rsid w:val="004513C5"/>
    <w:rsid w:val="00452FC6"/>
    <w:rsid w:val="004532EF"/>
    <w:rsid w:val="00454707"/>
    <w:rsid w:val="004556BD"/>
    <w:rsid w:val="00455E37"/>
    <w:rsid w:val="00455F8E"/>
    <w:rsid w:val="0045704E"/>
    <w:rsid w:val="0046047C"/>
    <w:rsid w:val="00460656"/>
    <w:rsid w:val="00462095"/>
    <w:rsid w:val="00462D6C"/>
    <w:rsid w:val="004633FC"/>
    <w:rsid w:val="0046348E"/>
    <w:rsid w:val="004635C0"/>
    <w:rsid w:val="004640DF"/>
    <w:rsid w:val="004641F5"/>
    <w:rsid w:val="00464BE9"/>
    <w:rsid w:val="00465067"/>
    <w:rsid w:val="004659E7"/>
    <w:rsid w:val="00465B1A"/>
    <w:rsid w:val="00465D69"/>
    <w:rsid w:val="00465E4D"/>
    <w:rsid w:val="00466404"/>
    <w:rsid w:val="00466E5B"/>
    <w:rsid w:val="004671E7"/>
    <w:rsid w:val="0046759C"/>
    <w:rsid w:val="00467AFB"/>
    <w:rsid w:val="00467BD2"/>
    <w:rsid w:val="004701AA"/>
    <w:rsid w:val="00470E00"/>
    <w:rsid w:val="0047145E"/>
    <w:rsid w:val="00471EBB"/>
    <w:rsid w:val="0047244E"/>
    <w:rsid w:val="0047278C"/>
    <w:rsid w:val="00473F89"/>
    <w:rsid w:val="00474995"/>
    <w:rsid w:val="00475478"/>
    <w:rsid w:val="004754B6"/>
    <w:rsid w:val="004756B4"/>
    <w:rsid w:val="004771AC"/>
    <w:rsid w:val="00477AA7"/>
    <w:rsid w:val="00480B71"/>
    <w:rsid w:val="00480BF0"/>
    <w:rsid w:val="00482276"/>
    <w:rsid w:val="00484666"/>
    <w:rsid w:val="00485331"/>
    <w:rsid w:val="0048533A"/>
    <w:rsid w:val="00485C26"/>
    <w:rsid w:val="00486322"/>
    <w:rsid w:val="00486634"/>
    <w:rsid w:val="004874FB"/>
    <w:rsid w:val="0049498B"/>
    <w:rsid w:val="00496A87"/>
    <w:rsid w:val="004974C0"/>
    <w:rsid w:val="004977BC"/>
    <w:rsid w:val="004977E0"/>
    <w:rsid w:val="00497A02"/>
    <w:rsid w:val="0049DA6C"/>
    <w:rsid w:val="004A0397"/>
    <w:rsid w:val="004A41E8"/>
    <w:rsid w:val="004A44D8"/>
    <w:rsid w:val="004A461A"/>
    <w:rsid w:val="004B0AA0"/>
    <w:rsid w:val="004B0BB4"/>
    <w:rsid w:val="004B2B8A"/>
    <w:rsid w:val="004B3158"/>
    <w:rsid w:val="004B323A"/>
    <w:rsid w:val="004B4E9C"/>
    <w:rsid w:val="004B5B3A"/>
    <w:rsid w:val="004C12C3"/>
    <w:rsid w:val="004C15A0"/>
    <w:rsid w:val="004C1910"/>
    <w:rsid w:val="004C1DE5"/>
    <w:rsid w:val="004C2848"/>
    <w:rsid w:val="004C38B1"/>
    <w:rsid w:val="004C39A8"/>
    <w:rsid w:val="004C4251"/>
    <w:rsid w:val="004C4CFA"/>
    <w:rsid w:val="004C5B8C"/>
    <w:rsid w:val="004C5BAA"/>
    <w:rsid w:val="004C5E41"/>
    <w:rsid w:val="004C5F5A"/>
    <w:rsid w:val="004C6EBA"/>
    <w:rsid w:val="004C6EC1"/>
    <w:rsid w:val="004D0D29"/>
    <w:rsid w:val="004D22B7"/>
    <w:rsid w:val="004D301B"/>
    <w:rsid w:val="004D3615"/>
    <w:rsid w:val="004D5CCF"/>
    <w:rsid w:val="004D619C"/>
    <w:rsid w:val="004D625C"/>
    <w:rsid w:val="004D741C"/>
    <w:rsid w:val="004D76D5"/>
    <w:rsid w:val="004D7EC0"/>
    <w:rsid w:val="004E02B1"/>
    <w:rsid w:val="004E06AC"/>
    <w:rsid w:val="004E091A"/>
    <w:rsid w:val="004E0AA2"/>
    <w:rsid w:val="004E0D1F"/>
    <w:rsid w:val="004E155D"/>
    <w:rsid w:val="004E1B72"/>
    <w:rsid w:val="004E3D51"/>
    <w:rsid w:val="004E3D55"/>
    <w:rsid w:val="004E43E5"/>
    <w:rsid w:val="004E4EE6"/>
    <w:rsid w:val="004E5346"/>
    <w:rsid w:val="004E5B36"/>
    <w:rsid w:val="004E5BB5"/>
    <w:rsid w:val="004E6064"/>
    <w:rsid w:val="004E6691"/>
    <w:rsid w:val="004E6B3D"/>
    <w:rsid w:val="004E6D83"/>
    <w:rsid w:val="004E78CF"/>
    <w:rsid w:val="004F0C16"/>
    <w:rsid w:val="004F1436"/>
    <w:rsid w:val="004F183B"/>
    <w:rsid w:val="004F2CB6"/>
    <w:rsid w:val="004F368B"/>
    <w:rsid w:val="004F584E"/>
    <w:rsid w:val="004F5F61"/>
    <w:rsid w:val="004F7604"/>
    <w:rsid w:val="004F7A63"/>
    <w:rsid w:val="005000BB"/>
    <w:rsid w:val="00501213"/>
    <w:rsid w:val="00501323"/>
    <w:rsid w:val="00502382"/>
    <w:rsid w:val="005026DF"/>
    <w:rsid w:val="00502902"/>
    <w:rsid w:val="00504460"/>
    <w:rsid w:val="0050565B"/>
    <w:rsid w:val="00506038"/>
    <w:rsid w:val="00507C29"/>
    <w:rsid w:val="00510CBB"/>
    <w:rsid w:val="00510CBD"/>
    <w:rsid w:val="005115F0"/>
    <w:rsid w:val="00512084"/>
    <w:rsid w:val="0051234E"/>
    <w:rsid w:val="00513FBB"/>
    <w:rsid w:val="005147BA"/>
    <w:rsid w:val="00514957"/>
    <w:rsid w:val="005149D1"/>
    <w:rsid w:val="00515670"/>
    <w:rsid w:val="005162C1"/>
    <w:rsid w:val="005201A2"/>
    <w:rsid w:val="005229A2"/>
    <w:rsid w:val="00522E3F"/>
    <w:rsid w:val="0052633B"/>
    <w:rsid w:val="005266D2"/>
    <w:rsid w:val="00530685"/>
    <w:rsid w:val="005307AC"/>
    <w:rsid w:val="00530AB2"/>
    <w:rsid w:val="00530F71"/>
    <w:rsid w:val="005317A9"/>
    <w:rsid w:val="00531F23"/>
    <w:rsid w:val="00532E76"/>
    <w:rsid w:val="00532FDE"/>
    <w:rsid w:val="005336A8"/>
    <w:rsid w:val="0053408C"/>
    <w:rsid w:val="005351B3"/>
    <w:rsid w:val="00535AC4"/>
    <w:rsid w:val="00535C5C"/>
    <w:rsid w:val="005364CD"/>
    <w:rsid w:val="005375A7"/>
    <w:rsid w:val="00540EB3"/>
    <w:rsid w:val="00541311"/>
    <w:rsid w:val="00544173"/>
    <w:rsid w:val="005455B4"/>
    <w:rsid w:val="00545775"/>
    <w:rsid w:val="00545C37"/>
    <w:rsid w:val="00545C5E"/>
    <w:rsid w:val="00546E33"/>
    <w:rsid w:val="00547FB1"/>
    <w:rsid w:val="00551168"/>
    <w:rsid w:val="0055130C"/>
    <w:rsid w:val="00551777"/>
    <w:rsid w:val="00551BED"/>
    <w:rsid w:val="00552489"/>
    <w:rsid w:val="00552551"/>
    <w:rsid w:val="00553393"/>
    <w:rsid w:val="0055371F"/>
    <w:rsid w:val="005537CA"/>
    <w:rsid w:val="00554934"/>
    <w:rsid w:val="0055581C"/>
    <w:rsid w:val="00557721"/>
    <w:rsid w:val="00560BDE"/>
    <w:rsid w:val="00560D1E"/>
    <w:rsid w:val="0056149F"/>
    <w:rsid w:val="005616A7"/>
    <w:rsid w:val="00562613"/>
    <w:rsid w:val="0056269A"/>
    <w:rsid w:val="00562903"/>
    <w:rsid w:val="00562FDC"/>
    <w:rsid w:val="00563C10"/>
    <w:rsid w:val="00564D90"/>
    <w:rsid w:val="005650B5"/>
    <w:rsid w:val="005652EE"/>
    <w:rsid w:val="0056559E"/>
    <w:rsid w:val="005659EF"/>
    <w:rsid w:val="00565FAB"/>
    <w:rsid w:val="00566D65"/>
    <w:rsid w:val="00566FE5"/>
    <w:rsid w:val="005676A6"/>
    <w:rsid w:val="005678D8"/>
    <w:rsid w:val="00570A2E"/>
    <w:rsid w:val="0057179D"/>
    <w:rsid w:val="005718F6"/>
    <w:rsid w:val="00572248"/>
    <w:rsid w:val="005729D0"/>
    <w:rsid w:val="00573604"/>
    <w:rsid w:val="00573F17"/>
    <w:rsid w:val="005745FE"/>
    <w:rsid w:val="00574E54"/>
    <w:rsid w:val="005768A4"/>
    <w:rsid w:val="00576A79"/>
    <w:rsid w:val="00576B24"/>
    <w:rsid w:val="00576C15"/>
    <w:rsid w:val="00576E64"/>
    <w:rsid w:val="005778E8"/>
    <w:rsid w:val="00577C1B"/>
    <w:rsid w:val="00580537"/>
    <w:rsid w:val="00583138"/>
    <w:rsid w:val="0058359D"/>
    <w:rsid w:val="00583FD7"/>
    <w:rsid w:val="00584850"/>
    <w:rsid w:val="0058523A"/>
    <w:rsid w:val="00585DD0"/>
    <w:rsid w:val="0058674B"/>
    <w:rsid w:val="00586F62"/>
    <w:rsid w:val="00587511"/>
    <w:rsid w:val="00587526"/>
    <w:rsid w:val="005876D9"/>
    <w:rsid w:val="00587A22"/>
    <w:rsid w:val="00587AAD"/>
    <w:rsid w:val="00587C30"/>
    <w:rsid w:val="00590780"/>
    <w:rsid w:val="005918FD"/>
    <w:rsid w:val="005933B8"/>
    <w:rsid w:val="005936E5"/>
    <w:rsid w:val="00593A3E"/>
    <w:rsid w:val="00594927"/>
    <w:rsid w:val="005949CE"/>
    <w:rsid w:val="00594CFA"/>
    <w:rsid w:val="00594D9A"/>
    <w:rsid w:val="00594F72"/>
    <w:rsid w:val="00595A2D"/>
    <w:rsid w:val="00595D13"/>
    <w:rsid w:val="00596DD7"/>
    <w:rsid w:val="005978CF"/>
    <w:rsid w:val="005A10FE"/>
    <w:rsid w:val="005A1120"/>
    <w:rsid w:val="005A2DCB"/>
    <w:rsid w:val="005A3540"/>
    <w:rsid w:val="005A4DA3"/>
    <w:rsid w:val="005A5D7A"/>
    <w:rsid w:val="005A5E08"/>
    <w:rsid w:val="005A646B"/>
    <w:rsid w:val="005A7868"/>
    <w:rsid w:val="005A7AA9"/>
    <w:rsid w:val="005B06D0"/>
    <w:rsid w:val="005B0E1E"/>
    <w:rsid w:val="005B21FB"/>
    <w:rsid w:val="005B26F7"/>
    <w:rsid w:val="005B274E"/>
    <w:rsid w:val="005B2B86"/>
    <w:rsid w:val="005B41FD"/>
    <w:rsid w:val="005B5258"/>
    <w:rsid w:val="005B58DF"/>
    <w:rsid w:val="005B6157"/>
    <w:rsid w:val="005B69A1"/>
    <w:rsid w:val="005B69BE"/>
    <w:rsid w:val="005B6F63"/>
    <w:rsid w:val="005B6FA5"/>
    <w:rsid w:val="005B7848"/>
    <w:rsid w:val="005B7B60"/>
    <w:rsid w:val="005B7EB8"/>
    <w:rsid w:val="005C0303"/>
    <w:rsid w:val="005C1ED6"/>
    <w:rsid w:val="005C33DF"/>
    <w:rsid w:val="005C3F21"/>
    <w:rsid w:val="005C47E6"/>
    <w:rsid w:val="005C6452"/>
    <w:rsid w:val="005D0366"/>
    <w:rsid w:val="005D03D7"/>
    <w:rsid w:val="005D1519"/>
    <w:rsid w:val="005D295D"/>
    <w:rsid w:val="005D2DE8"/>
    <w:rsid w:val="005D39E0"/>
    <w:rsid w:val="005D4657"/>
    <w:rsid w:val="005D54D4"/>
    <w:rsid w:val="005D5DB6"/>
    <w:rsid w:val="005D653B"/>
    <w:rsid w:val="005D65D5"/>
    <w:rsid w:val="005D7D24"/>
    <w:rsid w:val="005E028D"/>
    <w:rsid w:val="005E2620"/>
    <w:rsid w:val="005E2E08"/>
    <w:rsid w:val="005E445E"/>
    <w:rsid w:val="005E5EB6"/>
    <w:rsid w:val="005E62B2"/>
    <w:rsid w:val="005E6B2B"/>
    <w:rsid w:val="005F001D"/>
    <w:rsid w:val="005F0580"/>
    <w:rsid w:val="005F18A1"/>
    <w:rsid w:val="005F19B8"/>
    <w:rsid w:val="005F23DB"/>
    <w:rsid w:val="005F36E6"/>
    <w:rsid w:val="005F5630"/>
    <w:rsid w:val="006000FE"/>
    <w:rsid w:val="006011E9"/>
    <w:rsid w:val="00601694"/>
    <w:rsid w:val="00601D47"/>
    <w:rsid w:val="00602AEE"/>
    <w:rsid w:val="0060494C"/>
    <w:rsid w:val="00605DBB"/>
    <w:rsid w:val="00606CB0"/>
    <w:rsid w:val="00606D54"/>
    <w:rsid w:val="00607088"/>
    <w:rsid w:val="006079EB"/>
    <w:rsid w:val="00610AAB"/>
    <w:rsid w:val="00610F6B"/>
    <w:rsid w:val="00611ED1"/>
    <w:rsid w:val="00611EE2"/>
    <w:rsid w:val="00612ECF"/>
    <w:rsid w:val="006135E7"/>
    <w:rsid w:val="00613739"/>
    <w:rsid w:val="006154B8"/>
    <w:rsid w:val="00615B22"/>
    <w:rsid w:val="00615C43"/>
    <w:rsid w:val="0061642B"/>
    <w:rsid w:val="00616498"/>
    <w:rsid w:val="00620C74"/>
    <w:rsid w:val="00620E90"/>
    <w:rsid w:val="006213C1"/>
    <w:rsid w:val="006217E5"/>
    <w:rsid w:val="00621E44"/>
    <w:rsid w:val="00622530"/>
    <w:rsid w:val="00622B21"/>
    <w:rsid w:val="00622CC8"/>
    <w:rsid w:val="006249DB"/>
    <w:rsid w:val="00625828"/>
    <w:rsid w:val="0062583F"/>
    <w:rsid w:val="00625E22"/>
    <w:rsid w:val="006270DC"/>
    <w:rsid w:val="00627473"/>
    <w:rsid w:val="00627CB6"/>
    <w:rsid w:val="00630809"/>
    <w:rsid w:val="00631127"/>
    <w:rsid w:val="00631367"/>
    <w:rsid w:val="0063361E"/>
    <w:rsid w:val="00634309"/>
    <w:rsid w:val="00634B1E"/>
    <w:rsid w:val="00634E31"/>
    <w:rsid w:val="00635687"/>
    <w:rsid w:val="00636981"/>
    <w:rsid w:val="00637464"/>
    <w:rsid w:val="00637718"/>
    <w:rsid w:val="006409F5"/>
    <w:rsid w:val="00640ACB"/>
    <w:rsid w:val="00640F63"/>
    <w:rsid w:val="0064182E"/>
    <w:rsid w:val="006426C3"/>
    <w:rsid w:val="00642F3B"/>
    <w:rsid w:val="006431BD"/>
    <w:rsid w:val="00643677"/>
    <w:rsid w:val="006438BE"/>
    <w:rsid w:val="00644580"/>
    <w:rsid w:val="0064475C"/>
    <w:rsid w:val="00644947"/>
    <w:rsid w:val="00644CD5"/>
    <w:rsid w:val="006456DF"/>
    <w:rsid w:val="00646251"/>
    <w:rsid w:val="006475C7"/>
    <w:rsid w:val="00650383"/>
    <w:rsid w:val="006504C4"/>
    <w:rsid w:val="006508D9"/>
    <w:rsid w:val="006541C5"/>
    <w:rsid w:val="00655AFB"/>
    <w:rsid w:val="00656DED"/>
    <w:rsid w:val="00656E8A"/>
    <w:rsid w:val="00657912"/>
    <w:rsid w:val="00657C2D"/>
    <w:rsid w:val="00660082"/>
    <w:rsid w:val="00660E4D"/>
    <w:rsid w:val="00661363"/>
    <w:rsid w:val="006628D8"/>
    <w:rsid w:val="006629EC"/>
    <w:rsid w:val="00664ABE"/>
    <w:rsid w:val="0066519E"/>
    <w:rsid w:val="006651CC"/>
    <w:rsid w:val="006658D8"/>
    <w:rsid w:val="00666916"/>
    <w:rsid w:val="006707A2"/>
    <w:rsid w:val="00670E1A"/>
    <w:rsid w:val="00670F23"/>
    <w:rsid w:val="006712E6"/>
    <w:rsid w:val="0067158C"/>
    <w:rsid w:val="00671ABA"/>
    <w:rsid w:val="00671EC2"/>
    <w:rsid w:val="00673459"/>
    <w:rsid w:val="006734CD"/>
    <w:rsid w:val="0067502E"/>
    <w:rsid w:val="00675E65"/>
    <w:rsid w:val="00676E28"/>
    <w:rsid w:val="00676F1B"/>
    <w:rsid w:val="006774D3"/>
    <w:rsid w:val="006776D1"/>
    <w:rsid w:val="00677B95"/>
    <w:rsid w:val="0068010D"/>
    <w:rsid w:val="006819A8"/>
    <w:rsid w:val="00681D00"/>
    <w:rsid w:val="00683746"/>
    <w:rsid w:val="00683880"/>
    <w:rsid w:val="0068394C"/>
    <w:rsid w:val="00683AF6"/>
    <w:rsid w:val="00683E21"/>
    <w:rsid w:val="00683F09"/>
    <w:rsid w:val="00684638"/>
    <w:rsid w:val="006859D9"/>
    <w:rsid w:val="00686133"/>
    <w:rsid w:val="00686F05"/>
    <w:rsid w:val="006909C8"/>
    <w:rsid w:val="00690A85"/>
    <w:rsid w:val="00690EC9"/>
    <w:rsid w:val="00691897"/>
    <w:rsid w:val="00691930"/>
    <w:rsid w:val="006924D7"/>
    <w:rsid w:val="0069258C"/>
    <w:rsid w:val="0069373E"/>
    <w:rsid w:val="006967AF"/>
    <w:rsid w:val="006974F0"/>
    <w:rsid w:val="006A0075"/>
    <w:rsid w:val="006A0330"/>
    <w:rsid w:val="006A124B"/>
    <w:rsid w:val="006A1E32"/>
    <w:rsid w:val="006A21ED"/>
    <w:rsid w:val="006A25EE"/>
    <w:rsid w:val="006A2BC2"/>
    <w:rsid w:val="006A2E76"/>
    <w:rsid w:val="006A42C2"/>
    <w:rsid w:val="006A47C0"/>
    <w:rsid w:val="006A4820"/>
    <w:rsid w:val="006A4C51"/>
    <w:rsid w:val="006A4FB4"/>
    <w:rsid w:val="006A64B2"/>
    <w:rsid w:val="006A698C"/>
    <w:rsid w:val="006A6EA1"/>
    <w:rsid w:val="006A71C6"/>
    <w:rsid w:val="006B1C55"/>
    <w:rsid w:val="006B2D4A"/>
    <w:rsid w:val="006B2E89"/>
    <w:rsid w:val="006B35A2"/>
    <w:rsid w:val="006B360F"/>
    <w:rsid w:val="006B37AF"/>
    <w:rsid w:val="006B3903"/>
    <w:rsid w:val="006B40A9"/>
    <w:rsid w:val="006B4722"/>
    <w:rsid w:val="006B55A5"/>
    <w:rsid w:val="006B58D6"/>
    <w:rsid w:val="006B5DDE"/>
    <w:rsid w:val="006B6AFA"/>
    <w:rsid w:val="006B7DD1"/>
    <w:rsid w:val="006C02BB"/>
    <w:rsid w:val="006C03A2"/>
    <w:rsid w:val="006C0D14"/>
    <w:rsid w:val="006C1DC3"/>
    <w:rsid w:val="006C22B2"/>
    <w:rsid w:val="006C3D6E"/>
    <w:rsid w:val="006C4504"/>
    <w:rsid w:val="006C4883"/>
    <w:rsid w:val="006C5017"/>
    <w:rsid w:val="006C70B5"/>
    <w:rsid w:val="006C7373"/>
    <w:rsid w:val="006C7895"/>
    <w:rsid w:val="006D05D2"/>
    <w:rsid w:val="006D0FBD"/>
    <w:rsid w:val="006D1D19"/>
    <w:rsid w:val="006D2E88"/>
    <w:rsid w:val="006D31CC"/>
    <w:rsid w:val="006D3D5B"/>
    <w:rsid w:val="006D3F3E"/>
    <w:rsid w:val="006D4470"/>
    <w:rsid w:val="006D5666"/>
    <w:rsid w:val="006D5F07"/>
    <w:rsid w:val="006D64B9"/>
    <w:rsid w:val="006D6B03"/>
    <w:rsid w:val="006D6C53"/>
    <w:rsid w:val="006E0F6C"/>
    <w:rsid w:val="006E10E2"/>
    <w:rsid w:val="006E488A"/>
    <w:rsid w:val="006E4C58"/>
    <w:rsid w:val="006E4CEB"/>
    <w:rsid w:val="006E63DD"/>
    <w:rsid w:val="006E7082"/>
    <w:rsid w:val="006F0390"/>
    <w:rsid w:val="006F129B"/>
    <w:rsid w:val="006F1F13"/>
    <w:rsid w:val="006F2504"/>
    <w:rsid w:val="006F305F"/>
    <w:rsid w:val="006F37A2"/>
    <w:rsid w:val="006F3D29"/>
    <w:rsid w:val="006F6780"/>
    <w:rsid w:val="006F6BB0"/>
    <w:rsid w:val="00700A0A"/>
    <w:rsid w:val="00700E96"/>
    <w:rsid w:val="00701A10"/>
    <w:rsid w:val="00702182"/>
    <w:rsid w:val="007035EA"/>
    <w:rsid w:val="00703995"/>
    <w:rsid w:val="00703B3A"/>
    <w:rsid w:val="00704893"/>
    <w:rsid w:val="00705239"/>
    <w:rsid w:val="007056B5"/>
    <w:rsid w:val="00706CC8"/>
    <w:rsid w:val="00706F83"/>
    <w:rsid w:val="00707025"/>
    <w:rsid w:val="00707051"/>
    <w:rsid w:val="007072D0"/>
    <w:rsid w:val="00707D4A"/>
    <w:rsid w:val="00711415"/>
    <w:rsid w:val="00711DC0"/>
    <w:rsid w:val="0071487F"/>
    <w:rsid w:val="00714A3B"/>
    <w:rsid w:val="0071599D"/>
    <w:rsid w:val="007162F0"/>
    <w:rsid w:val="007171A9"/>
    <w:rsid w:val="00717809"/>
    <w:rsid w:val="00717A14"/>
    <w:rsid w:val="007205AC"/>
    <w:rsid w:val="00720C56"/>
    <w:rsid w:val="007212BD"/>
    <w:rsid w:val="00721334"/>
    <w:rsid w:val="0072142B"/>
    <w:rsid w:val="007225DC"/>
    <w:rsid w:val="0072277F"/>
    <w:rsid w:val="00722F52"/>
    <w:rsid w:val="00723F03"/>
    <w:rsid w:val="00724545"/>
    <w:rsid w:val="00724AA1"/>
    <w:rsid w:val="00727557"/>
    <w:rsid w:val="00727585"/>
    <w:rsid w:val="007306F2"/>
    <w:rsid w:val="0073261A"/>
    <w:rsid w:val="0073268F"/>
    <w:rsid w:val="0073278C"/>
    <w:rsid w:val="00733D65"/>
    <w:rsid w:val="00734717"/>
    <w:rsid w:val="007352DB"/>
    <w:rsid w:val="007356A2"/>
    <w:rsid w:val="0073712D"/>
    <w:rsid w:val="00737184"/>
    <w:rsid w:val="00737252"/>
    <w:rsid w:val="0073743C"/>
    <w:rsid w:val="0074056E"/>
    <w:rsid w:val="007425C4"/>
    <w:rsid w:val="00742697"/>
    <w:rsid w:val="00742F3D"/>
    <w:rsid w:val="00743745"/>
    <w:rsid w:val="0074393B"/>
    <w:rsid w:val="00745BF5"/>
    <w:rsid w:val="00746629"/>
    <w:rsid w:val="007467B5"/>
    <w:rsid w:val="007473AE"/>
    <w:rsid w:val="00747FFD"/>
    <w:rsid w:val="00751663"/>
    <w:rsid w:val="00751BE2"/>
    <w:rsid w:val="00751F53"/>
    <w:rsid w:val="00754EDD"/>
    <w:rsid w:val="00755D8E"/>
    <w:rsid w:val="00755DEA"/>
    <w:rsid w:val="00756268"/>
    <w:rsid w:val="0075691D"/>
    <w:rsid w:val="00756C53"/>
    <w:rsid w:val="00760DD4"/>
    <w:rsid w:val="00761869"/>
    <w:rsid w:val="007618E0"/>
    <w:rsid w:val="00761A0B"/>
    <w:rsid w:val="00762F8F"/>
    <w:rsid w:val="00763834"/>
    <w:rsid w:val="00764EDA"/>
    <w:rsid w:val="00765447"/>
    <w:rsid w:val="007661B0"/>
    <w:rsid w:val="0076624B"/>
    <w:rsid w:val="007677D7"/>
    <w:rsid w:val="00771920"/>
    <w:rsid w:val="00772711"/>
    <w:rsid w:val="00772E7A"/>
    <w:rsid w:val="0077308A"/>
    <w:rsid w:val="00773561"/>
    <w:rsid w:val="00774543"/>
    <w:rsid w:val="0077526D"/>
    <w:rsid w:val="00775FC5"/>
    <w:rsid w:val="00776A55"/>
    <w:rsid w:val="007773F0"/>
    <w:rsid w:val="00780995"/>
    <w:rsid w:val="00781B62"/>
    <w:rsid w:val="00781D29"/>
    <w:rsid w:val="00782143"/>
    <w:rsid w:val="00782B1A"/>
    <w:rsid w:val="00783268"/>
    <w:rsid w:val="00783B2A"/>
    <w:rsid w:val="00784148"/>
    <w:rsid w:val="007844D3"/>
    <w:rsid w:val="0078632C"/>
    <w:rsid w:val="00787F26"/>
    <w:rsid w:val="007900EF"/>
    <w:rsid w:val="007910EC"/>
    <w:rsid w:val="0079196A"/>
    <w:rsid w:val="007933CA"/>
    <w:rsid w:val="00793B3D"/>
    <w:rsid w:val="0079418F"/>
    <w:rsid w:val="00794949"/>
    <w:rsid w:val="007955FA"/>
    <w:rsid w:val="007963BF"/>
    <w:rsid w:val="0079642F"/>
    <w:rsid w:val="00796A81"/>
    <w:rsid w:val="00796E87"/>
    <w:rsid w:val="007971CA"/>
    <w:rsid w:val="00797950"/>
    <w:rsid w:val="007A07C3"/>
    <w:rsid w:val="007A0C61"/>
    <w:rsid w:val="007A0FA9"/>
    <w:rsid w:val="007A28AE"/>
    <w:rsid w:val="007A334C"/>
    <w:rsid w:val="007A3410"/>
    <w:rsid w:val="007A394C"/>
    <w:rsid w:val="007A3B9C"/>
    <w:rsid w:val="007A3D21"/>
    <w:rsid w:val="007A4DD2"/>
    <w:rsid w:val="007A520E"/>
    <w:rsid w:val="007A782A"/>
    <w:rsid w:val="007B018D"/>
    <w:rsid w:val="007B12A0"/>
    <w:rsid w:val="007B1788"/>
    <w:rsid w:val="007B17F9"/>
    <w:rsid w:val="007B27BD"/>
    <w:rsid w:val="007B2FCC"/>
    <w:rsid w:val="007B3ED8"/>
    <w:rsid w:val="007B4126"/>
    <w:rsid w:val="007B4BB7"/>
    <w:rsid w:val="007B5083"/>
    <w:rsid w:val="007B5BE3"/>
    <w:rsid w:val="007B6707"/>
    <w:rsid w:val="007B6DB0"/>
    <w:rsid w:val="007B6E88"/>
    <w:rsid w:val="007B7A5A"/>
    <w:rsid w:val="007C305F"/>
    <w:rsid w:val="007C3228"/>
    <w:rsid w:val="007C34D8"/>
    <w:rsid w:val="007C35C2"/>
    <w:rsid w:val="007C4543"/>
    <w:rsid w:val="007C75B6"/>
    <w:rsid w:val="007D0665"/>
    <w:rsid w:val="007D0F85"/>
    <w:rsid w:val="007D15A8"/>
    <w:rsid w:val="007D1D77"/>
    <w:rsid w:val="007D1F26"/>
    <w:rsid w:val="007D206B"/>
    <w:rsid w:val="007D2921"/>
    <w:rsid w:val="007D38EB"/>
    <w:rsid w:val="007D5262"/>
    <w:rsid w:val="007D5D54"/>
    <w:rsid w:val="007E046B"/>
    <w:rsid w:val="007E17D3"/>
    <w:rsid w:val="007E1DDD"/>
    <w:rsid w:val="007E20D5"/>
    <w:rsid w:val="007E2241"/>
    <w:rsid w:val="007E2A99"/>
    <w:rsid w:val="007E2B57"/>
    <w:rsid w:val="007E3252"/>
    <w:rsid w:val="007E3399"/>
    <w:rsid w:val="007E39D8"/>
    <w:rsid w:val="007E40AB"/>
    <w:rsid w:val="007E5978"/>
    <w:rsid w:val="007E6112"/>
    <w:rsid w:val="007E7588"/>
    <w:rsid w:val="007E774B"/>
    <w:rsid w:val="007E7E84"/>
    <w:rsid w:val="007F1D81"/>
    <w:rsid w:val="007F221B"/>
    <w:rsid w:val="007F2AA0"/>
    <w:rsid w:val="007F3312"/>
    <w:rsid w:val="007F55DB"/>
    <w:rsid w:val="007F63B3"/>
    <w:rsid w:val="007F64D4"/>
    <w:rsid w:val="007F682F"/>
    <w:rsid w:val="007F6EA7"/>
    <w:rsid w:val="007F72A2"/>
    <w:rsid w:val="007F778C"/>
    <w:rsid w:val="007F78D5"/>
    <w:rsid w:val="007F7D1D"/>
    <w:rsid w:val="008004FF"/>
    <w:rsid w:val="008010E6"/>
    <w:rsid w:val="00801306"/>
    <w:rsid w:val="008040F9"/>
    <w:rsid w:val="00805B59"/>
    <w:rsid w:val="00805BF1"/>
    <w:rsid w:val="008062CC"/>
    <w:rsid w:val="00806B24"/>
    <w:rsid w:val="0080737B"/>
    <w:rsid w:val="008075CF"/>
    <w:rsid w:val="00807C43"/>
    <w:rsid w:val="0081074B"/>
    <w:rsid w:val="0081158F"/>
    <w:rsid w:val="00811F9C"/>
    <w:rsid w:val="00812BF4"/>
    <w:rsid w:val="00814149"/>
    <w:rsid w:val="00814A2D"/>
    <w:rsid w:val="00815053"/>
    <w:rsid w:val="008152F5"/>
    <w:rsid w:val="0081685D"/>
    <w:rsid w:val="0081702D"/>
    <w:rsid w:val="008173F8"/>
    <w:rsid w:val="008176EC"/>
    <w:rsid w:val="00820083"/>
    <w:rsid w:val="00820763"/>
    <w:rsid w:val="00820F2B"/>
    <w:rsid w:val="0082104A"/>
    <w:rsid w:val="00821133"/>
    <w:rsid w:val="008216A3"/>
    <w:rsid w:val="00821974"/>
    <w:rsid w:val="0082233F"/>
    <w:rsid w:val="00824196"/>
    <w:rsid w:val="00824E73"/>
    <w:rsid w:val="008252AE"/>
    <w:rsid w:val="00826749"/>
    <w:rsid w:val="008267F1"/>
    <w:rsid w:val="00827D8A"/>
    <w:rsid w:val="00830320"/>
    <w:rsid w:val="008307AF"/>
    <w:rsid w:val="00830CE4"/>
    <w:rsid w:val="00830FA1"/>
    <w:rsid w:val="00831B75"/>
    <w:rsid w:val="00833AC3"/>
    <w:rsid w:val="0083430E"/>
    <w:rsid w:val="00834CF2"/>
    <w:rsid w:val="00836513"/>
    <w:rsid w:val="00837860"/>
    <w:rsid w:val="00837DE8"/>
    <w:rsid w:val="008417C2"/>
    <w:rsid w:val="00843073"/>
    <w:rsid w:val="00843809"/>
    <w:rsid w:val="00846998"/>
    <w:rsid w:val="00846FB6"/>
    <w:rsid w:val="00847253"/>
    <w:rsid w:val="00847B4F"/>
    <w:rsid w:val="00850B1F"/>
    <w:rsid w:val="008517A4"/>
    <w:rsid w:val="00853CD4"/>
    <w:rsid w:val="00853EF7"/>
    <w:rsid w:val="00854280"/>
    <w:rsid w:val="00854585"/>
    <w:rsid w:val="008547B0"/>
    <w:rsid w:val="00855733"/>
    <w:rsid w:val="00856323"/>
    <w:rsid w:val="00856AD8"/>
    <w:rsid w:val="00856CC9"/>
    <w:rsid w:val="00857112"/>
    <w:rsid w:val="00857B6A"/>
    <w:rsid w:val="008603D5"/>
    <w:rsid w:val="00861465"/>
    <w:rsid w:val="00862054"/>
    <w:rsid w:val="00862CA7"/>
    <w:rsid w:val="00864A31"/>
    <w:rsid w:val="00866BEA"/>
    <w:rsid w:val="0086731E"/>
    <w:rsid w:val="00867E68"/>
    <w:rsid w:val="008700B3"/>
    <w:rsid w:val="00871126"/>
    <w:rsid w:val="008714D7"/>
    <w:rsid w:val="00871E9C"/>
    <w:rsid w:val="00872795"/>
    <w:rsid w:val="00874362"/>
    <w:rsid w:val="00874E1D"/>
    <w:rsid w:val="008751E8"/>
    <w:rsid w:val="00875A01"/>
    <w:rsid w:val="00876C00"/>
    <w:rsid w:val="00876E37"/>
    <w:rsid w:val="008770D3"/>
    <w:rsid w:val="00877ECB"/>
    <w:rsid w:val="00880886"/>
    <w:rsid w:val="008820F3"/>
    <w:rsid w:val="0088220C"/>
    <w:rsid w:val="00882743"/>
    <w:rsid w:val="00882B11"/>
    <w:rsid w:val="008839FB"/>
    <w:rsid w:val="00883C3B"/>
    <w:rsid w:val="00883E42"/>
    <w:rsid w:val="00885F6D"/>
    <w:rsid w:val="00886DF2"/>
    <w:rsid w:val="00887CE2"/>
    <w:rsid w:val="008916D3"/>
    <w:rsid w:val="0089196D"/>
    <w:rsid w:val="00892300"/>
    <w:rsid w:val="008947B1"/>
    <w:rsid w:val="008956ED"/>
    <w:rsid w:val="0089780C"/>
    <w:rsid w:val="008A0321"/>
    <w:rsid w:val="008A062E"/>
    <w:rsid w:val="008A125F"/>
    <w:rsid w:val="008A1D93"/>
    <w:rsid w:val="008A406F"/>
    <w:rsid w:val="008A6E53"/>
    <w:rsid w:val="008B0D9C"/>
    <w:rsid w:val="008B2C87"/>
    <w:rsid w:val="008B37A7"/>
    <w:rsid w:val="008B3BCE"/>
    <w:rsid w:val="008B57CE"/>
    <w:rsid w:val="008B6060"/>
    <w:rsid w:val="008B6224"/>
    <w:rsid w:val="008B642C"/>
    <w:rsid w:val="008B6C08"/>
    <w:rsid w:val="008B76AA"/>
    <w:rsid w:val="008B7C55"/>
    <w:rsid w:val="008C0A97"/>
    <w:rsid w:val="008C2CCF"/>
    <w:rsid w:val="008C4059"/>
    <w:rsid w:val="008C4118"/>
    <w:rsid w:val="008C41CC"/>
    <w:rsid w:val="008C4325"/>
    <w:rsid w:val="008C44C9"/>
    <w:rsid w:val="008C4A44"/>
    <w:rsid w:val="008C4B89"/>
    <w:rsid w:val="008C4C74"/>
    <w:rsid w:val="008C5616"/>
    <w:rsid w:val="008C5CDC"/>
    <w:rsid w:val="008D1381"/>
    <w:rsid w:val="008D2E19"/>
    <w:rsid w:val="008D2F85"/>
    <w:rsid w:val="008D338E"/>
    <w:rsid w:val="008D36E6"/>
    <w:rsid w:val="008D451D"/>
    <w:rsid w:val="008D460C"/>
    <w:rsid w:val="008D4A24"/>
    <w:rsid w:val="008D67BF"/>
    <w:rsid w:val="008D6941"/>
    <w:rsid w:val="008D6A5D"/>
    <w:rsid w:val="008D6B99"/>
    <w:rsid w:val="008D7306"/>
    <w:rsid w:val="008E0222"/>
    <w:rsid w:val="008E13CC"/>
    <w:rsid w:val="008E1F39"/>
    <w:rsid w:val="008E2447"/>
    <w:rsid w:val="008E2D27"/>
    <w:rsid w:val="008E3174"/>
    <w:rsid w:val="008E360A"/>
    <w:rsid w:val="008E4C63"/>
    <w:rsid w:val="008E5615"/>
    <w:rsid w:val="008E5710"/>
    <w:rsid w:val="008E6737"/>
    <w:rsid w:val="008E6D29"/>
    <w:rsid w:val="008E7006"/>
    <w:rsid w:val="008F0B3D"/>
    <w:rsid w:val="008F18B2"/>
    <w:rsid w:val="008F196F"/>
    <w:rsid w:val="008F1D95"/>
    <w:rsid w:val="008F1FAE"/>
    <w:rsid w:val="008F205F"/>
    <w:rsid w:val="008F29CC"/>
    <w:rsid w:val="008F2A15"/>
    <w:rsid w:val="008F326D"/>
    <w:rsid w:val="008F37DC"/>
    <w:rsid w:val="008F3E43"/>
    <w:rsid w:val="008F439D"/>
    <w:rsid w:val="008F440D"/>
    <w:rsid w:val="008F535B"/>
    <w:rsid w:val="008F6F45"/>
    <w:rsid w:val="008F7141"/>
    <w:rsid w:val="008F7F3E"/>
    <w:rsid w:val="0090038C"/>
    <w:rsid w:val="00900CB2"/>
    <w:rsid w:val="00901DFC"/>
    <w:rsid w:val="009020D3"/>
    <w:rsid w:val="0090355A"/>
    <w:rsid w:val="009046B3"/>
    <w:rsid w:val="00904974"/>
    <w:rsid w:val="00910A6E"/>
    <w:rsid w:val="009137FD"/>
    <w:rsid w:val="00913D47"/>
    <w:rsid w:val="009150AD"/>
    <w:rsid w:val="0091513E"/>
    <w:rsid w:val="00915A41"/>
    <w:rsid w:val="009160FB"/>
    <w:rsid w:val="00916ADC"/>
    <w:rsid w:val="00916BE8"/>
    <w:rsid w:val="00917102"/>
    <w:rsid w:val="00917A03"/>
    <w:rsid w:val="00917E15"/>
    <w:rsid w:val="009203F4"/>
    <w:rsid w:val="00920F1E"/>
    <w:rsid w:val="0092137C"/>
    <w:rsid w:val="009229A0"/>
    <w:rsid w:val="00923E1E"/>
    <w:rsid w:val="00924FCE"/>
    <w:rsid w:val="00925907"/>
    <w:rsid w:val="009267A2"/>
    <w:rsid w:val="00927143"/>
    <w:rsid w:val="009278F6"/>
    <w:rsid w:val="0093007B"/>
    <w:rsid w:val="00930C2E"/>
    <w:rsid w:val="0093293A"/>
    <w:rsid w:val="00932A2A"/>
    <w:rsid w:val="0093350B"/>
    <w:rsid w:val="0093385D"/>
    <w:rsid w:val="00934A17"/>
    <w:rsid w:val="00934B8E"/>
    <w:rsid w:val="0093555C"/>
    <w:rsid w:val="00936514"/>
    <w:rsid w:val="00936A15"/>
    <w:rsid w:val="00942380"/>
    <w:rsid w:val="0094326A"/>
    <w:rsid w:val="0094476E"/>
    <w:rsid w:val="00947087"/>
    <w:rsid w:val="00950525"/>
    <w:rsid w:val="0095053C"/>
    <w:rsid w:val="009508A0"/>
    <w:rsid w:val="00950EAF"/>
    <w:rsid w:val="00950EC8"/>
    <w:rsid w:val="00952886"/>
    <w:rsid w:val="00952C12"/>
    <w:rsid w:val="009537F3"/>
    <w:rsid w:val="00953CC4"/>
    <w:rsid w:val="0095458D"/>
    <w:rsid w:val="0095484C"/>
    <w:rsid w:val="00955218"/>
    <w:rsid w:val="00957805"/>
    <w:rsid w:val="00961402"/>
    <w:rsid w:val="00961C2F"/>
    <w:rsid w:val="00961F81"/>
    <w:rsid w:val="009621B8"/>
    <w:rsid w:val="009622DC"/>
    <w:rsid w:val="009630C4"/>
    <w:rsid w:val="00963FF6"/>
    <w:rsid w:val="009649AD"/>
    <w:rsid w:val="00965D59"/>
    <w:rsid w:val="00966954"/>
    <w:rsid w:val="009678EE"/>
    <w:rsid w:val="00970C32"/>
    <w:rsid w:val="00970DB2"/>
    <w:rsid w:val="00971360"/>
    <w:rsid w:val="00971B72"/>
    <w:rsid w:val="00971EB3"/>
    <w:rsid w:val="0097259F"/>
    <w:rsid w:val="00972F58"/>
    <w:rsid w:val="009737E0"/>
    <w:rsid w:val="009747F8"/>
    <w:rsid w:val="00974B9F"/>
    <w:rsid w:val="00974ECD"/>
    <w:rsid w:val="00974F3F"/>
    <w:rsid w:val="009761AA"/>
    <w:rsid w:val="0097749B"/>
    <w:rsid w:val="00977E04"/>
    <w:rsid w:val="00980F66"/>
    <w:rsid w:val="009810A9"/>
    <w:rsid w:val="009814DA"/>
    <w:rsid w:val="009821A2"/>
    <w:rsid w:val="00983141"/>
    <w:rsid w:val="00983D1D"/>
    <w:rsid w:val="00984547"/>
    <w:rsid w:val="00984B18"/>
    <w:rsid w:val="00984BEF"/>
    <w:rsid w:val="00985312"/>
    <w:rsid w:val="00985693"/>
    <w:rsid w:val="0098660C"/>
    <w:rsid w:val="00986E55"/>
    <w:rsid w:val="0099049C"/>
    <w:rsid w:val="00991038"/>
    <w:rsid w:val="00991D7B"/>
    <w:rsid w:val="00993332"/>
    <w:rsid w:val="0099373F"/>
    <w:rsid w:val="009946E6"/>
    <w:rsid w:val="009949D8"/>
    <w:rsid w:val="00995036"/>
    <w:rsid w:val="009953B4"/>
    <w:rsid w:val="00995C2A"/>
    <w:rsid w:val="00997760"/>
    <w:rsid w:val="009A12DE"/>
    <w:rsid w:val="009A162A"/>
    <w:rsid w:val="009A1BF3"/>
    <w:rsid w:val="009A1D7D"/>
    <w:rsid w:val="009A2623"/>
    <w:rsid w:val="009A2868"/>
    <w:rsid w:val="009A4A90"/>
    <w:rsid w:val="009A4C11"/>
    <w:rsid w:val="009A4CA5"/>
    <w:rsid w:val="009A4EA7"/>
    <w:rsid w:val="009A56F8"/>
    <w:rsid w:val="009A58A9"/>
    <w:rsid w:val="009A7A42"/>
    <w:rsid w:val="009B0491"/>
    <w:rsid w:val="009B1292"/>
    <w:rsid w:val="009B138F"/>
    <w:rsid w:val="009B207D"/>
    <w:rsid w:val="009B2176"/>
    <w:rsid w:val="009B2BA6"/>
    <w:rsid w:val="009B43DF"/>
    <w:rsid w:val="009B47C6"/>
    <w:rsid w:val="009B6B6E"/>
    <w:rsid w:val="009B6DA0"/>
    <w:rsid w:val="009B6F20"/>
    <w:rsid w:val="009C0140"/>
    <w:rsid w:val="009C13B6"/>
    <w:rsid w:val="009C1562"/>
    <w:rsid w:val="009C43B6"/>
    <w:rsid w:val="009C44F8"/>
    <w:rsid w:val="009C4984"/>
    <w:rsid w:val="009C5164"/>
    <w:rsid w:val="009C62FA"/>
    <w:rsid w:val="009C6E38"/>
    <w:rsid w:val="009D0177"/>
    <w:rsid w:val="009D0EA9"/>
    <w:rsid w:val="009D2366"/>
    <w:rsid w:val="009D2B71"/>
    <w:rsid w:val="009D2EFA"/>
    <w:rsid w:val="009D32DE"/>
    <w:rsid w:val="009D425C"/>
    <w:rsid w:val="009D4815"/>
    <w:rsid w:val="009D56DD"/>
    <w:rsid w:val="009D5AF6"/>
    <w:rsid w:val="009D5BE9"/>
    <w:rsid w:val="009D5CFA"/>
    <w:rsid w:val="009D66EC"/>
    <w:rsid w:val="009D6E0F"/>
    <w:rsid w:val="009D7AE5"/>
    <w:rsid w:val="009D7B96"/>
    <w:rsid w:val="009E0FE0"/>
    <w:rsid w:val="009E1DB6"/>
    <w:rsid w:val="009E42F0"/>
    <w:rsid w:val="009E482C"/>
    <w:rsid w:val="009E4DC8"/>
    <w:rsid w:val="009E4FE0"/>
    <w:rsid w:val="009E52FA"/>
    <w:rsid w:val="009E53D6"/>
    <w:rsid w:val="009E5A6A"/>
    <w:rsid w:val="009E6952"/>
    <w:rsid w:val="009E6D72"/>
    <w:rsid w:val="009E6EB9"/>
    <w:rsid w:val="009E7716"/>
    <w:rsid w:val="009F0AE2"/>
    <w:rsid w:val="009F101A"/>
    <w:rsid w:val="009F15AB"/>
    <w:rsid w:val="009F1A43"/>
    <w:rsid w:val="009F2D62"/>
    <w:rsid w:val="009F42F2"/>
    <w:rsid w:val="009F4643"/>
    <w:rsid w:val="009F48F5"/>
    <w:rsid w:val="009F4BD2"/>
    <w:rsid w:val="009F5982"/>
    <w:rsid w:val="009F5B05"/>
    <w:rsid w:val="009F6E7F"/>
    <w:rsid w:val="009F6ECB"/>
    <w:rsid w:val="00A00776"/>
    <w:rsid w:val="00A0115D"/>
    <w:rsid w:val="00A01166"/>
    <w:rsid w:val="00A01184"/>
    <w:rsid w:val="00A033BB"/>
    <w:rsid w:val="00A03B60"/>
    <w:rsid w:val="00A042BA"/>
    <w:rsid w:val="00A0443D"/>
    <w:rsid w:val="00A05288"/>
    <w:rsid w:val="00A055DA"/>
    <w:rsid w:val="00A06615"/>
    <w:rsid w:val="00A077EF"/>
    <w:rsid w:val="00A07E15"/>
    <w:rsid w:val="00A10BCF"/>
    <w:rsid w:val="00A111AD"/>
    <w:rsid w:val="00A1553B"/>
    <w:rsid w:val="00A15FEC"/>
    <w:rsid w:val="00A16DC7"/>
    <w:rsid w:val="00A2047D"/>
    <w:rsid w:val="00A21526"/>
    <w:rsid w:val="00A22115"/>
    <w:rsid w:val="00A23436"/>
    <w:rsid w:val="00A240C7"/>
    <w:rsid w:val="00A25305"/>
    <w:rsid w:val="00A2581C"/>
    <w:rsid w:val="00A258D1"/>
    <w:rsid w:val="00A27389"/>
    <w:rsid w:val="00A279D4"/>
    <w:rsid w:val="00A31D3D"/>
    <w:rsid w:val="00A3261C"/>
    <w:rsid w:val="00A327C5"/>
    <w:rsid w:val="00A3372D"/>
    <w:rsid w:val="00A33733"/>
    <w:rsid w:val="00A33B88"/>
    <w:rsid w:val="00A33F5E"/>
    <w:rsid w:val="00A35C3E"/>
    <w:rsid w:val="00A360A9"/>
    <w:rsid w:val="00A36D94"/>
    <w:rsid w:val="00A3797F"/>
    <w:rsid w:val="00A37A86"/>
    <w:rsid w:val="00A404A2"/>
    <w:rsid w:val="00A41BD6"/>
    <w:rsid w:val="00A41D52"/>
    <w:rsid w:val="00A421C8"/>
    <w:rsid w:val="00A4283A"/>
    <w:rsid w:val="00A43568"/>
    <w:rsid w:val="00A44A9A"/>
    <w:rsid w:val="00A44C41"/>
    <w:rsid w:val="00A45218"/>
    <w:rsid w:val="00A46288"/>
    <w:rsid w:val="00A46C64"/>
    <w:rsid w:val="00A477D7"/>
    <w:rsid w:val="00A5029C"/>
    <w:rsid w:val="00A50718"/>
    <w:rsid w:val="00A50A24"/>
    <w:rsid w:val="00A50C7B"/>
    <w:rsid w:val="00A5131E"/>
    <w:rsid w:val="00A52CCC"/>
    <w:rsid w:val="00A52EB0"/>
    <w:rsid w:val="00A53597"/>
    <w:rsid w:val="00A53DF1"/>
    <w:rsid w:val="00A5516C"/>
    <w:rsid w:val="00A5591C"/>
    <w:rsid w:val="00A57D07"/>
    <w:rsid w:val="00A612BC"/>
    <w:rsid w:val="00A6158B"/>
    <w:rsid w:val="00A616A8"/>
    <w:rsid w:val="00A619C1"/>
    <w:rsid w:val="00A61F5F"/>
    <w:rsid w:val="00A62423"/>
    <w:rsid w:val="00A631A3"/>
    <w:rsid w:val="00A63ACF"/>
    <w:rsid w:val="00A63CAE"/>
    <w:rsid w:val="00A64FFA"/>
    <w:rsid w:val="00A6538C"/>
    <w:rsid w:val="00A656E4"/>
    <w:rsid w:val="00A666A4"/>
    <w:rsid w:val="00A670E8"/>
    <w:rsid w:val="00A676A7"/>
    <w:rsid w:val="00A708FD"/>
    <w:rsid w:val="00A7127D"/>
    <w:rsid w:val="00A718B0"/>
    <w:rsid w:val="00A71AC8"/>
    <w:rsid w:val="00A73106"/>
    <w:rsid w:val="00A73A3C"/>
    <w:rsid w:val="00A74445"/>
    <w:rsid w:val="00A76886"/>
    <w:rsid w:val="00A76B13"/>
    <w:rsid w:val="00A77210"/>
    <w:rsid w:val="00A81774"/>
    <w:rsid w:val="00A862E0"/>
    <w:rsid w:val="00A86371"/>
    <w:rsid w:val="00A86F79"/>
    <w:rsid w:val="00A877D1"/>
    <w:rsid w:val="00A913C5"/>
    <w:rsid w:val="00A929AE"/>
    <w:rsid w:val="00A92E15"/>
    <w:rsid w:val="00A9505C"/>
    <w:rsid w:val="00A96F03"/>
    <w:rsid w:val="00A97388"/>
    <w:rsid w:val="00A97395"/>
    <w:rsid w:val="00A979CF"/>
    <w:rsid w:val="00A97D55"/>
    <w:rsid w:val="00AA03B2"/>
    <w:rsid w:val="00AA05D3"/>
    <w:rsid w:val="00AA0C43"/>
    <w:rsid w:val="00AA109A"/>
    <w:rsid w:val="00AA1272"/>
    <w:rsid w:val="00AA350E"/>
    <w:rsid w:val="00AA3EBE"/>
    <w:rsid w:val="00AA49BA"/>
    <w:rsid w:val="00AA63A4"/>
    <w:rsid w:val="00AB10A2"/>
    <w:rsid w:val="00AB15A0"/>
    <w:rsid w:val="00AB1B87"/>
    <w:rsid w:val="00AB3ECE"/>
    <w:rsid w:val="00AB4F3C"/>
    <w:rsid w:val="00AB72FC"/>
    <w:rsid w:val="00AB7417"/>
    <w:rsid w:val="00AC00E5"/>
    <w:rsid w:val="00AC1260"/>
    <w:rsid w:val="00AC3117"/>
    <w:rsid w:val="00AC368E"/>
    <w:rsid w:val="00AC6648"/>
    <w:rsid w:val="00AD05B9"/>
    <w:rsid w:val="00AD19B3"/>
    <w:rsid w:val="00AD1FBE"/>
    <w:rsid w:val="00AD2011"/>
    <w:rsid w:val="00AD2552"/>
    <w:rsid w:val="00AD292F"/>
    <w:rsid w:val="00AD358F"/>
    <w:rsid w:val="00AD40E9"/>
    <w:rsid w:val="00AD41DA"/>
    <w:rsid w:val="00AD4767"/>
    <w:rsid w:val="00AD5D28"/>
    <w:rsid w:val="00AD6424"/>
    <w:rsid w:val="00AD682B"/>
    <w:rsid w:val="00AD7095"/>
    <w:rsid w:val="00AE08E8"/>
    <w:rsid w:val="00AE17B0"/>
    <w:rsid w:val="00AE1A1A"/>
    <w:rsid w:val="00AE1A94"/>
    <w:rsid w:val="00AE1ACC"/>
    <w:rsid w:val="00AE1EEF"/>
    <w:rsid w:val="00AE2117"/>
    <w:rsid w:val="00AE2CD5"/>
    <w:rsid w:val="00AE3E63"/>
    <w:rsid w:val="00AE4EBD"/>
    <w:rsid w:val="00AE66B6"/>
    <w:rsid w:val="00AE6FB6"/>
    <w:rsid w:val="00AF44D3"/>
    <w:rsid w:val="00AF4E9A"/>
    <w:rsid w:val="00AF4F36"/>
    <w:rsid w:val="00AF56CD"/>
    <w:rsid w:val="00AF58E8"/>
    <w:rsid w:val="00AF5A97"/>
    <w:rsid w:val="00AF5D6F"/>
    <w:rsid w:val="00AF6086"/>
    <w:rsid w:val="00AF6271"/>
    <w:rsid w:val="00AF6E90"/>
    <w:rsid w:val="00AF746A"/>
    <w:rsid w:val="00AF7904"/>
    <w:rsid w:val="00B003DA"/>
    <w:rsid w:val="00B013FA"/>
    <w:rsid w:val="00B0156E"/>
    <w:rsid w:val="00B01572"/>
    <w:rsid w:val="00B0222D"/>
    <w:rsid w:val="00B03B03"/>
    <w:rsid w:val="00B03BD1"/>
    <w:rsid w:val="00B03EB6"/>
    <w:rsid w:val="00B048D5"/>
    <w:rsid w:val="00B06040"/>
    <w:rsid w:val="00B06A8C"/>
    <w:rsid w:val="00B11429"/>
    <w:rsid w:val="00B13165"/>
    <w:rsid w:val="00B1402B"/>
    <w:rsid w:val="00B14107"/>
    <w:rsid w:val="00B14C60"/>
    <w:rsid w:val="00B15320"/>
    <w:rsid w:val="00B15406"/>
    <w:rsid w:val="00B15637"/>
    <w:rsid w:val="00B16859"/>
    <w:rsid w:val="00B2132B"/>
    <w:rsid w:val="00B23558"/>
    <w:rsid w:val="00B25896"/>
    <w:rsid w:val="00B25AE5"/>
    <w:rsid w:val="00B25C89"/>
    <w:rsid w:val="00B303D9"/>
    <w:rsid w:val="00B30605"/>
    <w:rsid w:val="00B30862"/>
    <w:rsid w:val="00B30CC8"/>
    <w:rsid w:val="00B313B8"/>
    <w:rsid w:val="00B3269F"/>
    <w:rsid w:val="00B33535"/>
    <w:rsid w:val="00B336CE"/>
    <w:rsid w:val="00B3527C"/>
    <w:rsid w:val="00B35304"/>
    <w:rsid w:val="00B35B3C"/>
    <w:rsid w:val="00B410F5"/>
    <w:rsid w:val="00B417E0"/>
    <w:rsid w:val="00B421BC"/>
    <w:rsid w:val="00B42B9A"/>
    <w:rsid w:val="00B4308D"/>
    <w:rsid w:val="00B4547D"/>
    <w:rsid w:val="00B45746"/>
    <w:rsid w:val="00B45B51"/>
    <w:rsid w:val="00B47702"/>
    <w:rsid w:val="00B50479"/>
    <w:rsid w:val="00B522B5"/>
    <w:rsid w:val="00B535A2"/>
    <w:rsid w:val="00B53BA5"/>
    <w:rsid w:val="00B541D7"/>
    <w:rsid w:val="00B56629"/>
    <w:rsid w:val="00B5695C"/>
    <w:rsid w:val="00B56C21"/>
    <w:rsid w:val="00B60205"/>
    <w:rsid w:val="00B621D0"/>
    <w:rsid w:val="00B62443"/>
    <w:rsid w:val="00B624A9"/>
    <w:rsid w:val="00B62805"/>
    <w:rsid w:val="00B62A21"/>
    <w:rsid w:val="00B63391"/>
    <w:rsid w:val="00B63ECF"/>
    <w:rsid w:val="00B6454E"/>
    <w:rsid w:val="00B659C0"/>
    <w:rsid w:val="00B66BDF"/>
    <w:rsid w:val="00B676F2"/>
    <w:rsid w:val="00B67C71"/>
    <w:rsid w:val="00B722F9"/>
    <w:rsid w:val="00B7256A"/>
    <w:rsid w:val="00B72963"/>
    <w:rsid w:val="00B73440"/>
    <w:rsid w:val="00B73459"/>
    <w:rsid w:val="00B735DB"/>
    <w:rsid w:val="00B73662"/>
    <w:rsid w:val="00B73830"/>
    <w:rsid w:val="00B73C47"/>
    <w:rsid w:val="00B750EC"/>
    <w:rsid w:val="00B753E0"/>
    <w:rsid w:val="00B75430"/>
    <w:rsid w:val="00B76038"/>
    <w:rsid w:val="00B770DF"/>
    <w:rsid w:val="00B77B13"/>
    <w:rsid w:val="00B80154"/>
    <w:rsid w:val="00B80E55"/>
    <w:rsid w:val="00B821D1"/>
    <w:rsid w:val="00B85537"/>
    <w:rsid w:val="00B85C59"/>
    <w:rsid w:val="00B85CC8"/>
    <w:rsid w:val="00B86974"/>
    <w:rsid w:val="00B87141"/>
    <w:rsid w:val="00B87BE4"/>
    <w:rsid w:val="00B902DC"/>
    <w:rsid w:val="00B90793"/>
    <w:rsid w:val="00B92D30"/>
    <w:rsid w:val="00B93748"/>
    <w:rsid w:val="00B94DBE"/>
    <w:rsid w:val="00B94EFE"/>
    <w:rsid w:val="00B962C3"/>
    <w:rsid w:val="00B9653C"/>
    <w:rsid w:val="00B9787D"/>
    <w:rsid w:val="00B97FBC"/>
    <w:rsid w:val="00BA05CA"/>
    <w:rsid w:val="00BA0745"/>
    <w:rsid w:val="00BA0E16"/>
    <w:rsid w:val="00BA1DD9"/>
    <w:rsid w:val="00BA2282"/>
    <w:rsid w:val="00BA2B12"/>
    <w:rsid w:val="00BA3549"/>
    <w:rsid w:val="00BA37B7"/>
    <w:rsid w:val="00BA4D9E"/>
    <w:rsid w:val="00BA74DD"/>
    <w:rsid w:val="00BA7C11"/>
    <w:rsid w:val="00BA7D65"/>
    <w:rsid w:val="00BB12BA"/>
    <w:rsid w:val="00BB1D3F"/>
    <w:rsid w:val="00BB241C"/>
    <w:rsid w:val="00BB2704"/>
    <w:rsid w:val="00BB46B0"/>
    <w:rsid w:val="00BB51D9"/>
    <w:rsid w:val="00BB7E46"/>
    <w:rsid w:val="00BC1152"/>
    <w:rsid w:val="00BC1589"/>
    <w:rsid w:val="00BC17EE"/>
    <w:rsid w:val="00BC281D"/>
    <w:rsid w:val="00BC2E9F"/>
    <w:rsid w:val="00BC4DBA"/>
    <w:rsid w:val="00BC5757"/>
    <w:rsid w:val="00BC5A37"/>
    <w:rsid w:val="00BC78AF"/>
    <w:rsid w:val="00BC7DED"/>
    <w:rsid w:val="00BD1089"/>
    <w:rsid w:val="00BD114A"/>
    <w:rsid w:val="00BD12BF"/>
    <w:rsid w:val="00BD2303"/>
    <w:rsid w:val="00BD3449"/>
    <w:rsid w:val="00BD37AE"/>
    <w:rsid w:val="00BD3D8F"/>
    <w:rsid w:val="00BD444B"/>
    <w:rsid w:val="00BD64E3"/>
    <w:rsid w:val="00BD6C21"/>
    <w:rsid w:val="00BD722E"/>
    <w:rsid w:val="00BD770A"/>
    <w:rsid w:val="00BD7B81"/>
    <w:rsid w:val="00BE23D3"/>
    <w:rsid w:val="00BE3228"/>
    <w:rsid w:val="00BE3628"/>
    <w:rsid w:val="00BE5346"/>
    <w:rsid w:val="00BE55B4"/>
    <w:rsid w:val="00BE60E4"/>
    <w:rsid w:val="00BE6136"/>
    <w:rsid w:val="00BE643E"/>
    <w:rsid w:val="00BE6E52"/>
    <w:rsid w:val="00BE75C8"/>
    <w:rsid w:val="00BE76F8"/>
    <w:rsid w:val="00BF00CF"/>
    <w:rsid w:val="00BF0230"/>
    <w:rsid w:val="00BF03C7"/>
    <w:rsid w:val="00BF06CD"/>
    <w:rsid w:val="00BF0FB1"/>
    <w:rsid w:val="00BF1F0D"/>
    <w:rsid w:val="00BF2273"/>
    <w:rsid w:val="00BF289C"/>
    <w:rsid w:val="00BF2B5E"/>
    <w:rsid w:val="00BF4603"/>
    <w:rsid w:val="00BF4FF6"/>
    <w:rsid w:val="00BF5908"/>
    <w:rsid w:val="00BF5F1D"/>
    <w:rsid w:val="00BF632D"/>
    <w:rsid w:val="00BF7142"/>
    <w:rsid w:val="00BF7CD8"/>
    <w:rsid w:val="00C0006D"/>
    <w:rsid w:val="00C0036A"/>
    <w:rsid w:val="00C00803"/>
    <w:rsid w:val="00C00869"/>
    <w:rsid w:val="00C0103D"/>
    <w:rsid w:val="00C01A41"/>
    <w:rsid w:val="00C01D85"/>
    <w:rsid w:val="00C0220C"/>
    <w:rsid w:val="00C0313B"/>
    <w:rsid w:val="00C03AF7"/>
    <w:rsid w:val="00C06357"/>
    <w:rsid w:val="00C0783C"/>
    <w:rsid w:val="00C07CD0"/>
    <w:rsid w:val="00C1079E"/>
    <w:rsid w:val="00C10E0B"/>
    <w:rsid w:val="00C1105A"/>
    <w:rsid w:val="00C11A30"/>
    <w:rsid w:val="00C11E36"/>
    <w:rsid w:val="00C1237E"/>
    <w:rsid w:val="00C1255A"/>
    <w:rsid w:val="00C12D4D"/>
    <w:rsid w:val="00C12FE8"/>
    <w:rsid w:val="00C13626"/>
    <w:rsid w:val="00C13C1E"/>
    <w:rsid w:val="00C14269"/>
    <w:rsid w:val="00C146EC"/>
    <w:rsid w:val="00C14B52"/>
    <w:rsid w:val="00C14E8F"/>
    <w:rsid w:val="00C14FD0"/>
    <w:rsid w:val="00C14FF0"/>
    <w:rsid w:val="00C15A3A"/>
    <w:rsid w:val="00C1718A"/>
    <w:rsid w:val="00C1734E"/>
    <w:rsid w:val="00C205A6"/>
    <w:rsid w:val="00C20640"/>
    <w:rsid w:val="00C20E71"/>
    <w:rsid w:val="00C22B14"/>
    <w:rsid w:val="00C22CB4"/>
    <w:rsid w:val="00C236B8"/>
    <w:rsid w:val="00C23D06"/>
    <w:rsid w:val="00C26A11"/>
    <w:rsid w:val="00C27262"/>
    <w:rsid w:val="00C2776A"/>
    <w:rsid w:val="00C306B5"/>
    <w:rsid w:val="00C30BB5"/>
    <w:rsid w:val="00C3283E"/>
    <w:rsid w:val="00C32E99"/>
    <w:rsid w:val="00C34FA4"/>
    <w:rsid w:val="00C35786"/>
    <w:rsid w:val="00C35CEF"/>
    <w:rsid w:val="00C36B98"/>
    <w:rsid w:val="00C36D7C"/>
    <w:rsid w:val="00C36FEF"/>
    <w:rsid w:val="00C3741A"/>
    <w:rsid w:val="00C376E5"/>
    <w:rsid w:val="00C413AA"/>
    <w:rsid w:val="00C4298D"/>
    <w:rsid w:val="00C439A6"/>
    <w:rsid w:val="00C43B57"/>
    <w:rsid w:val="00C44C73"/>
    <w:rsid w:val="00C45084"/>
    <w:rsid w:val="00C4712B"/>
    <w:rsid w:val="00C4712F"/>
    <w:rsid w:val="00C476EB"/>
    <w:rsid w:val="00C47D0B"/>
    <w:rsid w:val="00C50712"/>
    <w:rsid w:val="00C51050"/>
    <w:rsid w:val="00C51550"/>
    <w:rsid w:val="00C51680"/>
    <w:rsid w:val="00C52381"/>
    <w:rsid w:val="00C524B4"/>
    <w:rsid w:val="00C53330"/>
    <w:rsid w:val="00C536F0"/>
    <w:rsid w:val="00C54602"/>
    <w:rsid w:val="00C54C2C"/>
    <w:rsid w:val="00C55088"/>
    <w:rsid w:val="00C555B0"/>
    <w:rsid w:val="00C569DF"/>
    <w:rsid w:val="00C6153A"/>
    <w:rsid w:val="00C61DED"/>
    <w:rsid w:val="00C63118"/>
    <w:rsid w:val="00C63395"/>
    <w:rsid w:val="00C63447"/>
    <w:rsid w:val="00C63B32"/>
    <w:rsid w:val="00C63EA3"/>
    <w:rsid w:val="00C64BDA"/>
    <w:rsid w:val="00C652DE"/>
    <w:rsid w:val="00C6533A"/>
    <w:rsid w:val="00C654EA"/>
    <w:rsid w:val="00C662BC"/>
    <w:rsid w:val="00C66552"/>
    <w:rsid w:val="00C66EF5"/>
    <w:rsid w:val="00C672B1"/>
    <w:rsid w:val="00C6771E"/>
    <w:rsid w:val="00C71496"/>
    <w:rsid w:val="00C71F97"/>
    <w:rsid w:val="00C74136"/>
    <w:rsid w:val="00C7538A"/>
    <w:rsid w:val="00C75526"/>
    <w:rsid w:val="00C76423"/>
    <w:rsid w:val="00C7774E"/>
    <w:rsid w:val="00C80830"/>
    <w:rsid w:val="00C809B4"/>
    <w:rsid w:val="00C81424"/>
    <w:rsid w:val="00C821E9"/>
    <w:rsid w:val="00C8493E"/>
    <w:rsid w:val="00C86740"/>
    <w:rsid w:val="00C869B8"/>
    <w:rsid w:val="00C86C92"/>
    <w:rsid w:val="00C9259C"/>
    <w:rsid w:val="00C92E23"/>
    <w:rsid w:val="00C93273"/>
    <w:rsid w:val="00C96582"/>
    <w:rsid w:val="00C96C1A"/>
    <w:rsid w:val="00C96D3C"/>
    <w:rsid w:val="00CA05B8"/>
    <w:rsid w:val="00CA1065"/>
    <w:rsid w:val="00CA1763"/>
    <w:rsid w:val="00CA2BBA"/>
    <w:rsid w:val="00CA2FEB"/>
    <w:rsid w:val="00CA483E"/>
    <w:rsid w:val="00CA4D63"/>
    <w:rsid w:val="00CA51C1"/>
    <w:rsid w:val="00CA6CC8"/>
    <w:rsid w:val="00CA6DEF"/>
    <w:rsid w:val="00CB036C"/>
    <w:rsid w:val="00CB03F6"/>
    <w:rsid w:val="00CB0596"/>
    <w:rsid w:val="00CB0C4E"/>
    <w:rsid w:val="00CB134E"/>
    <w:rsid w:val="00CB16A4"/>
    <w:rsid w:val="00CB26A2"/>
    <w:rsid w:val="00CB2E10"/>
    <w:rsid w:val="00CB31AE"/>
    <w:rsid w:val="00CB31E3"/>
    <w:rsid w:val="00CB4CF0"/>
    <w:rsid w:val="00CB4E12"/>
    <w:rsid w:val="00CB521B"/>
    <w:rsid w:val="00CB661D"/>
    <w:rsid w:val="00CB67BD"/>
    <w:rsid w:val="00CB6E20"/>
    <w:rsid w:val="00CB7728"/>
    <w:rsid w:val="00CC07DD"/>
    <w:rsid w:val="00CC2A2E"/>
    <w:rsid w:val="00CC3508"/>
    <w:rsid w:val="00CC3739"/>
    <w:rsid w:val="00CC4077"/>
    <w:rsid w:val="00CC4831"/>
    <w:rsid w:val="00CC58E0"/>
    <w:rsid w:val="00CC6246"/>
    <w:rsid w:val="00CC6304"/>
    <w:rsid w:val="00CC71DA"/>
    <w:rsid w:val="00CC7277"/>
    <w:rsid w:val="00CD2971"/>
    <w:rsid w:val="00CD2BEB"/>
    <w:rsid w:val="00CD2FD3"/>
    <w:rsid w:val="00CD3CF9"/>
    <w:rsid w:val="00CD3DB1"/>
    <w:rsid w:val="00CD5F52"/>
    <w:rsid w:val="00CD6951"/>
    <w:rsid w:val="00CD73F7"/>
    <w:rsid w:val="00CE16E7"/>
    <w:rsid w:val="00CE2993"/>
    <w:rsid w:val="00CE2DF1"/>
    <w:rsid w:val="00CE5DE7"/>
    <w:rsid w:val="00CE6622"/>
    <w:rsid w:val="00CF0713"/>
    <w:rsid w:val="00CF0D65"/>
    <w:rsid w:val="00CF1141"/>
    <w:rsid w:val="00CF1543"/>
    <w:rsid w:val="00CF2197"/>
    <w:rsid w:val="00CF2A32"/>
    <w:rsid w:val="00CF2CF9"/>
    <w:rsid w:val="00CF3097"/>
    <w:rsid w:val="00CF35E8"/>
    <w:rsid w:val="00CF37C5"/>
    <w:rsid w:val="00CF3876"/>
    <w:rsid w:val="00CF3946"/>
    <w:rsid w:val="00CF5B19"/>
    <w:rsid w:val="00CF6292"/>
    <w:rsid w:val="00CF6C45"/>
    <w:rsid w:val="00D00086"/>
    <w:rsid w:val="00D007F5"/>
    <w:rsid w:val="00D0103F"/>
    <w:rsid w:val="00D02531"/>
    <w:rsid w:val="00D02C78"/>
    <w:rsid w:val="00D03199"/>
    <w:rsid w:val="00D033B5"/>
    <w:rsid w:val="00D040FC"/>
    <w:rsid w:val="00D04EF4"/>
    <w:rsid w:val="00D05EFF"/>
    <w:rsid w:val="00D0732E"/>
    <w:rsid w:val="00D106D2"/>
    <w:rsid w:val="00D11427"/>
    <w:rsid w:val="00D1195F"/>
    <w:rsid w:val="00D11993"/>
    <w:rsid w:val="00D12D77"/>
    <w:rsid w:val="00D12F4F"/>
    <w:rsid w:val="00D138E2"/>
    <w:rsid w:val="00D13F52"/>
    <w:rsid w:val="00D1432D"/>
    <w:rsid w:val="00D1459E"/>
    <w:rsid w:val="00D153DE"/>
    <w:rsid w:val="00D15D5C"/>
    <w:rsid w:val="00D15F9A"/>
    <w:rsid w:val="00D1674B"/>
    <w:rsid w:val="00D168B7"/>
    <w:rsid w:val="00D17F0D"/>
    <w:rsid w:val="00D17F6C"/>
    <w:rsid w:val="00D2047F"/>
    <w:rsid w:val="00D205FE"/>
    <w:rsid w:val="00D20DEA"/>
    <w:rsid w:val="00D21083"/>
    <w:rsid w:val="00D22DE9"/>
    <w:rsid w:val="00D233E5"/>
    <w:rsid w:val="00D23AF3"/>
    <w:rsid w:val="00D25426"/>
    <w:rsid w:val="00D26AAF"/>
    <w:rsid w:val="00D27675"/>
    <w:rsid w:val="00D30325"/>
    <w:rsid w:val="00D30F8D"/>
    <w:rsid w:val="00D30FE9"/>
    <w:rsid w:val="00D3199E"/>
    <w:rsid w:val="00D31D29"/>
    <w:rsid w:val="00D32218"/>
    <w:rsid w:val="00D3399E"/>
    <w:rsid w:val="00D33C07"/>
    <w:rsid w:val="00D34F88"/>
    <w:rsid w:val="00D379D7"/>
    <w:rsid w:val="00D37DCF"/>
    <w:rsid w:val="00D420E1"/>
    <w:rsid w:val="00D42362"/>
    <w:rsid w:val="00D4237E"/>
    <w:rsid w:val="00D4270A"/>
    <w:rsid w:val="00D428B1"/>
    <w:rsid w:val="00D429D9"/>
    <w:rsid w:val="00D42F4E"/>
    <w:rsid w:val="00D4382B"/>
    <w:rsid w:val="00D452C0"/>
    <w:rsid w:val="00D45F3A"/>
    <w:rsid w:val="00D46C35"/>
    <w:rsid w:val="00D47B6C"/>
    <w:rsid w:val="00D502F2"/>
    <w:rsid w:val="00D5043D"/>
    <w:rsid w:val="00D51150"/>
    <w:rsid w:val="00D514DF"/>
    <w:rsid w:val="00D5272C"/>
    <w:rsid w:val="00D52942"/>
    <w:rsid w:val="00D532F8"/>
    <w:rsid w:val="00D535DA"/>
    <w:rsid w:val="00D53658"/>
    <w:rsid w:val="00D54217"/>
    <w:rsid w:val="00D5461E"/>
    <w:rsid w:val="00D55855"/>
    <w:rsid w:val="00D55EA1"/>
    <w:rsid w:val="00D55EBE"/>
    <w:rsid w:val="00D563E5"/>
    <w:rsid w:val="00D56723"/>
    <w:rsid w:val="00D56BD1"/>
    <w:rsid w:val="00D57736"/>
    <w:rsid w:val="00D6054F"/>
    <w:rsid w:val="00D6099D"/>
    <w:rsid w:val="00D61DA2"/>
    <w:rsid w:val="00D64296"/>
    <w:rsid w:val="00D645C9"/>
    <w:rsid w:val="00D646ED"/>
    <w:rsid w:val="00D648BC"/>
    <w:rsid w:val="00D64EE5"/>
    <w:rsid w:val="00D66660"/>
    <w:rsid w:val="00D67137"/>
    <w:rsid w:val="00D6779E"/>
    <w:rsid w:val="00D67A14"/>
    <w:rsid w:val="00D7070D"/>
    <w:rsid w:val="00D71346"/>
    <w:rsid w:val="00D71354"/>
    <w:rsid w:val="00D7168A"/>
    <w:rsid w:val="00D71A57"/>
    <w:rsid w:val="00D72D60"/>
    <w:rsid w:val="00D733E7"/>
    <w:rsid w:val="00D735F4"/>
    <w:rsid w:val="00D73AF9"/>
    <w:rsid w:val="00D75CB2"/>
    <w:rsid w:val="00D75CEB"/>
    <w:rsid w:val="00D77B8A"/>
    <w:rsid w:val="00D77D53"/>
    <w:rsid w:val="00D80172"/>
    <w:rsid w:val="00D807BC"/>
    <w:rsid w:val="00D82456"/>
    <w:rsid w:val="00D83204"/>
    <w:rsid w:val="00D8354E"/>
    <w:rsid w:val="00D84C01"/>
    <w:rsid w:val="00D85E06"/>
    <w:rsid w:val="00D87366"/>
    <w:rsid w:val="00D87D5B"/>
    <w:rsid w:val="00D87FC8"/>
    <w:rsid w:val="00D90E5B"/>
    <w:rsid w:val="00D916D5"/>
    <w:rsid w:val="00D92A81"/>
    <w:rsid w:val="00D93737"/>
    <w:rsid w:val="00D93E49"/>
    <w:rsid w:val="00D95929"/>
    <w:rsid w:val="00D95A1C"/>
    <w:rsid w:val="00D9606E"/>
    <w:rsid w:val="00D963BF"/>
    <w:rsid w:val="00D9649F"/>
    <w:rsid w:val="00D96EC1"/>
    <w:rsid w:val="00DA0223"/>
    <w:rsid w:val="00DA16AE"/>
    <w:rsid w:val="00DA2C35"/>
    <w:rsid w:val="00DA4EC4"/>
    <w:rsid w:val="00DA520B"/>
    <w:rsid w:val="00DA646A"/>
    <w:rsid w:val="00DA7976"/>
    <w:rsid w:val="00DB0296"/>
    <w:rsid w:val="00DB1020"/>
    <w:rsid w:val="00DB127F"/>
    <w:rsid w:val="00DB1A5E"/>
    <w:rsid w:val="00DB302D"/>
    <w:rsid w:val="00DB31D9"/>
    <w:rsid w:val="00DB3442"/>
    <w:rsid w:val="00DB3D76"/>
    <w:rsid w:val="00DB436F"/>
    <w:rsid w:val="00DB79F9"/>
    <w:rsid w:val="00DB7FE5"/>
    <w:rsid w:val="00DC005F"/>
    <w:rsid w:val="00DC08EE"/>
    <w:rsid w:val="00DC12AF"/>
    <w:rsid w:val="00DC20A8"/>
    <w:rsid w:val="00DC24D2"/>
    <w:rsid w:val="00DC3BFC"/>
    <w:rsid w:val="00DC3C14"/>
    <w:rsid w:val="00DC58D4"/>
    <w:rsid w:val="00DC5BA5"/>
    <w:rsid w:val="00DC69E1"/>
    <w:rsid w:val="00DC79EE"/>
    <w:rsid w:val="00DC7C29"/>
    <w:rsid w:val="00DD04F0"/>
    <w:rsid w:val="00DD22DC"/>
    <w:rsid w:val="00DD2F73"/>
    <w:rsid w:val="00DD339C"/>
    <w:rsid w:val="00DD47E0"/>
    <w:rsid w:val="00DD5420"/>
    <w:rsid w:val="00DD5FC5"/>
    <w:rsid w:val="00DD645A"/>
    <w:rsid w:val="00DD7346"/>
    <w:rsid w:val="00DD7CD6"/>
    <w:rsid w:val="00DE0078"/>
    <w:rsid w:val="00DE01C9"/>
    <w:rsid w:val="00DE03A4"/>
    <w:rsid w:val="00DE054B"/>
    <w:rsid w:val="00DE0A60"/>
    <w:rsid w:val="00DE2963"/>
    <w:rsid w:val="00DE3927"/>
    <w:rsid w:val="00DE3B1A"/>
    <w:rsid w:val="00DE46FD"/>
    <w:rsid w:val="00DE514B"/>
    <w:rsid w:val="00DE51A0"/>
    <w:rsid w:val="00DE6465"/>
    <w:rsid w:val="00DE7C04"/>
    <w:rsid w:val="00DF17BC"/>
    <w:rsid w:val="00DF2805"/>
    <w:rsid w:val="00DF3998"/>
    <w:rsid w:val="00DF4614"/>
    <w:rsid w:val="00DF49D1"/>
    <w:rsid w:val="00DF5326"/>
    <w:rsid w:val="00DF5A6C"/>
    <w:rsid w:val="00DF5C22"/>
    <w:rsid w:val="00DF5FDE"/>
    <w:rsid w:val="00DF7EEE"/>
    <w:rsid w:val="00E00FCC"/>
    <w:rsid w:val="00E013F5"/>
    <w:rsid w:val="00E01C36"/>
    <w:rsid w:val="00E0239B"/>
    <w:rsid w:val="00E028E2"/>
    <w:rsid w:val="00E04748"/>
    <w:rsid w:val="00E05A1D"/>
    <w:rsid w:val="00E101D9"/>
    <w:rsid w:val="00E10F7A"/>
    <w:rsid w:val="00E13031"/>
    <w:rsid w:val="00E133A4"/>
    <w:rsid w:val="00E14453"/>
    <w:rsid w:val="00E1478D"/>
    <w:rsid w:val="00E14C67"/>
    <w:rsid w:val="00E15832"/>
    <w:rsid w:val="00E15CA4"/>
    <w:rsid w:val="00E163BA"/>
    <w:rsid w:val="00E16A3A"/>
    <w:rsid w:val="00E16FF1"/>
    <w:rsid w:val="00E1756B"/>
    <w:rsid w:val="00E17BB6"/>
    <w:rsid w:val="00E20747"/>
    <w:rsid w:val="00E20A14"/>
    <w:rsid w:val="00E20A97"/>
    <w:rsid w:val="00E2188D"/>
    <w:rsid w:val="00E22221"/>
    <w:rsid w:val="00E22A31"/>
    <w:rsid w:val="00E22AD5"/>
    <w:rsid w:val="00E23E5E"/>
    <w:rsid w:val="00E2492A"/>
    <w:rsid w:val="00E2595F"/>
    <w:rsid w:val="00E25AD6"/>
    <w:rsid w:val="00E25E19"/>
    <w:rsid w:val="00E266D6"/>
    <w:rsid w:val="00E30672"/>
    <w:rsid w:val="00E3071B"/>
    <w:rsid w:val="00E3264C"/>
    <w:rsid w:val="00E32B0A"/>
    <w:rsid w:val="00E332F2"/>
    <w:rsid w:val="00E350DD"/>
    <w:rsid w:val="00E36263"/>
    <w:rsid w:val="00E364B7"/>
    <w:rsid w:val="00E371B3"/>
    <w:rsid w:val="00E3797F"/>
    <w:rsid w:val="00E41EC6"/>
    <w:rsid w:val="00E43D58"/>
    <w:rsid w:val="00E442D6"/>
    <w:rsid w:val="00E45631"/>
    <w:rsid w:val="00E45ECC"/>
    <w:rsid w:val="00E4662D"/>
    <w:rsid w:val="00E46F83"/>
    <w:rsid w:val="00E5174A"/>
    <w:rsid w:val="00E5190D"/>
    <w:rsid w:val="00E5209F"/>
    <w:rsid w:val="00E5283A"/>
    <w:rsid w:val="00E52AAB"/>
    <w:rsid w:val="00E53971"/>
    <w:rsid w:val="00E55025"/>
    <w:rsid w:val="00E552C3"/>
    <w:rsid w:val="00E5545E"/>
    <w:rsid w:val="00E55756"/>
    <w:rsid w:val="00E5674F"/>
    <w:rsid w:val="00E56A52"/>
    <w:rsid w:val="00E56BE2"/>
    <w:rsid w:val="00E57968"/>
    <w:rsid w:val="00E60BAE"/>
    <w:rsid w:val="00E61042"/>
    <w:rsid w:val="00E622A4"/>
    <w:rsid w:val="00E62AB9"/>
    <w:rsid w:val="00E63593"/>
    <w:rsid w:val="00E63FC3"/>
    <w:rsid w:val="00E6524A"/>
    <w:rsid w:val="00E70878"/>
    <w:rsid w:val="00E71ACB"/>
    <w:rsid w:val="00E7254B"/>
    <w:rsid w:val="00E72B11"/>
    <w:rsid w:val="00E72B94"/>
    <w:rsid w:val="00E73064"/>
    <w:rsid w:val="00E73B7C"/>
    <w:rsid w:val="00E74332"/>
    <w:rsid w:val="00E744B7"/>
    <w:rsid w:val="00E76756"/>
    <w:rsid w:val="00E7760F"/>
    <w:rsid w:val="00E8060E"/>
    <w:rsid w:val="00E80D77"/>
    <w:rsid w:val="00E814F8"/>
    <w:rsid w:val="00E815B8"/>
    <w:rsid w:val="00E81E78"/>
    <w:rsid w:val="00E84AF7"/>
    <w:rsid w:val="00E84E45"/>
    <w:rsid w:val="00E86565"/>
    <w:rsid w:val="00E90A2F"/>
    <w:rsid w:val="00E90EC0"/>
    <w:rsid w:val="00E928ED"/>
    <w:rsid w:val="00E92A69"/>
    <w:rsid w:val="00E9500B"/>
    <w:rsid w:val="00E95BEC"/>
    <w:rsid w:val="00E962DE"/>
    <w:rsid w:val="00E963ED"/>
    <w:rsid w:val="00E96ABE"/>
    <w:rsid w:val="00E96C8D"/>
    <w:rsid w:val="00EA03BC"/>
    <w:rsid w:val="00EA0CFB"/>
    <w:rsid w:val="00EA0F57"/>
    <w:rsid w:val="00EA0F85"/>
    <w:rsid w:val="00EA1396"/>
    <w:rsid w:val="00EA1E07"/>
    <w:rsid w:val="00EA3AA4"/>
    <w:rsid w:val="00EA41CA"/>
    <w:rsid w:val="00EA421B"/>
    <w:rsid w:val="00EA51B2"/>
    <w:rsid w:val="00EA57BB"/>
    <w:rsid w:val="00EA63BC"/>
    <w:rsid w:val="00EA66AB"/>
    <w:rsid w:val="00EB19E0"/>
    <w:rsid w:val="00EB1A78"/>
    <w:rsid w:val="00EB2278"/>
    <w:rsid w:val="00EB228A"/>
    <w:rsid w:val="00EB26D7"/>
    <w:rsid w:val="00EB2DBC"/>
    <w:rsid w:val="00EB340B"/>
    <w:rsid w:val="00EB531C"/>
    <w:rsid w:val="00EB5AAA"/>
    <w:rsid w:val="00EB6EC8"/>
    <w:rsid w:val="00EB7164"/>
    <w:rsid w:val="00EB768F"/>
    <w:rsid w:val="00EB779F"/>
    <w:rsid w:val="00EC0D1E"/>
    <w:rsid w:val="00EC2DB8"/>
    <w:rsid w:val="00EC421E"/>
    <w:rsid w:val="00EC4F28"/>
    <w:rsid w:val="00EC5E49"/>
    <w:rsid w:val="00EC77CA"/>
    <w:rsid w:val="00EC78B8"/>
    <w:rsid w:val="00ED05B8"/>
    <w:rsid w:val="00ED0746"/>
    <w:rsid w:val="00ED1A54"/>
    <w:rsid w:val="00ED2269"/>
    <w:rsid w:val="00ED2830"/>
    <w:rsid w:val="00ED3C3B"/>
    <w:rsid w:val="00ED5206"/>
    <w:rsid w:val="00ED56F6"/>
    <w:rsid w:val="00ED641C"/>
    <w:rsid w:val="00ED6795"/>
    <w:rsid w:val="00ED682C"/>
    <w:rsid w:val="00ED728A"/>
    <w:rsid w:val="00EE0CA6"/>
    <w:rsid w:val="00EE22F7"/>
    <w:rsid w:val="00EE483B"/>
    <w:rsid w:val="00EE56FA"/>
    <w:rsid w:val="00EE58F9"/>
    <w:rsid w:val="00EE5CFA"/>
    <w:rsid w:val="00EE7699"/>
    <w:rsid w:val="00EF0738"/>
    <w:rsid w:val="00EF1246"/>
    <w:rsid w:val="00EF13D4"/>
    <w:rsid w:val="00EF1915"/>
    <w:rsid w:val="00EF1F91"/>
    <w:rsid w:val="00EF204D"/>
    <w:rsid w:val="00EF20AA"/>
    <w:rsid w:val="00EF2FEB"/>
    <w:rsid w:val="00EF3448"/>
    <w:rsid w:val="00EF3C90"/>
    <w:rsid w:val="00EF3CCA"/>
    <w:rsid w:val="00EF4597"/>
    <w:rsid w:val="00EF49CE"/>
    <w:rsid w:val="00EF56EA"/>
    <w:rsid w:val="00EF5C02"/>
    <w:rsid w:val="00EF6AEF"/>
    <w:rsid w:val="00EF6BBF"/>
    <w:rsid w:val="00EF6F7F"/>
    <w:rsid w:val="00EF7E5D"/>
    <w:rsid w:val="00F0025D"/>
    <w:rsid w:val="00F0278A"/>
    <w:rsid w:val="00F0287E"/>
    <w:rsid w:val="00F028E4"/>
    <w:rsid w:val="00F02CF2"/>
    <w:rsid w:val="00F0392B"/>
    <w:rsid w:val="00F03ABF"/>
    <w:rsid w:val="00F0657B"/>
    <w:rsid w:val="00F065EB"/>
    <w:rsid w:val="00F10A89"/>
    <w:rsid w:val="00F10A8D"/>
    <w:rsid w:val="00F11848"/>
    <w:rsid w:val="00F119FA"/>
    <w:rsid w:val="00F12033"/>
    <w:rsid w:val="00F12301"/>
    <w:rsid w:val="00F14888"/>
    <w:rsid w:val="00F14B7E"/>
    <w:rsid w:val="00F154AC"/>
    <w:rsid w:val="00F1664C"/>
    <w:rsid w:val="00F16AB0"/>
    <w:rsid w:val="00F16CB6"/>
    <w:rsid w:val="00F201C8"/>
    <w:rsid w:val="00F23015"/>
    <w:rsid w:val="00F23668"/>
    <w:rsid w:val="00F2390A"/>
    <w:rsid w:val="00F23953"/>
    <w:rsid w:val="00F23968"/>
    <w:rsid w:val="00F239EE"/>
    <w:rsid w:val="00F24536"/>
    <w:rsid w:val="00F25058"/>
    <w:rsid w:val="00F25BED"/>
    <w:rsid w:val="00F264A1"/>
    <w:rsid w:val="00F265F3"/>
    <w:rsid w:val="00F26BA1"/>
    <w:rsid w:val="00F2762D"/>
    <w:rsid w:val="00F27734"/>
    <w:rsid w:val="00F27B0C"/>
    <w:rsid w:val="00F3121B"/>
    <w:rsid w:val="00F333A4"/>
    <w:rsid w:val="00F33558"/>
    <w:rsid w:val="00F3355A"/>
    <w:rsid w:val="00F3361C"/>
    <w:rsid w:val="00F349D9"/>
    <w:rsid w:val="00F34AE3"/>
    <w:rsid w:val="00F36CA1"/>
    <w:rsid w:val="00F40224"/>
    <w:rsid w:val="00F40253"/>
    <w:rsid w:val="00F41DEA"/>
    <w:rsid w:val="00F43653"/>
    <w:rsid w:val="00F45243"/>
    <w:rsid w:val="00F46B3A"/>
    <w:rsid w:val="00F50A9E"/>
    <w:rsid w:val="00F50FEF"/>
    <w:rsid w:val="00F51340"/>
    <w:rsid w:val="00F5211E"/>
    <w:rsid w:val="00F525EC"/>
    <w:rsid w:val="00F54770"/>
    <w:rsid w:val="00F55557"/>
    <w:rsid w:val="00F55C5C"/>
    <w:rsid w:val="00F56D26"/>
    <w:rsid w:val="00F57118"/>
    <w:rsid w:val="00F5743B"/>
    <w:rsid w:val="00F57BCC"/>
    <w:rsid w:val="00F60AB8"/>
    <w:rsid w:val="00F61119"/>
    <w:rsid w:val="00F621F2"/>
    <w:rsid w:val="00F64805"/>
    <w:rsid w:val="00F65183"/>
    <w:rsid w:val="00F6625C"/>
    <w:rsid w:val="00F66B32"/>
    <w:rsid w:val="00F70F5B"/>
    <w:rsid w:val="00F71549"/>
    <w:rsid w:val="00F71F32"/>
    <w:rsid w:val="00F7232B"/>
    <w:rsid w:val="00F725F7"/>
    <w:rsid w:val="00F73101"/>
    <w:rsid w:val="00F733EE"/>
    <w:rsid w:val="00F73914"/>
    <w:rsid w:val="00F73B0F"/>
    <w:rsid w:val="00F75217"/>
    <w:rsid w:val="00F76375"/>
    <w:rsid w:val="00F7695F"/>
    <w:rsid w:val="00F76967"/>
    <w:rsid w:val="00F76BD0"/>
    <w:rsid w:val="00F77D2C"/>
    <w:rsid w:val="00F80010"/>
    <w:rsid w:val="00F810EC"/>
    <w:rsid w:val="00F8150E"/>
    <w:rsid w:val="00F82173"/>
    <w:rsid w:val="00F82F8B"/>
    <w:rsid w:val="00F835F8"/>
    <w:rsid w:val="00F91C91"/>
    <w:rsid w:val="00F923A4"/>
    <w:rsid w:val="00F92407"/>
    <w:rsid w:val="00F9243F"/>
    <w:rsid w:val="00F92BBF"/>
    <w:rsid w:val="00F93DD4"/>
    <w:rsid w:val="00F94557"/>
    <w:rsid w:val="00F948C9"/>
    <w:rsid w:val="00F94E2E"/>
    <w:rsid w:val="00F94ED2"/>
    <w:rsid w:val="00F957F5"/>
    <w:rsid w:val="00FA09C6"/>
    <w:rsid w:val="00FA2403"/>
    <w:rsid w:val="00FA282C"/>
    <w:rsid w:val="00FA2A79"/>
    <w:rsid w:val="00FA2E81"/>
    <w:rsid w:val="00FA46FC"/>
    <w:rsid w:val="00FA4C32"/>
    <w:rsid w:val="00FA5319"/>
    <w:rsid w:val="00FA6088"/>
    <w:rsid w:val="00FA70C1"/>
    <w:rsid w:val="00FB14CC"/>
    <w:rsid w:val="00FB1D26"/>
    <w:rsid w:val="00FB29FB"/>
    <w:rsid w:val="00FB3876"/>
    <w:rsid w:val="00FB3E71"/>
    <w:rsid w:val="00FB42A8"/>
    <w:rsid w:val="00FB4D67"/>
    <w:rsid w:val="00FB79BB"/>
    <w:rsid w:val="00FC0556"/>
    <w:rsid w:val="00FC1AE0"/>
    <w:rsid w:val="00FC1BA1"/>
    <w:rsid w:val="00FC1F7C"/>
    <w:rsid w:val="00FC35E1"/>
    <w:rsid w:val="00FC49BB"/>
    <w:rsid w:val="00FC56B2"/>
    <w:rsid w:val="00FC5751"/>
    <w:rsid w:val="00FC5C43"/>
    <w:rsid w:val="00FC622F"/>
    <w:rsid w:val="00FC6A25"/>
    <w:rsid w:val="00FD0913"/>
    <w:rsid w:val="00FD1059"/>
    <w:rsid w:val="00FD1578"/>
    <w:rsid w:val="00FD2201"/>
    <w:rsid w:val="00FD272F"/>
    <w:rsid w:val="00FD32C2"/>
    <w:rsid w:val="00FD3886"/>
    <w:rsid w:val="00FD4229"/>
    <w:rsid w:val="00FD4FBF"/>
    <w:rsid w:val="00FD5F83"/>
    <w:rsid w:val="00FD601E"/>
    <w:rsid w:val="00FE0E5B"/>
    <w:rsid w:val="00FE0E80"/>
    <w:rsid w:val="00FE10C0"/>
    <w:rsid w:val="00FE2476"/>
    <w:rsid w:val="00FE2672"/>
    <w:rsid w:val="00FE3709"/>
    <w:rsid w:val="00FE38FC"/>
    <w:rsid w:val="00FE3924"/>
    <w:rsid w:val="00FE4DFA"/>
    <w:rsid w:val="00FE4FE1"/>
    <w:rsid w:val="00FE5680"/>
    <w:rsid w:val="00FE5EA6"/>
    <w:rsid w:val="00FE6A9E"/>
    <w:rsid w:val="00FE7033"/>
    <w:rsid w:val="00FF123D"/>
    <w:rsid w:val="00FF2677"/>
    <w:rsid w:val="00FF52F1"/>
    <w:rsid w:val="00FF5954"/>
    <w:rsid w:val="00FF62D6"/>
    <w:rsid w:val="015C2FB1"/>
    <w:rsid w:val="01CF77C8"/>
    <w:rsid w:val="0295A5C1"/>
    <w:rsid w:val="0A784CB0"/>
    <w:rsid w:val="0EFE8E22"/>
    <w:rsid w:val="1DD61E1E"/>
    <w:rsid w:val="2121BC3E"/>
    <w:rsid w:val="25CF2AE3"/>
    <w:rsid w:val="2763D807"/>
    <w:rsid w:val="2A9B78C9"/>
    <w:rsid w:val="2E1A2F28"/>
    <w:rsid w:val="32F175EA"/>
    <w:rsid w:val="36182B28"/>
    <w:rsid w:val="4719D50C"/>
    <w:rsid w:val="48B5A56D"/>
    <w:rsid w:val="50C0B752"/>
    <w:rsid w:val="6A6C8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2A495"/>
  <w15:chartTrackingRefBased/>
  <w15:docId w15:val="{611916BA-6740-2C4D-82E5-CF04C7A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F2B"/>
  </w:style>
  <w:style w:type="paragraph" w:styleId="Nadpis1">
    <w:name w:val="heading 1"/>
    <w:basedOn w:val="Normln"/>
    <w:next w:val="Normln"/>
    <w:link w:val="Nadpis1Char"/>
    <w:uiPriority w:val="9"/>
    <w:qFormat/>
    <w:rsid w:val="009E77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A7A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27157"/>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3D6CDA"/>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631A3"/>
    <w:pPr>
      <w:numPr>
        <w:ilvl w:val="4"/>
        <w:numId w:val="1"/>
      </w:numPr>
      <w:suppressAutoHyphens/>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Normln"/>
    <w:next w:val="Normln"/>
    <w:link w:val="Nadpis6Char"/>
    <w:uiPriority w:val="9"/>
    <w:semiHidden/>
    <w:unhideWhenUsed/>
    <w:qFormat/>
    <w:rsid w:val="00E25AD6"/>
    <w:pPr>
      <w:keepNext/>
      <w:keepLines/>
      <w:spacing w:before="200" w:after="40"/>
      <w:outlineLvl w:val="5"/>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uiPriority w:val="9"/>
    <w:semiHidden/>
    <w:unhideWhenUsed/>
    <w:qFormat/>
    <w:rsid w:val="004671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71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7308A"/>
    <w:pPr>
      <w:tabs>
        <w:tab w:val="center" w:pos="4513"/>
        <w:tab w:val="right" w:pos="9026"/>
      </w:tabs>
    </w:pPr>
  </w:style>
  <w:style w:type="character" w:customStyle="1" w:styleId="ZhlavChar">
    <w:name w:val="Záhlaví Char"/>
    <w:basedOn w:val="Standardnpsmoodstavce"/>
    <w:link w:val="Zhlav"/>
    <w:uiPriority w:val="99"/>
    <w:rsid w:val="0077308A"/>
  </w:style>
  <w:style w:type="paragraph" w:styleId="Zpat">
    <w:name w:val="footer"/>
    <w:basedOn w:val="Normln"/>
    <w:link w:val="ZpatChar"/>
    <w:uiPriority w:val="99"/>
    <w:unhideWhenUsed/>
    <w:rsid w:val="0077308A"/>
    <w:pPr>
      <w:tabs>
        <w:tab w:val="center" w:pos="4513"/>
        <w:tab w:val="right" w:pos="9026"/>
      </w:tabs>
    </w:pPr>
  </w:style>
  <w:style w:type="character" w:customStyle="1" w:styleId="ZpatChar">
    <w:name w:val="Zápatí Char"/>
    <w:basedOn w:val="Standardnpsmoodstavce"/>
    <w:link w:val="Zpat"/>
    <w:uiPriority w:val="99"/>
    <w:rsid w:val="0077308A"/>
  </w:style>
  <w:style w:type="character" w:styleId="Zstupntext">
    <w:name w:val="Placeholder Text"/>
    <w:basedOn w:val="Standardnpsmoodstavce"/>
    <w:uiPriority w:val="99"/>
    <w:semiHidden/>
    <w:rsid w:val="0077308A"/>
    <w:rPr>
      <w:color w:val="808080"/>
    </w:rPr>
  </w:style>
  <w:style w:type="paragraph" w:styleId="Normlnweb">
    <w:name w:val="Normal (Web)"/>
    <w:basedOn w:val="Normln"/>
    <w:uiPriority w:val="99"/>
    <w:unhideWhenUsed/>
    <w:rsid w:val="0077308A"/>
    <w:pPr>
      <w:spacing w:before="100" w:beforeAutospacing="1" w:after="100" w:afterAutospacing="1"/>
    </w:pPr>
    <w:rPr>
      <w:rFonts w:ascii="Times New Roman" w:eastAsia="Times New Roman" w:hAnsi="Times New Roman" w:cs="Times New Roman"/>
      <w:lang w:eastAsia="en-GB"/>
    </w:rPr>
  </w:style>
  <w:style w:type="character" w:styleId="Siln">
    <w:name w:val="Strong"/>
    <w:basedOn w:val="Standardnpsmoodstavce"/>
    <w:uiPriority w:val="22"/>
    <w:qFormat/>
    <w:rsid w:val="0077308A"/>
    <w:rPr>
      <w:b/>
      <w:bCs/>
    </w:rPr>
  </w:style>
  <w:style w:type="character" w:styleId="Hypertextovodkaz">
    <w:name w:val="Hyperlink"/>
    <w:basedOn w:val="Standardnpsmoodstavce"/>
    <w:unhideWhenUsed/>
    <w:rsid w:val="0077308A"/>
    <w:rPr>
      <w:color w:val="0000FF"/>
      <w:u w:val="single"/>
    </w:rPr>
  </w:style>
  <w:style w:type="paragraph" w:styleId="FormtovanvHTML">
    <w:name w:val="HTML Preformatted"/>
    <w:basedOn w:val="Normln"/>
    <w:link w:val="FormtovanvHTMLChar"/>
    <w:uiPriority w:val="99"/>
    <w:semiHidden/>
    <w:unhideWhenUsed/>
    <w:rsid w:val="00E0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05A1D"/>
    <w:rPr>
      <w:rFonts w:ascii="Courier New" w:eastAsia="Times New Roman" w:hAnsi="Courier New" w:cs="Courier New"/>
      <w:sz w:val="20"/>
      <w:szCs w:val="20"/>
      <w:lang w:eastAsia="cs-CZ"/>
    </w:rPr>
  </w:style>
  <w:style w:type="character" w:customStyle="1" w:styleId="y2iqfc">
    <w:name w:val="y2iqfc"/>
    <w:basedOn w:val="Standardnpsmoodstavce"/>
    <w:rsid w:val="00E05A1D"/>
  </w:style>
  <w:style w:type="paragraph" w:customStyle="1" w:styleId="Obsahtabulky">
    <w:name w:val="Obsah tabulky"/>
    <w:basedOn w:val="Normln"/>
    <w:rsid w:val="00BE55B4"/>
    <w:pPr>
      <w:suppressLineNumbers/>
      <w:suppressAutoHyphens/>
    </w:pPr>
    <w:rPr>
      <w:rFonts w:ascii="Times New Roman" w:eastAsia="SimSun" w:hAnsi="Times New Roman" w:cs="Times New Roman"/>
      <w:lang w:eastAsia="zh-CN"/>
    </w:rPr>
  </w:style>
  <w:style w:type="paragraph" w:styleId="Nzev">
    <w:name w:val="Title"/>
    <w:basedOn w:val="Normln"/>
    <w:next w:val="Normln"/>
    <w:link w:val="NzevChar"/>
    <w:uiPriority w:val="10"/>
    <w:qFormat/>
    <w:rsid w:val="00727585"/>
    <w:pPr>
      <w:suppressAutoHyphens/>
      <w:spacing w:before="240" w:after="60"/>
      <w:jc w:val="center"/>
    </w:pPr>
    <w:rPr>
      <w:rFonts w:ascii="Cambria" w:eastAsia="Times New Roman" w:hAnsi="Cambria" w:cs="Times New Roman"/>
      <w:b/>
      <w:bCs/>
      <w:kern w:val="1"/>
      <w:sz w:val="32"/>
      <w:szCs w:val="32"/>
      <w:lang w:eastAsia="zh-CN"/>
    </w:rPr>
  </w:style>
  <w:style w:type="character" w:customStyle="1" w:styleId="NzevChar">
    <w:name w:val="Název Char"/>
    <w:basedOn w:val="Standardnpsmoodstavce"/>
    <w:link w:val="Nzev"/>
    <w:rsid w:val="00727585"/>
    <w:rPr>
      <w:rFonts w:ascii="Cambria" w:eastAsia="Times New Roman" w:hAnsi="Cambria" w:cs="Times New Roman"/>
      <w:b/>
      <w:bCs/>
      <w:kern w:val="1"/>
      <w:sz w:val="32"/>
      <w:szCs w:val="32"/>
      <w:lang w:eastAsia="zh-CN"/>
    </w:rPr>
  </w:style>
  <w:style w:type="character" w:styleId="Odkazintenzivn">
    <w:name w:val="Intense Reference"/>
    <w:basedOn w:val="Standardnpsmoodstavce"/>
    <w:uiPriority w:val="32"/>
    <w:qFormat/>
    <w:rsid w:val="00657912"/>
    <w:rPr>
      <w:b/>
      <w:bCs/>
      <w:smallCaps/>
      <w:color w:val="4472C4" w:themeColor="accent1"/>
      <w:spacing w:val="5"/>
    </w:rPr>
  </w:style>
  <w:style w:type="table" w:styleId="Mkatabulky">
    <w:name w:val="Table Grid"/>
    <w:basedOn w:val="Normlntabulka"/>
    <w:uiPriority w:val="59"/>
    <w:rsid w:val="0065791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uiPriority w:val="1"/>
    <w:qFormat/>
    <w:rsid w:val="00ED3C3B"/>
  </w:style>
  <w:style w:type="paragraph" w:styleId="Zkladntext">
    <w:name w:val="Body Text"/>
    <w:basedOn w:val="Normln"/>
    <w:link w:val="ZkladntextChar"/>
    <w:rsid w:val="004F7604"/>
    <w:pPr>
      <w:suppressAutoHyphens/>
      <w:spacing w:after="120"/>
    </w:pPr>
    <w:rPr>
      <w:rFonts w:ascii="Times New Roman" w:eastAsia="SimSun" w:hAnsi="Times New Roman" w:cs="Times New Roman"/>
      <w:lang w:eastAsia="zh-CN"/>
    </w:rPr>
  </w:style>
  <w:style w:type="character" w:customStyle="1" w:styleId="ZkladntextChar">
    <w:name w:val="Základní text Char"/>
    <w:basedOn w:val="Standardnpsmoodstavce"/>
    <w:link w:val="Zkladntext"/>
    <w:rsid w:val="004F7604"/>
    <w:rPr>
      <w:rFonts w:ascii="Times New Roman" w:eastAsia="SimSun" w:hAnsi="Times New Roman" w:cs="Times New Roman"/>
      <w:lang w:eastAsia="zh-CN"/>
    </w:rPr>
  </w:style>
  <w:style w:type="character" w:customStyle="1" w:styleId="Nadpis5Char">
    <w:name w:val="Nadpis 5 Char"/>
    <w:basedOn w:val="Standardnpsmoodstavce"/>
    <w:link w:val="Nadpis5"/>
    <w:rsid w:val="00A631A3"/>
    <w:rPr>
      <w:rFonts w:ascii="Calibri" w:eastAsia="Times New Roman" w:hAnsi="Calibri" w:cs="Times New Roman"/>
      <w:b/>
      <w:bCs/>
      <w:i/>
      <w:iCs/>
      <w:sz w:val="26"/>
      <w:szCs w:val="26"/>
      <w:lang w:eastAsia="zh-CN"/>
    </w:rPr>
  </w:style>
  <w:style w:type="character" w:customStyle="1" w:styleId="Nadpis2Char">
    <w:name w:val="Nadpis 2 Char"/>
    <w:basedOn w:val="Standardnpsmoodstavce"/>
    <w:link w:val="Nadpis2"/>
    <w:uiPriority w:val="9"/>
    <w:rsid w:val="009A7A42"/>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semiHidden/>
    <w:unhideWhenUsed/>
    <w:rsid w:val="009A7A42"/>
    <w:rPr>
      <w:color w:val="605E5C"/>
      <w:shd w:val="clear" w:color="auto" w:fill="E1DFDD"/>
    </w:rPr>
  </w:style>
  <w:style w:type="character" w:customStyle="1" w:styleId="Nadpis1Char">
    <w:name w:val="Nadpis 1 Char"/>
    <w:basedOn w:val="Standardnpsmoodstavce"/>
    <w:link w:val="Nadpis1"/>
    <w:uiPriority w:val="9"/>
    <w:rsid w:val="009E7716"/>
    <w:rPr>
      <w:rFonts w:asciiTheme="majorHAnsi" w:eastAsiaTheme="majorEastAsia" w:hAnsiTheme="majorHAnsi" w:cstheme="majorBidi"/>
      <w:color w:val="2F5496" w:themeColor="accent1" w:themeShade="BF"/>
      <w:sz w:val="32"/>
      <w:szCs w:val="32"/>
    </w:rPr>
  </w:style>
  <w:style w:type="paragraph" w:styleId="Zkladntextodsazen2">
    <w:name w:val="Body Text Indent 2"/>
    <w:basedOn w:val="Normln"/>
    <w:link w:val="Zkladntextodsazen2Char"/>
    <w:uiPriority w:val="99"/>
    <w:semiHidden/>
    <w:unhideWhenUsed/>
    <w:rsid w:val="009E7716"/>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9E7716"/>
    <w:rPr>
      <w:rFonts w:ascii="Times New Roman" w:eastAsia="Times New Roman" w:hAnsi="Times New Roman" w:cs="Times New Roman"/>
      <w:sz w:val="20"/>
      <w:szCs w:val="20"/>
      <w:lang w:eastAsia="cs-CZ"/>
    </w:rPr>
  </w:style>
  <w:style w:type="paragraph" w:customStyle="1" w:styleId="Default">
    <w:name w:val="Default"/>
    <w:rsid w:val="009E7716"/>
    <w:pPr>
      <w:autoSpaceDE w:val="0"/>
      <w:autoSpaceDN w:val="0"/>
      <w:adjustRightInd w:val="0"/>
    </w:pPr>
    <w:rPr>
      <w:rFonts w:ascii="Times New Roman" w:eastAsia="Times New Roman" w:hAnsi="Times New Roman" w:cs="Times New Roman"/>
      <w:color w:val="000000"/>
      <w:lang w:eastAsia="cs-CZ"/>
    </w:rPr>
  </w:style>
  <w:style w:type="paragraph" w:customStyle="1" w:styleId="Quotations">
    <w:name w:val="Quotations"/>
    <w:basedOn w:val="Normln"/>
    <w:rsid w:val="003D0C18"/>
    <w:pPr>
      <w:suppressAutoHyphens/>
      <w:spacing w:after="283"/>
      <w:ind w:left="567" w:right="567"/>
    </w:pPr>
    <w:rPr>
      <w:rFonts w:ascii="Times New Roman" w:eastAsia="SimSun" w:hAnsi="Times New Roman" w:cs="Times New Roman"/>
      <w:lang w:eastAsia="zh-CN"/>
    </w:rPr>
  </w:style>
  <w:style w:type="character" w:customStyle="1" w:styleId="Nadpis4Char">
    <w:name w:val="Nadpis 4 Char"/>
    <w:basedOn w:val="Standardnpsmoodstavce"/>
    <w:link w:val="Nadpis4"/>
    <w:uiPriority w:val="9"/>
    <w:semiHidden/>
    <w:rsid w:val="003D6CDA"/>
    <w:rPr>
      <w:rFonts w:asciiTheme="majorHAnsi" w:eastAsiaTheme="majorEastAsia" w:hAnsiTheme="majorHAnsi" w:cstheme="majorBidi"/>
      <w:i/>
      <w:iCs/>
      <w:color w:val="2F5496" w:themeColor="accent1" w:themeShade="BF"/>
    </w:rPr>
  </w:style>
  <w:style w:type="character" w:customStyle="1" w:styleId="WW8Num1z0">
    <w:name w:val="WW8Num1z0"/>
    <w:rsid w:val="003D6CDA"/>
  </w:style>
  <w:style w:type="character" w:customStyle="1" w:styleId="WW8Num1z1">
    <w:name w:val="WW8Num1z1"/>
    <w:rsid w:val="003D6CDA"/>
  </w:style>
  <w:style w:type="character" w:customStyle="1" w:styleId="WW8Num1z2">
    <w:name w:val="WW8Num1z2"/>
    <w:rsid w:val="003D6CDA"/>
  </w:style>
  <w:style w:type="character" w:customStyle="1" w:styleId="WW8Num1z3">
    <w:name w:val="WW8Num1z3"/>
    <w:rsid w:val="003D6CDA"/>
  </w:style>
  <w:style w:type="character" w:customStyle="1" w:styleId="WW8Num1z4">
    <w:name w:val="WW8Num1z4"/>
    <w:rsid w:val="003D6CDA"/>
  </w:style>
  <w:style w:type="character" w:customStyle="1" w:styleId="WW8Num1z5">
    <w:name w:val="WW8Num1z5"/>
    <w:rsid w:val="003D6CDA"/>
  </w:style>
  <w:style w:type="character" w:customStyle="1" w:styleId="WW8Num1z6">
    <w:name w:val="WW8Num1z6"/>
    <w:rsid w:val="003D6CDA"/>
  </w:style>
  <w:style w:type="character" w:customStyle="1" w:styleId="WW8Num1z7">
    <w:name w:val="WW8Num1z7"/>
    <w:rsid w:val="003D6CDA"/>
  </w:style>
  <w:style w:type="character" w:customStyle="1" w:styleId="WW8Num1z8">
    <w:name w:val="WW8Num1z8"/>
    <w:rsid w:val="003D6CDA"/>
  </w:style>
  <w:style w:type="character" w:customStyle="1" w:styleId="WW8Num2z0">
    <w:name w:val="WW8Num2z0"/>
    <w:rsid w:val="003D6CDA"/>
    <w:rPr>
      <w:rFonts w:ascii="Symbol" w:hAnsi="Symbol" w:cs="Symbol" w:hint="default"/>
      <w:sz w:val="24"/>
      <w:szCs w:val="24"/>
      <w:lang w:val="en-US"/>
    </w:rPr>
  </w:style>
  <w:style w:type="character" w:customStyle="1" w:styleId="WW8Num3z0">
    <w:name w:val="WW8Num3z0"/>
    <w:rsid w:val="003D6CDA"/>
    <w:rPr>
      <w:rFonts w:ascii="Wingdings" w:hAnsi="Wingdings" w:cs="Wingdings" w:hint="default"/>
      <w:sz w:val="24"/>
      <w:szCs w:val="24"/>
    </w:rPr>
  </w:style>
  <w:style w:type="character" w:customStyle="1" w:styleId="WW8Num4z0">
    <w:name w:val="WW8Num4z0"/>
    <w:rsid w:val="003D6CDA"/>
    <w:rPr>
      <w:rFonts w:ascii="Symbol" w:hAnsi="Symbol" w:cs="Symbol" w:hint="default"/>
    </w:rPr>
  </w:style>
  <w:style w:type="character" w:customStyle="1" w:styleId="WW8Num4z2">
    <w:name w:val="WW8Num4z2"/>
    <w:rsid w:val="003D6CDA"/>
    <w:rPr>
      <w:rFonts w:ascii="Wingdings" w:hAnsi="Wingdings" w:cs="Wingdings" w:hint="default"/>
    </w:rPr>
  </w:style>
  <w:style w:type="character" w:customStyle="1" w:styleId="WW8Num4z4">
    <w:name w:val="WW8Num4z4"/>
    <w:rsid w:val="003D6CDA"/>
    <w:rPr>
      <w:rFonts w:ascii="Courier New" w:hAnsi="Courier New" w:cs="Courier New" w:hint="default"/>
    </w:rPr>
  </w:style>
  <w:style w:type="character" w:customStyle="1" w:styleId="WW8Num5z0">
    <w:name w:val="WW8Num5z0"/>
    <w:rsid w:val="003D6CDA"/>
    <w:rPr>
      <w:rFonts w:ascii="Symbol" w:hAnsi="Symbol" w:cs="Symbol" w:hint="default"/>
    </w:rPr>
  </w:style>
  <w:style w:type="character" w:customStyle="1" w:styleId="WW8Num6z0">
    <w:name w:val="WW8Num6z0"/>
    <w:rsid w:val="003D6CDA"/>
    <w:rPr>
      <w:rFonts w:ascii="Symbol" w:hAnsi="Symbol" w:cs="Symbol" w:hint="default"/>
    </w:rPr>
  </w:style>
  <w:style w:type="character" w:customStyle="1" w:styleId="WW8Num6z2">
    <w:name w:val="WW8Num6z2"/>
    <w:rsid w:val="003D6CDA"/>
    <w:rPr>
      <w:rFonts w:ascii="Wingdings" w:hAnsi="Wingdings" w:cs="Wingdings" w:hint="default"/>
    </w:rPr>
  </w:style>
  <w:style w:type="character" w:customStyle="1" w:styleId="WW8Num6z4">
    <w:name w:val="WW8Num6z4"/>
    <w:rsid w:val="003D6CDA"/>
    <w:rPr>
      <w:rFonts w:ascii="Courier New" w:hAnsi="Courier New" w:cs="Courier New" w:hint="default"/>
    </w:rPr>
  </w:style>
  <w:style w:type="character" w:customStyle="1" w:styleId="WW8Num7z0">
    <w:name w:val="WW8Num7z0"/>
    <w:rsid w:val="003D6CDA"/>
    <w:rPr>
      <w:rFonts w:ascii="Wingdings" w:hAnsi="Wingdings" w:cs="Wingdings" w:hint="default"/>
      <w:color w:val="000000"/>
      <w:sz w:val="24"/>
      <w:szCs w:val="24"/>
      <w:lang w:val="en-US"/>
    </w:rPr>
  </w:style>
  <w:style w:type="character" w:customStyle="1" w:styleId="WW8Num3z1">
    <w:name w:val="WW8Num3z1"/>
    <w:rsid w:val="003D6CDA"/>
    <w:rPr>
      <w:rFonts w:ascii="Courier New" w:hAnsi="Courier New" w:cs="Courier New" w:hint="default"/>
    </w:rPr>
  </w:style>
  <w:style w:type="character" w:customStyle="1" w:styleId="WW8Num3z2">
    <w:name w:val="WW8Num3z2"/>
    <w:rsid w:val="003D6CDA"/>
    <w:rPr>
      <w:rFonts w:ascii="Wingdings" w:hAnsi="Wingdings" w:cs="Wingdings" w:hint="default"/>
    </w:rPr>
  </w:style>
  <w:style w:type="character" w:customStyle="1" w:styleId="WW8Num4z1">
    <w:name w:val="WW8Num4z1"/>
    <w:rsid w:val="003D6CDA"/>
    <w:rPr>
      <w:rFonts w:ascii="Courier New" w:hAnsi="Courier New" w:cs="Courier New" w:hint="default"/>
    </w:rPr>
  </w:style>
  <w:style w:type="character" w:customStyle="1" w:styleId="WW8Num5z1">
    <w:name w:val="WW8Num5z1"/>
    <w:rsid w:val="003D6CDA"/>
    <w:rPr>
      <w:rFonts w:ascii="Courier New" w:hAnsi="Courier New" w:cs="Courier New" w:hint="default"/>
    </w:rPr>
  </w:style>
  <w:style w:type="character" w:customStyle="1" w:styleId="WW8Num5z2">
    <w:name w:val="WW8Num5z2"/>
    <w:rsid w:val="003D6CDA"/>
    <w:rPr>
      <w:rFonts w:ascii="Wingdings" w:hAnsi="Wingdings" w:cs="Wingdings" w:hint="default"/>
    </w:rPr>
  </w:style>
  <w:style w:type="character" w:customStyle="1" w:styleId="WW8Num6z1">
    <w:name w:val="WW8Num6z1"/>
    <w:rsid w:val="003D6CDA"/>
    <w:rPr>
      <w:rFonts w:ascii="Calibri" w:eastAsia="Calibri" w:hAnsi="Calibri" w:cs="Times New Roman" w:hint="default"/>
    </w:rPr>
  </w:style>
  <w:style w:type="character" w:customStyle="1" w:styleId="WW8Num7z1">
    <w:name w:val="WW8Num7z1"/>
    <w:rsid w:val="003D6CDA"/>
    <w:rPr>
      <w:rFonts w:ascii="Courier New" w:hAnsi="Courier New" w:cs="Courier New" w:hint="default"/>
    </w:rPr>
  </w:style>
  <w:style w:type="character" w:customStyle="1" w:styleId="WW8Num7z3">
    <w:name w:val="WW8Num7z3"/>
    <w:rsid w:val="003D6CDA"/>
    <w:rPr>
      <w:rFonts w:ascii="Symbol" w:hAnsi="Symbol" w:cs="Symbol" w:hint="default"/>
    </w:rPr>
  </w:style>
  <w:style w:type="character" w:customStyle="1" w:styleId="WW8Num8z0">
    <w:name w:val="WW8Num8z0"/>
    <w:rsid w:val="003D6CDA"/>
    <w:rPr>
      <w:rFonts w:ascii="Symbol" w:hAnsi="Symbol" w:cs="Symbol" w:hint="default"/>
    </w:rPr>
  </w:style>
  <w:style w:type="character" w:customStyle="1" w:styleId="WW8Num8z2">
    <w:name w:val="WW8Num8z2"/>
    <w:rsid w:val="003D6CDA"/>
    <w:rPr>
      <w:rFonts w:ascii="Wingdings" w:hAnsi="Wingdings" w:cs="Wingdings" w:hint="default"/>
    </w:rPr>
  </w:style>
  <w:style w:type="character" w:customStyle="1" w:styleId="WW8Num8z4">
    <w:name w:val="WW8Num8z4"/>
    <w:rsid w:val="003D6CDA"/>
    <w:rPr>
      <w:rFonts w:ascii="Courier New" w:hAnsi="Courier New" w:cs="Courier New" w:hint="default"/>
    </w:rPr>
  </w:style>
  <w:style w:type="character" w:customStyle="1" w:styleId="WW8Num9z0">
    <w:name w:val="WW8Num9z0"/>
    <w:rsid w:val="003D6CDA"/>
    <w:rPr>
      <w:rFonts w:ascii="Symbol" w:hAnsi="Symbol" w:cs="Symbol" w:hint="default"/>
    </w:rPr>
  </w:style>
  <w:style w:type="character" w:customStyle="1" w:styleId="WW8Num9z1">
    <w:name w:val="WW8Num9z1"/>
    <w:rsid w:val="003D6CDA"/>
    <w:rPr>
      <w:rFonts w:ascii="Courier New" w:hAnsi="Courier New" w:cs="Courier New" w:hint="default"/>
    </w:rPr>
  </w:style>
  <w:style w:type="character" w:customStyle="1" w:styleId="WW8Num9z2">
    <w:name w:val="WW8Num9z2"/>
    <w:rsid w:val="003D6CDA"/>
    <w:rPr>
      <w:rFonts w:ascii="Wingdings" w:hAnsi="Wingdings" w:cs="Wingdings" w:hint="default"/>
    </w:rPr>
  </w:style>
  <w:style w:type="character" w:customStyle="1" w:styleId="WW8Num10z0">
    <w:name w:val="WW8Num10z0"/>
    <w:rsid w:val="003D6CDA"/>
    <w:rPr>
      <w:rFonts w:ascii="Symbol" w:hAnsi="Symbol" w:cs="Symbol" w:hint="default"/>
    </w:rPr>
  </w:style>
  <w:style w:type="character" w:customStyle="1" w:styleId="WW8Num10z2">
    <w:name w:val="WW8Num10z2"/>
    <w:rsid w:val="003D6CDA"/>
    <w:rPr>
      <w:rFonts w:ascii="Wingdings" w:hAnsi="Wingdings" w:cs="Wingdings" w:hint="default"/>
    </w:rPr>
  </w:style>
  <w:style w:type="character" w:customStyle="1" w:styleId="WW8Num10z4">
    <w:name w:val="WW8Num10z4"/>
    <w:rsid w:val="003D6CDA"/>
    <w:rPr>
      <w:rFonts w:ascii="Courier New" w:hAnsi="Courier New" w:cs="Courier New" w:hint="default"/>
    </w:rPr>
  </w:style>
  <w:style w:type="character" w:customStyle="1" w:styleId="WW8Num11z0">
    <w:name w:val="WW8Num11z0"/>
    <w:rsid w:val="003D6CDA"/>
    <w:rPr>
      <w:rFonts w:ascii="Symbol" w:hAnsi="Symbol" w:cs="Symbol" w:hint="default"/>
    </w:rPr>
  </w:style>
  <w:style w:type="character" w:customStyle="1" w:styleId="WW8Num11z1">
    <w:name w:val="WW8Num11z1"/>
    <w:rsid w:val="003D6CDA"/>
    <w:rPr>
      <w:rFonts w:ascii="Courier New" w:hAnsi="Courier New" w:cs="Courier New" w:hint="default"/>
    </w:rPr>
  </w:style>
  <w:style w:type="character" w:customStyle="1" w:styleId="WW8Num11z2">
    <w:name w:val="WW8Num11z2"/>
    <w:rsid w:val="003D6CDA"/>
    <w:rPr>
      <w:rFonts w:ascii="Wingdings" w:hAnsi="Wingdings" w:cs="Wingdings" w:hint="default"/>
    </w:rPr>
  </w:style>
  <w:style w:type="character" w:customStyle="1" w:styleId="WW8Num12z0">
    <w:name w:val="WW8Num12z0"/>
    <w:rsid w:val="003D6CDA"/>
    <w:rPr>
      <w:rFonts w:ascii="Wingdings" w:hAnsi="Wingdings" w:cs="Wingdings" w:hint="default"/>
      <w:color w:val="000000"/>
      <w:sz w:val="24"/>
      <w:szCs w:val="24"/>
      <w:lang w:val="en-US"/>
    </w:rPr>
  </w:style>
  <w:style w:type="character" w:customStyle="1" w:styleId="WW8Num12z1">
    <w:name w:val="WW8Num12z1"/>
    <w:rsid w:val="003D6CDA"/>
    <w:rPr>
      <w:rFonts w:ascii="Courier New" w:hAnsi="Courier New" w:cs="Courier New" w:hint="default"/>
    </w:rPr>
  </w:style>
  <w:style w:type="character" w:customStyle="1" w:styleId="WW8Num12z3">
    <w:name w:val="WW8Num12z3"/>
    <w:rsid w:val="003D6CDA"/>
    <w:rPr>
      <w:rFonts w:ascii="Symbol" w:hAnsi="Symbol" w:cs="Symbol" w:hint="default"/>
    </w:rPr>
  </w:style>
  <w:style w:type="character" w:customStyle="1" w:styleId="Standardnpsmoodstavce1">
    <w:name w:val="Standardní písmo odstavce1"/>
    <w:rsid w:val="003D6CDA"/>
  </w:style>
  <w:style w:type="character" w:customStyle="1" w:styleId="TextbublinyChar">
    <w:name w:val="Text bubliny Char"/>
    <w:rsid w:val="003D6CDA"/>
    <w:rPr>
      <w:rFonts w:ascii="Tahoma" w:hAnsi="Tahoma" w:cs="Tahoma"/>
      <w:sz w:val="16"/>
      <w:szCs w:val="16"/>
    </w:rPr>
  </w:style>
  <w:style w:type="character" w:customStyle="1" w:styleId="Zvraznn">
    <w:name w:val="Zvýraznění"/>
    <w:rsid w:val="003D6CDA"/>
    <w:rPr>
      <w:i/>
      <w:iCs/>
    </w:rPr>
  </w:style>
  <w:style w:type="character" w:styleId="Sledovanodkaz">
    <w:name w:val="FollowedHyperlink"/>
    <w:uiPriority w:val="99"/>
    <w:rsid w:val="003D6CDA"/>
    <w:rPr>
      <w:color w:val="800080"/>
      <w:u w:val="single"/>
    </w:rPr>
  </w:style>
  <w:style w:type="paragraph" w:customStyle="1" w:styleId="Nadpis">
    <w:name w:val="Nadpis"/>
    <w:basedOn w:val="Normln"/>
    <w:next w:val="Zkladntext"/>
    <w:rsid w:val="003D6CDA"/>
    <w:pPr>
      <w:keepNext/>
      <w:suppressAutoHyphens/>
      <w:spacing w:before="240" w:after="120" w:line="276" w:lineRule="auto"/>
    </w:pPr>
    <w:rPr>
      <w:rFonts w:ascii="Liberation Sans" w:eastAsia="Microsoft YaHei" w:hAnsi="Liberation Sans" w:cs="Mangal"/>
      <w:sz w:val="28"/>
      <w:szCs w:val="28"/>
      <w:lang w:eastAsia="zh-CN"/>
    </w:rPr>
  </w:style>
  <w:style w:type="paragraph" w:styleId="Seznam">
    <w:name w:val="List"/>
    <w:basedOn w:val="Zkladntext"/>
    <w:rsid w:val="003D6CDA"/>
    <w:pPr>
      <w:spacing w:after="140" w:line="288" w:lineRule="auto"/>
    </w:pPr>
    <w:rPr>
      <w:rFonts w:ascii="Calibri" w:eastAsia="Calibri" w:hAnsi="Calibri" w:cs="Mangal"/>
      <w:sz w:val="22"/>
      <w:szCs w:val="22"/>
    </w:rPr>
  </w:style>
  <w:style w:type="paragraph" w:styleId="Titulek">
    <w:name w:val="caption"/>
    <w:basedOn w:val="Normln"/>
    <w:qFormat/>
    <w:rsid w:val="003D6CDA"/>
    <w:pPr>
      <w:suppressLineNumbers/>
      <w:suppressAutoHyphens/>
      <w:spacing w:before="120" w:after="120" w:line="276" w:lineRule="auto"/>
    </w:pPr>
    <w:rPr>
      <w:rFonts w:ascii="Calibri" w:eastAsia="Calibri" w:hAnsi="Calibri" w:cs="Mangal"/>
      <w:i/>
      <w:iCs/>
      <w:lang w:eastAsia="zh-CN"/>
    </w:rPr>
  </w:style>
  <w:style w:type="paragraph" w:customStyle="1" w:styleId="Rejstk">
    <w:name w:val="Rejstřík"/>
    <w:basedOn w:val="Normln"/>
    <w:rsid w:val="003D6CDA"/>
    <w:pPr>
      <w:suppressLineNumbers/>
      <w:suppressAutoHyphens/>
      <w:spacing w:after="200" w:line="276" w:lineRule="auto"/>
    </w:pPr>
    <w:rPr>
      <w:rFonts w:ascii="Calibri" w:eastAsia="Calibri" w:hAnsi="Calibri" w:cs="Mangal"/>
      <w:sz w:val="22"/>
      <w:szCs w:val="22"/>
      <w:lang w:eastAsia="zh-CN"/>
    </w:rPr>
  </w:style>
  <w:style w:type="paragraph" w:styleId="Textbubliny">
    <w:name w:val="Balloon Text"/>
    <w:basedOn w:val="Normln"/>
    <w:link w:val="TextbublinyChar1"/>
    <w:rsid w:val="003D6CDA"/>
    <w:pPr>
      <w:suppressAutoHyphens/>
    </w:pPr>
    <w:rPr>
      <w:rFonts w:ascii="Tahoma" w:eastAsia="Calibri" w:hAnsi="Tahoma" w:cs="Tahoma"/>
      <w:sz w:val="16"/>
      <w:szCs w:val="16"/>
      <w:lang w:eastAsia="zh-CN"/>
    </w:rPr>
  </w:style>
  <w:style w:type="character" w:customStyle="1" w:styleId="TextbublinyChar1">
    <w:name w:val="Text bubliny Char1"/>
    <w:basedOn w:val="Standardnpsmoodstavce"/>
    <w:link w:val="Textbubliny"/>
    <w:rsid w:val="003D6CDA"/>
    <w:rPr>
      <w:rFonts w:ascii="Tahoma" w:eastAsia="Calibri" w:hAnsi="Tahoma" w:cs="Tahoma"/>
      <w:sz w:val="16"/>
      <w:szCs w:val="16"/>
      <w:lang w:eastAsia="zh-CN"/>
    </w:rPr>
  </w:style>
  <w:style w:type="paragraph" w:customStyle="1" w:styleId="Nadpistabulky">
    <w:name w:val="Nadpis tabulky"/>
    <w:basedOn w:val="Obsahtabulky"/>
    <w:rsid w:val="003D6CDA"/>
    <w:pPr>
      <w:spacing w:after="200" w:line="276" w:lineRule="auto"/>
      <w:jc w:val="center"/>
    </w:pPr>
    <w:rPr>
      <w:rFonts w:ascii="Calibri" w:eastAsia="Calibri" w:hAnsi="Calibri"/>
      <w:b/>
      <w:bCs/>
      <w:sz w:val="22"/>
      <w:szCs w:val="22"/>
    </w:rPr>
  </w:style>
  <w:style w:type="paragraph" w:customStyle="1" w:styleId="Standard">
    <w:name w:val="Standard"/>
    <w:rsid w:val="00AE1EEF"/>
    <w:pPr>
      <w:suppressAutoHyphens/>
      <w:autoSpaceDN w:val="0"/>
      <w:textAlignment w:val="baseline"/>
    </w:pPr>
    <w:rPr>
      <w:rFonts w:ascii="Liberation Serif" w:eastAsia="SimSun" w:hAnsi="Liberation Serif" w:cs="Mangal"/>
      <w:kern w:val="3"/>
      <w:lang w:eastAsia="zh-CN" w:bidi="hi-IN"/>
    </w:rPr>
  </w:style>
  <w:style w:type="paragraph" w:customStyle="1" w:styleId="TableContents">
    <w:name w:val="Table Contents"/>
    <w:basedOn w:val="Standard"/>
    <w:rsid w:val="00AE1EEF"/>
    <w:pPr>
      <w:suppressLineNumbers/>
    </w:pPr>
  </w:style>
  <w:style w:type="paragraph" w:customStyle="1" w:styleId="Odstavecseseznamem1">
    <w:name w:val="Odstavec se seznamem1"/>
    <w:basedOn w:val="Normln"/>
    <w:rsid w:val="003B2B9C"/>
    <w:pPr>
      <w:suppressAutoHyphens/>
      <w:ind w:left="720"/>
    </w:pPr>
    <w:rPr>
      <w:rFonts w:ascii="Times New Roman" w:eastAsia="SimSun" w:hAnsi="Times New Roman" w:cs="Times New Roman"/>
      <w:lang w:eastAsia="zh-CN"/>
    </w:rPr>
  </w:style>
  <w:style w:type="character" w:styleId="Zdraznn">
    <w:name w:val="Emphasis"/>
    <w:basedOn w:val="Standardnpsmoodstavce"/>
    <w:uiPriority w:val="20"/>
    <w:qFormat/>
    <w:rsid w:val="00B33535"/>
    <w:rPr>
      <w:i/>
      <w:iCs/>
    </w:rPr>
  </w:style>
  <w:style w:type="paragraph" w:styleId="Odstavecseseznamem">
    <w:name w:val="List Paragraph"/>
    <w:basedOn w:val="Normln"/>
    <w:uiPriority w:val="34"/>
    <w:qFormat/>
    <w:rsid w:val="006D6C53"/>
    <w:pPr>
      <w:ind w:left="720"/>
      <w:contextualSpacing/>
    </w:pPr>
  </w:style>
  <w:style w:type="character" w:customStyle="1" w:styleId="Nadpis3Char">
    <w:name w:val="Nadpis 3 Char"/>
    <w:basedOn w:val="Standardnpsmoodstavce"/>
    <w:link w:val="Nadpis3"/>
    <w:uiPriority w:val="9"/>
    <w:semiHidden/>
    <w:rsid w:val="00227157"/>
    <w:rPr>
      <w:rFonts w:asciiTheme="majorHAnsi" w:eastAsiaTheme="majorEastAsia" w:hAnsiTheme="majorHAnsi" w:cstheme="majorBidi"/>
      <w:color w:val="1F3763" w:themeColor="accent1" w:themeShade="7F"/>
    </w:rPr>
  </w:style>
  <w:style w:type="paragraph" w:customStyle="1" w:styleId="has-text-align-center">
    <w:name w:val="has-text-align-center"/>
    <w:basedOn w:val="Normln"/>
    <w:rsid w:val="00227157"/>
    <w:pPr>
      <w:spacing w:before="100" w:beforeAutospacing="1" w:after="100" w:afterAutospacing="1"/>
    </w:pPr>
    <w:rPr>
      <w:rFonts w:ascii="Times New Roman" w:eastAsia="Times New Roman" w:hAnsi="Times New Roman" w:cs="Times New Roman"/>
      <w:lang w:eastAsia="cs-CZ"/>
    </w:rPr>
  </w:style>
  <w:style w:type="paragraph" w:customStyle="1" w:styleId="DefinitionTerm">
    <w:name w:val="Definition Term"/>
    <w:basedOn w:val="Normln"/>
    <w:next w:val="Normln"/>
    <w:rsid w:val="0082233F"/>
    <w:pPr>
      <w:widowControl w:val="0"/>
      <w:overflowPunct w:val="0"/>
      <w:autoSpaceDE w:val="0"/>
      <w:autoSpaceDN w:val="0"/>
      <w:adjustRightInd w:val="0"/>
      <w:textAlignment w:val="baseline"/>
    </w:pPr>
    <w:rPr>
      <w:rFonts w:ascii="Times New Roman" w:eastAsia="Times New Roman" w:hAnsi="Times New Roman" w:cs="Times New Roman"/>
      <w:szCs w:val="20"/>
      <w:lang w:eastAsia="cs-CZ"/>
    </w:rPr>
  </w:style>
  <w:style w:type="paragraph" w:customStyle="1" w:styleId="Prosttext1">
    <w:name w:val="Prostý text1"/>
    <w:basedOn w:val="Normln"/>
    <w:rsid w:val="0082233F"/>
    <w:pPr>
      <w:overflowPunct w:val="0"/>
      <w:autoSpaceDE w:val="0"/>
      <w:autoSpaceDN w:val="0"/>
      <w:adjustRightInd w:val="0"/>
      <w:textAlignment w:val="baseline"/>
    </w:pPr>
    <w:rPr>
      <w:rFonts w:ascii="Courier New" w:eastAsia="Times New Roman" w:hAnsi="Courier New" w:cs="Times New Roman"/>
      <w:color w:val="000000"/>
      <w:sz w:val="20"/>
      <w:szCs w:val="20"/>
      <w:lang w:eastAsia="cs-CZ"/>
    </w:rPr>
  </w:style>
  <w:style w:type="character" w:customStyle="1" w:styleId="Nevyeenzmnka2">
    <w:name w:val="Nevyřešená zmínka2"/>
    <w:basedOn w:val="Standardnpsmoodstavce"/>
    <w:uiPriority w:val="99"/>
    <w:semiHidden/>
    <w:unhideWhenUsed/>
    <w:rsid w:val="00683880"/>
    <w:rPr>
      <w:color w:val="605E5C"/>
      <w:shd w:val="clear" w:color="auto" w:fill="E1DFDD"/>
    </w:rPr>
  </w:style>
  <w:style w:type="paragraph" w:customStyle="1" w:styleId="para">
    <w:name w:val="para"/>
    <w:basedOn w:val="Normln"/>
    <w:rsid w:val="00480BF0"/>
    <w:pPr>
      <w:spacing w:before="100" w:beforeAutospacing="1" w:after="100" w:afterAutospacing="1"/>
    </w:pPr>
    <w:rPr>
      <w:rFonts w:ascii="Times New Roman" w:eastAsia="Times New Roman" w:hAnsi="Times New Roman" w:cs="Times New Roman"/>
      <w:lang w:eastAsia="cs-CZ"/>
    </w:rPr>
  </w:style>
  <w:style w:type="paragraph" w:customStyle="1" w:styleId="l5">
    <w:name w:val="l5"/>
    <w:basedOn w:val="Normln"/>
    <w:rsid w:val="00480BF0"/>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480BF0"/>
    <w:rPr>
      <w:i/>
      <w:iCs/>
    </w:rPr>
  </w:style>
  <w:style w:type="paragraph" w:customStyle="1" w:styleId="l6">
    <w:name w:val="l6"/>
    <w:basedOn w:val="Normln"/>
    <w:rsid w:val="00480BF0"/>
    <w:pPr>
      <w:spacing w:before="100" w:beforeAutospacing="1" w:after="100" w:afterAutospacing="1"/>
    </w:pPr>
    <w:rPr>
      <w:rFonts w:ascii="Times New Roman" w:eastAsia="Times New Roman" w:hAnsi="Times New Roman" w:cs="Times New Roman"/>
      <w:lang w:eastAsia="cs-CZ"/>
    </w:rPr>
  </w:style>
  <w:style w:type="paragraph" w:customStyle="1" w:styleId="xmsonormal">
    <w:name w:val="x_msonormal"/>
    <w:basedOn w:val="Normln"/>
    <w:rsid w:val="007C3228"/>
    <w:pPr>
      <w:spacing w:before="100" w:beforeAutospacing="1" w:after="100" w:afterAutospacing="1"/>
    </w:pPr>
    <w:rPr>
      <w:rFonts w:ascii="Times New Roman" w:eastAsia="Times New Roman" w:hAnsi="Times New Roman" w:cs="Times New Roman"/>
      <w:lang w:eastAsia="cs-CZ"/>
    </w:rPr>
  </w:style>
  <w:style w:type="paragraph" w:customStyle="1" w:styleId="NormlnsWWW">
    <w:name w:val="Normální (síť WWW)"/>
    <w:basedOn w:val="Normln"/>
    <w:rsid w:val="004974C0"/>
    <w:pPr>
      <w:suppressAutoHyphens/>
    </w:pPr>
    <w:rPr>
      <w:rFonts w:ascii="Times New Roman" w:eastAsia="Times New Roman" w:hAnsi="Times New Roman" w:cs="Courier New"/>
      <w:lang w:eastAsia="ar-SA"/>
    </w:rPr>
  </w:style>
  <w:style w:type="character" w:customStyle="1" w:styleId="Nadpis6Char">
    <w:name w:val="Nadpis 6 Char"/>
    <w:basedOn w:val="Standardnpsmoodstavce"/>
    <w:link w:val="Nadpis6"/>
    <w:uiPriority w:val="9"/>
    <w:semiHidden/>
    <w:rsid w:val="00E25AD6"/>
    <w:rPr>
      <w:rFonts w:ascii="Times New Roman" w:eastAsia="Times New Roman" w:hAnsi="Times New Roman" w:cs="Times New Roman"/>
      <w:b/>
      <w:sz w:val="20"/>
      <w:szCs w:val="20"/>
      <w:lang w:eastAsia="cs-CZ"/>
    </w:rPr>
  </w:style>
  <w:style w:type="table" w:customStyle="1" w:styleId="TableNormal">
    <w:name w:val="Table Normal"/>
    <w:rsid w:val="00E25AD6"/>
    <w:rPr>
      <w:rFonts w:ascii="Times New Roman" w:eastAsia="Times New Roman" w:hAnsi="Times New Roman" w:cs="Times New Roman"/>
      <w:lang w:eastAsia="cs-CZ"/>
    </w:rPr>
    <w:tblPr>
      <w:tblCellMar>
        <w:top w:w="0" w:type="dxa"/>
        <w:left w:w="0" w:type="dxa"/>
        <w:bottom w:w="0" w:type="dxa"/>
        <w:right w:w="0" w:type="dxa"/>
      </w:tblCellMar>
    </w:tblPr>
  </w:style>
  <w:style w:type="paragraph" w:styleId="Podnadpis">
    <w:name w:val="Subtitle"/>
    <w:basedOn w:val="Normln"/>
    <w:next w:val="Normln"/>
    <w:link w:val="PodnadpisChar"/>
    <w:uiPriority w:val="11"/>
    <w:qFormat/>
    <w:rsid w:val="00E25AD6"/>
    <w:pPr>
      <w:keepNext/>
      <w:keepLines/>
      <w:spacing w:before="360" w:after="80"/>
    </w:pPr>
    <w:rPr>
      <w:rFonts w:ascii="Georgia" w:eastAsia="Georgia" w:hAnsi="Georgia" w:cs="Georgia"/>
      <w:i/>
      <w:color w:val="666666"/>
      <w:sz w:val="48"/>
      <w:szCs w:val="48"/>
      <w:lang w:eastAsia="cs-CZ"/>
    </w:rPr>
  </w:style>
  <w:style w:type="character" w:customStyle="1" w:styleId="PodnadpisChar">
    <w:name w:val="Podnadpis Char"/>
    <w:basedOn w:val="Standardnpsmoodstavce"/>
    <w:link w:val="Podnadpis"/>
    <w:uiPriority w:val="11"/>
    <w:rsid w:val="00E25AD6"/>
    <w:rPr>
      <w:rFonts w:ascii="Georgia" w:eastAsia="Georgia" w:hAnsi="Georgia" w:cs="Georgia"/>
      <w:i/>
      <w:color w:val="666666"/>
      <w:sz w:val="48"/>
      <w:szCs w:val="48"/>
      <w:lang w:eastAsia="cs-CZ"/>
    </w:rPr>
  </w:style>
  <w:style w:type="character" w:styleId="Odkaznakoment">
    <w:name w:val="annotation reference"/>
    <w:basedOn w:val="Standardnpsmoodstavce"/>
    <w:uiPriority w:val="99"/>
    <w:semiHidden/>
    <w:unhideWhenUsed/>
    <w:rsid w:val="00E25AD6"/>
    <w:rPr>
      <w:sz w:val="16"/>
      <w:szCs w:val="16"/>
    </w:rPr>
  </w:style>
  <w:style w:type="paragraph" w:styleId="Textkomente">
    <w:name w:val="annotation text"/>
    <w:basedOn w:val="Normln"/>
    <w:link w:val="TextkomenteChar"/>
    <w:uiPriority w:val="99"/>
    <w:semiHidden/>
    <w:unhideWhenUsed/>
    <w:rsid w:val="00E25AD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25AD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5AD6"/>
    <w:rPr>
      <w:b/>
      <w:bCs/>
    </w:rPr>
  </w:style>
  <w:style w:type="character" w:customStyle="1" w:styleId="PedmtkomenteChar">
    <w:name w:val="Předmět komentáře Char"/>
    <w:basedOn w:val="TextkomenteChar"/>
    <w:link w:val="Pedmtkomente"/>
    <w:uiPriority w:val="99"/>
    <w:semiHidden/>
    <w:rsid w:val="00E25AD6"/>
    <w:rPr>
      <w:rFonts w:ascii="Times New Roman" w:eastAsia="Times New Roman" w:hAnsi="Times New Roman" w:cs="Times New Roman"/>
      <w:b/>
      <w:bCs/>
      <w:sz w:val="20"/>
      <w:szCs w:val="20"/>
      <w:lang w:eastAsia="cs-CZ"/>
    </w:rPr>
  </w:style>
  <w:style w:type="numbering" w:customStyle="1" w:styleId="WWNum17">
    <w:name w:val="WWNum17"/>
    <w:basedOn w:val="Bezseznamu"/>
    <w:rsid w:val="00E25AD6"/>
  </w:style>
  <w:style w:type="numbering" w:customStyle="1" w:styleId="WWNum46">
    <w:name w:val="WWNum46"/>
    <w:basedOn w:val="Bezseznamu"/>
    <w:rsid w:val="00E25AD6"/>
  </w:style>
  <w:style w:type="character" w:customStyle="1" w:styleId="ListLabel8">
    <w:name w:val="ListLabel 8"/>
    <w:rsid w:val="00E25AD6"/>
    <w:rPr>
      <w:u w:val="none"/>
    </w:rPr>
  </w:style>
  <w:style w:type="numbering" w:customStyle="1" w:styleId="WWNum12">
    <w:name w:val="WWNum12"/>
    <w:basedOn w:val="Bezseznamu"/>
    <w:rsid w:val="00E25AD6"/>
  </w:style>
  <w:style w:type="numbering" w:customStyle="1" w:styleId="WWNum14">
    <w:name w:val="WWNum14"/>
    <w:basedOn w:val="Bezseznamu"/>
    <w:rsid w:val="00E25AD6"/>
  </w:style>
  <w:style w:type="numbering" w:customStyle="1" w:styleId="WWNum48">
    <w:name w:val="WWNum48"/>
    <w:basedOn w:val="Bezseznamu"/>
    <w:rsid w:val="00E25AD6"/>
  </w:style>
  <w:style w:type="numbering" w:customStyle="1" w:styleId="WWNum30">
    <w:name w:val="WWNum30"/>
    <w:basedOn w:val="Bezseznamu"/>
    <w:rsid w:val="00E25AD6"/>
  </w:style>
  <w:style w:type="character" w:customStyle="1" w:styleId="ListLabel9">
    <w:name w:val="ListLabel 9"/>
    <w:rsid w:val="00E25AD6"/>
    <w:rPr>
      <w:u w:val="none"/>
    </w:rPr>
  </w:style>
  <w:style w:type="numbering" w:customStyle="1" w:styleId="WWNum11">
    <w:name w:val="WWNum11"/>
    <w:basedOn w:val="Bezseznamu"/>
    <w:rsid w:val="00E25AD6"/>
  </w:style>
  <w:style w:type="numbering" w:customStyle="1" w:styleId="WWNum50">
    <w:name w:val="WWNum50"/>
    <w:basedOn w:val="Bezseznamu"/>
    <w:rsid w:val="00E25AD6"/>
  </w:style>
  <w:style w:type="numbering" w:customStyle="1" w:styleId="WWNum15">
    <w:name w:val="WWNum15"/>
    <w:basedOn w:val="Bezseznamu"/>
    <w:rsid w:val="00E25AD6"/>
  </w:style>
  <w:style w:type="numbering" w:customStyle="1" w:styleId="WWNum41">
    <w:name w:val="WWNum41"/>
    <w:basedOn w:val="Bezseznamu"/>
    <w:rsid w:val="00E25AD6"/>
  </w:style>
  <w:style w:type="numbering" w:customStyle="1" w:styleId="WWNum8">
    <w:name w:val="WWNum8"/>
    <w:basedOn w:val="Bezseznamu"/>
    <w:rsid w:val="00E25AD6"/>
  </w:style>
  <w:style w:type="numbering" w:customStyle="1" w:styleId="WWNum19">
    <w:name w:val="WWNum19"/>
    <w:basedOn w:val="Bezseznamu"/>
    <w:rsid w:val="00E25AD6"/>
  </w:style>
  <w:style w:type="numbering" w:customStyle="1" w:styleId="WWNum2">
    <w:name w:val="WWNum2"/>
    <w:basedOn w:val="Bezseznamu"/>
    <w:rsid w:val="00E25AD6"/>
  </w:style>
  <w:style w:type="numbering" w:customStyle="1" w:styleId="WWNum31">
    <w:name w:val="WWNum31"/>
    <w:basedOn w:val="Bezseznamu"/>
    <w:rsid w:val="00E25AD6"/>
  </w:style>
  <w:style w:type="numbering" w:customStyle="1" w:styleId="WWNum13">
    <w:name w:val="WWNum13"/>
    <w:basedOn w:val="Bezseznamu"/>
    <w:rsid w:val="00E25AD6"/>
  </w:style>
  <w:style w:type="numbering" w:customStyle="1" w:styleId="WWNum5">
    <w:name w:val="WWNum5"/>
    <w:basedOn w:val="Bezseznamu"/>
    <w:rsid w:val="00E25AD6"/>
  </w:style>
  <w:style w:type="numbering" w:customStyle="1" w:styleId="WWNum49">
    <w:name w:val="WWNum49"/>
    <w:basedOn w:val="Bezseznamu"/>
    <w:rsid w:val="00E25AD6"/>
  </w:style>
  <w:style w:type="numbering" w:customStyle="1" w:styleId="WWNum51">
    <w:name w:val="WWNum51"/>
    <w:basedOn w:val="Bezseznamu"/>
    <w:rsid w:val="00E25AD6"/>
  </w:style>
  <w:style w:type="numbering" w:customStyle="1" w:styleId="WWNum23">
    <w:name w:val="WWNum23"/>
    <w:basedOn w:val="Bezseznamu"/>
    <w:rsid w:val="00E25AD6"/>
  </w:style>
  <w:style w:type="numbering" w:customStyle="1" w:styleId="WWNum20">
    <w:name w:val="WWNum20"/>
    <w:basedOn w:val="Bezseznamu"/>
    <w:rsid w:val="00E25AD6"/>
  </w:style>
  <w:style w:type="numbering" w:customStyle="1" w:styleId="WWNum28">
    <w:name w:val="WWNum28"/>
    <w:basedOn w:val="Bezseznamu"/>
    <w:rsid w:val="00E25AD6"/>
  </w:style>
  <w:style w:type="numbering" w:customStyle="1" w:styleId="WWNum32">
    <w:name w:val="WWNum32"/>
    <w:basedOn w:val="Bezseznamu"/>
    <w:rsid w:val="00E25AD6"/>
  </w:style>
  <w:style w:type="character" w:customStyle="1" w:styleId="Nevyeenzmnka3">
    <w:name w:val="Nevyřešená zmínka3"/>
    <w:basedOn w:val="Standardnpsmoodstavce"/>
    <w:uiPriority w:val="99"/>
    <w:semiHidden/>
    <w:unhideWhenUsed/>
    <w:rsid w:val="00E25AD6"/>
    <w:rPr>
      <w:color w:val="605E5C"/>
      <w:shd w:val="clear" w:color="auto" w:fill="E1DFDD"/>
    </w:rPr>
  </w:style>
  <w:style w:type="character" w:customStyle="1" w:styleId="Nevyeenzmnka4">
    <w:name w:val="Nevyřešená zmínka4"/>
    <w:basedOn w:val="Standardnpsmoodstavce"/>
    <w:uiPriority w:val="99"/>
    <w:semiHidden/>
    <w:unhideWhenUsed/>
    <w:rsid w:val="00E25AD6"/>
    <w:rPr>
      <w:color w:val="605E5C"/>
      <w:shd w:val="clear" w:color="auto" w:fill="E1DFDD"/>
    </w:rPr>
  </w:style>
  <w:style w:type="character" w:customStyle="1" w:styleId="Nevyeenzmnka5">
    <w:name w:val="Nevyřešená zmínka5"/>
    <w:basedOn w:val="Standardnpsmoodstavce"/>
    <w:uiPriority w:val="99"/>
    <w:semiHidden/>
    <w:unhideWhenUsed/>
    <w:rsid w:val="00E25AD6"/>
    <w:rPr>
      <w:color w:val="605E5C"/>
      <w:shd w:val="clear" w:color="auto" w:fill="E1DFDD"/>
    </w:rPr>
  </w:style>
  <w:style w:type="character" w:customStyle="1" w:styleId="Nevyeenzmnka6">
    <w:name w:val="Nevyřešená zmínka6"/>
    <w:basedOn w:val="Standardnpsmoodstavce"/>
    <w:uiPriority w:val="99"/>
    <w:semiHidden/>
    <w:unhideWhenUsed/>
    <w:rsid w:val="00E25AD6"/>
    <w:rPr>
      <w:color w:val="605E5C"/>
      <w:shd w:val="clear" w:color="auto" w:fill="E1DFDD"/>
    </w:rPr>
  </w:style>
  <w:style w:type="character" w:customStyle="1" w:styleId="Nevyeenzmnka7">
    <w:name w:val="Nevyřešená zmínka7"/>
    <w:basedOn w:val="Standardnpsmoodstavce"/>
    <w:uiPriority w:val="99"/>
    <w:semiHidden/>
    <w:unhideWhenUsed/>
    <w:rsid w:val="00C13C1E"/>
    <w:rPr>
      <w:color w:val="605E5C"/>
      <w:shd w:val="clear" w:color="auto" w:fill="E1DFDD"/>
    </w:rPr>
  </w:style>
  <w:style w:type="character" w:customStyle="1" w:styleId="Nevyeenzmnka8">
    <w:name w:val="Nevyřešená zmínka8"/>
    <w:basedOn w:val="Standardnpsmoodstavce"/>
    <w:uiPriority w:val="99"/>
    <w:semiHidden/>
    <w:unhideWhenUsed/>
    <w:rsid w:val="000141A1"/>
    <w:rPr>
      <w:color w:val="605E5C"/>
      <w:shd w:val="clear" w:color="auto" w:fill="E1DFDD"/>
    </w:rPr>
  </w:style>
  <w:style w:type="paragraph" w:customStyle="1" w:styleId="VNormal10">
    <w:name w:val="VNormal_10"/>
    <w:basedOn w:val="Normln"/>
    <w:qFormat/>
    <w:rsid w:val="009E4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uppressAutoHyphens/>
      <w:spacing w:line="288" w:lineRule="auto"/>
      <w:jc w:val="both"/>
    </w:pPr>
    <w:rPr>
      <w:rFonts w:ascii="Franklin Gothic Itc T EE" w:eastAsia="Times New Roman" w:hAnsi="Franklin Gothic Itc T EE" w:cs="Franklin Gothic Itc T EE"/>
      <w:color w:val="313477"/>
      <w:sz w:val="22"/>
      <w:szCs w:val="22"/>
      <w:lang w:eastAsia="ar-SA"/>
    </w:rPr>
  </w:style>
  <w:style w:type="paragraph" w:customStyle="1" w:styleId="Zkladntext21">
    <w:name w:val="Základní text 21"/>
    <w:basedOn w:val="Normln"/>
    <w:rsid w:val="00742697"/>
    <w:pPr>
      <w:suppressAutoHyphens/>
    </w:pPr>
    <w:rPr>
      <w:rFonts w:ascii="Times New Roman" w:eastAsia="Times New Roman" w:hAnsi="Times New Roman" w:cs="Times New Roman"/>
      <w:b/>
      <w:sz w:val="20"/>
      <w:lang w:eastAsia="zh-CN"/>
    </w:rPr>
  </w:style>
  <w:style w:type="character" w:customStyle="1" w:styleId="WW8Num7z2">
    <w:name w:val="WW8Num7z2"/>
    <w:rsid w:val="00B14C60"/>
  </w:style>
  <w:style w:type="character" w:customStyle="1" w:styleId="WW8Num7z4">
    <w:name w:val="WW8Num7z4"/>
    <w:rsid w:val="00B14C60"/>
  </w:style>
  <w:style w:type="character" w:customStyle="1" w:styleId="WW8Num7z5">
    <w:name w:val="WW8Num7z5"/>
    <w:rsid w:val="00B14C60"/>
  </w:style>
  <w:style w:type="character" w:customStyle="1" w:styleId="WW8Num7z6">
    <w:name w:val="WW8Num7z6"/>
    <w:rsid w:val="00B14C60"/>
  </w:style>
  <w:style w:type="character" w:customStyle="1" w:styleId="WW8Num7z7">
    <w:name w:val="WW8Num7z7"/>
    <w:rsid w:val="00B14C60"/>
  </w:style>
  <w:style w:type="character" w:customStyle="1" w:styleId="WW8Num7z8">
    <w:name w:val="WW8Num7z8"/>
    <w:rsid w:val="00B14C60"/>
  </w:style>
  <w:style w:type="character" w:customStyle="1" w:styleId="WW8Num8z1">
    <w:name w:val="WW8Num8z1"/>
    <w:rsid w:val="00B14C60"/>
  </w:style>
  <w:style w:type="character" w:customStyle="1" w:styleId="WW8Num8z3">
    <w:name w:val="WW8Num8z3"/>
    <w:rsid w:val="00B14C60"/>
  </w:style>
  <w:style w:type="character" w:customStyle="1" w:styleId="WW8Num8z5">
    <w:name w:val="WW8Num8z5"/>
    <w:rsid w:val="00B14C60"/>
  </w:style>
  <w:style w:type="character" w:customStyle="1" w:styleId="WW8Num8z6">
    <w:name w:val="WW8Num8z6"/>
    <w:rsid w:val="00B14C60"/>
  </w:style>
  <w:style w:type="character" w:customStyle="1" w:styleId="WW8Num8z7">
    <w:name w:val="WW8Num8z7"/>
    <w:rsid w:val="00B14C60"/>
  </w:style>
  <w:style w:type="character" w:customStyle="1" w:styleId="WW8Num8z8">
    <w:name w:val="WW8Num8z8"/>
    <w:rsid w:val="00B14C60"/>
  </w:style>
  <w:style w:type="character" w:customStyle="1" w:styleId="WW8Num9z3">
    <w:name w:val="WW8Num9z3"/>
    <w:rsid w:val="00B14C60"/>
    <w:rPr>
      <w:rFonts w:ascii="Symbol" w:hAnsi="Symbol" w:cs="Symbol" w:hint="default"/>
    </w:rPr>
  </w:style>
  <w:style w:type="character" w:customStyle="1" w:styleId="WW8Num10z1">
    <w:name w:val="WW8Num10z1"/>
    <w:rsid w:val="00B14C60"/>
    <w:rPr>
      <w:rFonts w:ascii="Courier New" w:hAnsi="Courier New" w:cs="Courier New" w:hint="default"/>
    </w:rPr>
  </w:style>
  <w:style w:type="character" w:customStyle="1" w:styleId="WW8Num10z3">
    <w:name w:val="WW8Num10z3"/>
    <w:rsid w:val="00B14C60"/>
    <w:rPr>
      <w:rFonts w:ascii="Symbol" w:hAnsi="Symbol" w:cs="Symbol" w:hint="default"/>
    </w:rPr>
  </w:style>
  <w:style w:type="character" w:customStyle="1" w:styleId="WW8Num11z3">
    <w:name w:val="WW8Num11z3"/>
    <w:rsid w:val="00B14C60"/>
    <w:rPr>
      <w:rFonts w:ascii="Symbol" w:hAnsi="Symbol" w:cs="Symbol" w:hint="default"/>
    </w:rPr>
  </w:style>
  <w:style w:type="character" w:customStyle="1" w:styleId="WW8Num12z2">
    <w:name w:val="WW8Num12z2"/>
    <w:rsid w:val="00B14C60"/>
    <w:rPr>
      <w:rFonts w:ascii="Wingdings" w:hAnsi="Wingdings" w:cs="Wingdings" w:hint="default"/>
    </w:rPr>
  </w:style>
  <w:style w:type="character" w:customStyle="1" w:styleId="WW8Num13z0">
    <w:name w:val="WW8Num13z0"/>
    <w:rsid w:val="00B14C60"/>
  </w:style>
  <w:style w:type="character" w:customStyle="1" w:styleId="WW8Num13z1">
    <w:name w:val="WW8Num13z1"/>
    <w:rsid w:val="00B14C60"/>
    <w:rPr>
      <w:rFonts w:ascii="Courier New" w:hAnsi="Courier New" w:cs="Courier New" w:hint="default"/>
    </w:rPr>
  </w:style>
  <w:style w:type="character" w:customStyle="1" w:styleId="WW8Num13z2">
    <w:name w:val="WW8Num13z2"/>
    <w:rsid w:val="00B14C60"/>
    <w:rPr>
      <w:rFonts w:ascii="Wingdings" w:hAnsi="Wingdings" w:cs="Wingdings" w:hint="default"/>
    </w:rPr>
  </w:style>
  <w:style w:type="character" w:customStyle="1" w:styleId="WW8Num13z3">
    <w:name w:val="WW8Num13z3"/>
    <w:rsid w:val="00B14C60"/>
    <w:rPr>
      <w:rFonts w:ascii="Symbol" w:hAnsi="Symbol" w:cs="Symbol" w:hint="default"/>
    </w:rPr>
  </w:style>
  <w:style w:type="character" w:customStyle="1" w:styleId="WW8Num14z0">
    <w:name w:val="WW8Num14z0"/>
    <w:rsid w:val="00B14C60"/>
  </w:style>
  <w:style w:type="character" w:customStyle="1" w:styleId="WW8Num14z1">
    <w:name w:val="WW8Num14z1"/>
    <w:rsid w:val="00B14C60"/>
    <w:rPr>
      <w:rFonts w:ascii="Courier New" w:hAnsi="Courier New" w:cs="Courier New" w:hint="default"/>
    </w:rPr>
  </w:style>
  <w:style w:type="character" w:customStyle="1" w:styleId="WW8Num14z2">
    <w:name w:val="WW8Num14z2"/>
    <w:rsid w:val="00B14C60"/>
    <w:rPr>
      <w:rFonts w:ascii="Wingdings" w:hAnsi="Wingdings" w:cs="Wingdings" w:hint="default"/>
    </w:rPr>
  </w:style>
  <w:style w:type="character" w:customStyle="1" w:styleId="WW8Num14z3">
    <w:name w:val="WW8Num14z3"/>
    <w:rsid w:val="00B14C60"/>
    <w:rPr>
      <w:rFonts w:ascii="Symbol" w:hAnsi="Symbol" w:cs="Symbol" w:hint="default"/>
    </w:rPr>
  </w:style>
  <w:style w:type="character" w:customStyle="1" w:styleId="WW8Num15z0">
    <w:name w:val="WW8Num15z0"/>
    <w:rsid w:val="00B14C60"/>
  </w:style>
  <w:style w:type="character" w:customStyle="1" w:styleId="WW8Num15z1">
    <w:name w:val="WW8Num15z1"/>
    <w:rsid w:val="00B14C60"/>
    <w:rPr>
      <w:rFonts w:ascii="Courier New" w:hAnsi="Courier New" w:cs="Courier New" w:hint="default"/>
    </w:rPr>
  </w:style>
  <w:style w:type="character" w:customStyle="1" w:styleId="WW8Num15z2">
    <w:name w:val="WW8Num15z2"/>
    <w:rsid w:val="00B14C60"/>
    <w:rPr>
      <w:rFonts w:ascii="Wingdings" w:hAnsi="Wingdings" w:cs="Wingdings" w:hint="default"/>
    </w:rPr>
  </w:style>
  <w:style w:type="character" w:customStyle="1" w:styleId="WW8Num15z3">
    <w:name w:val="WW8Num15z3"/>
    <w:rsid w:val="00B14C60"/>
    <w:rPr>
      <w:rFonts w:ascii="Symbol" w:hAnsi="Symbol" w:cs="Symbol" w:hint="default"/>
    </w:rPr>
  </w:style>
  <w:style w:type="character" w:customStyle="1" w:styleId="WW8Num16z0">
    <w:name w:val="WW8Num16z0"/>
    <w:rsid w:val="00B14C60"/>
    <w:rPr>
      <w:rFonts w:ascii="Symbol" w:hAnsi="Symbol" w:cs="Symbol" w:hint="default"/>
      <w:sz w:val="20"/>
    </w:rPr>
  </w:style>
  <w:style w:type="character" w:customStyle="1" w:styleId="WW8Num16z1">
    <w:name w:val="WW8Num16z1"/>
    <w:rsid w:val="00B14C60"/>
    <w:rPr>
      <w:rFonts w:ascii="Courier New" w:hAnsi="Courier New" w:cs="Courier New" w:hint="default"/>
      <w:sz w:val="20"/>
    </w:rPr>
  </w:style>
  <w:style w:type="character" w:customStyle="1" w:styleId="WW8Num16z2">
    <w:name w:val="WW8Num16z2"/>
    <w:rsid w:val="00B14C60"/>
    <w:rPr>
      <w:rFonts w:ascii="Wingdings" w:hAnsi="Wingdings" w:cs="Wingdings" w:hint="default"/>
      <w:sz w:val="20"/>
    </w:rPr>
  </w:style>
  <w:style w:type="character" w:customStyle="1" w:styleId="WW8Num17z0">
    <w:name w:val="WW8Num17z0"/>
    <w:rsid w:val="00B14C60"/>
  </w:style>
  <w:style w:type="character" w:customStyle="1" w:styleId="WW8Num17z1">
    <w:name w:val="WW8Num17z1"/>
    <w:rsid w:val="00B14C60"/>
    <w:rPr>
      <w:rFonts w:ascii="Courier New" w:hAnsi="Courier New" w:cs="Courier New" w:hint="default"/>
    </w:rPr>
  </w:style>
  <w:style w:type="character" w:customStyle="1" w:styleId="WW8Num17z2">
    <w:name w:val="WW8Num17z2"/>
    <w:rsid w:val="00B14C60"/>
    <w:rPr>
      <w:rFonts w:ascii="Wingdings" w:hAnsi="Wingdings" w:cs="Wingdings" w:hint="default"/>
    </w:rPr>
  </w:style>
  <w:style w:type="character" w:customStyle="1" w:styleId="WW8Num17z3">
    <w:name w:val="WW8Num17z3"/>
    <w:rsid w:val="00B14C60"/>
    <w:rPr>
      <w:rFonts w:ascii="Symbol" w:hAnsi="Symbol" w:cs="Symbol" w:hint="default"/>
    </w:rPr>
  </w:style>
  <w:style w:type="character" w:customStyle="1" w:styleId="WW8Num18z0">
    <w:name w:val="WW8Num18z0"/>
    <w:rsid w:val="00B14C60"/>
    <w:rPr>
      <w:rFonts w:ascii="Symbol" w:hAnsi="Symbol" w:cs="Symbol" w:hint="default"/>
      <w:sz w:val="20"/>
    </w:rPr>
  </w:style>
  <w:style w:type="character" w:customStyle="1" w:styleId="WW8Num18z1">
    <w:name w:val="WW8Num18z1"/>
    <w:rsid w:val="00B14C60"/>
    <w:rPr>
      <w:rFonts w:ascii="Courier New" w:hAnsi="Courier New" w:cs="Courier New" w:hint="default"/>
      <w:sz w:val="20"/>
    </w:rPr>
  </w:style>
  <w:style w:type="character" w:customStyle="1" w:styleId="WW8Num18z2">
    <w:name w:val="WW8Num18z2"/>
    <w:rsid w:val="00B14C60"/>
    <w:rPr>
      <w:rFonts w:ascii="Wingdings" w:hAnsi="Wingdings" w:cs="Wingdings" w:hint="default"/>
      <w:sz w:val="20"/>
    </w:rPr>
  </w:style>
  <w:style w:type="character" w:customStyle="1" w:styleId="WW8Num19z0">
    <w:name w:val="WW8Num19z0"/>
    <w:rsid w:val="00B14C60"/>
    <w:rPr>
      <w:rFonts w:ascii="Symbol" w:hAnsi="Symbol" w:cs="Symbol" w:hint="default"/>
      <w:sz w:val="20"/>
    </w:rPr>
  </w:style>
  <w:style w:type="character" w:customStyle="1" w:styleId="WW8Num19z1">
    <w:name w:val="WW8Num19z1"/>
    <w:rsid w:val="00B14C60"/>
    <w:rPr>
      <w:rFonts w:ascii="Courier New" w:hAnsi="Courier New" w:cs="Courier New" w:hint="default"/>
      <w:sz w:val="20"/>
    </w:rPr>
  </w:style>
  <w:style w:type="character" w:customStyle="1" w:styleId="WW8Num19z2">
    <w:name w:val="WW8Num19z2"/>
    <w:rsid w:val="00B14C60"/>
    <w:rPr>
      <w:rFonts w:ascii="Wingdings" w:hAnsi="Wingdings" w:cs="Wingdings" w:hint="default"/>
      <w:sz w:val="20"/>
    </w:rPr>
  </w:style>
  <w:style w:type="character" w:customStyle="1" w:styleId="Absatz-Standardschriftart">
    <w:name w:val="Absatz-Standardschriftart"/>
    <w:rsid w:val="00B14C60"/>
  </w:style>
  <w:style w:type="character" w:customStyle="1" w:styleId="WW-Absatz-Standardschriftart">
    <w:name w:val="WW-Absatz-Standardschriftart"/>
    <w:rsid w:val="00B14C60"/>
  </w:style>
  <w:style w:type="character" w:customStyle="1" w:styleId="Odrky">
    <w:name w:val="Odrážky"/>
    <w:rsid w:val="00B14C60"/>
    <w:rPr>
      <w:rFonts w:ascii="StarSymbol" w:eastAsia="StarSymbol" w:hAnsi="StarSymbol" w:cs="StarSymbol"/>
      <w:sz w:val="18"/>
      <w:szCs w:val="18"/>
    </w:rPr>
  </w:style>
  <w:style w:type="character" w:customStyle="1" w:styleId="NormVPChar">
    <w:name w:val="Norm ŠVP Char"/>
    <w:basedOn w:val="Standardnpsmoodstavce1"/>
    <w:rsid w:val="00B14C60"/>
    <w:rPr>
      <w:rFonts w:eastAsia="Lucida Sans Unicode"/>
      <w:kern w:val="1"/>
      <w:szCs w:val="24"/>
      <w:lang w:val="cs-CZ" w:bidi="ar-SA"/>
    </w:rPr>
  </w:style>
  <w:style w:type="paragraph" w:customStyle="1" w:styleId="NormVP">
    <w:name w:val="Norm ŠVP"/>
    <w:basedOn w:val="Normln"/>
    <w:rsid w:val="00B14C60"/>
    <w:pPr>
      <w:widowControl w:val="0"/>
      <w:suppressAutoHyphens/>
    </w:pPr>
    <w:rPr>
      <w:rFonts w:ascii="Times New Roman" w:eastAsia="Lucida Sans Unicode" w:hAnsi="Times New Roman" w:cs="Times New Roman"/>
      <w:kern w:val="1"/>
      <w:sz w:val="20"/>
      <w:lang w:eastAsia="zh-CN"/>
    </w:rPr>
  </w:style>
  <w:style w:type="paragraph" w:customStyle="1" w:styleId="Normlnweb1">
    <w:name w:val="Normální (web)1"/>
    <w:basedOn w:val="Normln"/>
    <w:rsid w:val="00B14C60"/>
    <w:pPr>
      <w:overflowPunct w:val="0"/>
      <w:autoSpaceDE w:val="0"/>
      <w:textAlignment w:val="baseline"/>
    </w:pPr>
    <w:rPr>
      <w:rFonts w:ascii="Times New Roman" w:eastAsia="Times New Roman" w:hAnsi="Times New Roman" w:cs="Times New Roman"/>
      <w:kern w:val="1"/>
      <w:szCs w:val="20"/>
      <w:lang w:eastAsia="zh-CN"/>
    </w:rPr>
  </w:style>
  <w:style w:type="paragraph" w:customStyle="1" w:styleId="Zkladntext22">
    <w:name w:val="Základní text 22"/>
    <w:basedOn w:val="Normln"/>
    <w:rsid w:val="00B14C60"/>
    <w:pPr>
      <w:widowControl w:val="0"/>
      <w:tabs>
        <w:tab w:val="left" w:pos="360"/>
      </w:tabs>
      <w:suppressAutoHyphens/>
      <w:overflowPunct w:val="0"/>
      <w:autoSpaceDE w:val="0"/>
      <w:ind w:left="360" w:hanging="360"/>
      <w:textAlignment w:val="baseline"/>
    </w:pPr>
    <w:rPr>
      <w:rFonts w:ascii="Times New Roman" w:eastAsia="Times New Roman" w:hAnsi="Times New Roman" w:cs="Times New Roman"/>
      <w:kern w:val="1"/>
      <w:szCs w:val="20"/>
      <w:lang w:eastAsia="zh-CN"/>
    </w:rPr>
  </w:style>
  <w:style w:type="paragraph" w:customStyle="1" w:styleId="NormlnsWWW0">
    <w:name w:val="Normální (sí? WWW)"/>
    <w:basedOn w:val="Normln"/>
    <w:rsid w:val="00B14C60"/>
    <w:pPr>
      <w:widowControl w:val="0"/>
      <w:overflowPunct w:val="0"/>
      <w:autoSpaceDE w:val="0"/>
      <w:textAlignment w:val="baseline"/>
    </w:pPr>
    <w:rPr>
      <w:rFonts w:ascii="Times New Roman" w:eastAsia="Times New Roman" w:hAnsi="Times New Roman" w:cs="Times New Roman"/>
      <w:kern w:val="1"/>
      <w:szCs w:val="20"/>
      <w:lang w:eastAsia="zh-CN"/>
    </w:rPr>
  </w:style>
  <w:style w:type="character" w:customStyle="1" w:styleId="Nadpis8Char">
    <w:name w:val="Nadpis 8 Char"/>
    <w:basedOn w:val="Standardnpsmoodstavce"/>
    <w:link w:val="Nadpis8"/>
    <w:uiPriority w:val="9"/>
    <w:semiHidden/>
    <w:rsid w:val="004671E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671E7"/>
    <w:rPr>
      <w:rFonts w:asciiTheme="majorHAnsi" w:eastAsiaTheme="majorEastAsia" w:hAnsiTheme="majorHAnsi" w:cstheme="majorBidi"/>
      <w:i/>
      <w:iCs/>
      <w:color w:val="272727" w:themeColor="text1" w:themeTint="D8"/>
      <w:sz w:val="21"/>
      <w:szCs w:val="21"/>
    </w:rPr>
  </w:style>
  <w:style w:type="paragraph" w:styleId="Zkladntextodsazen">
    <w:name w:val="Body Text Indent"/>
    <w:basedOn w:val="Normln"/>
    <w:link w:val="ZkladntextodsazenChar"/>
    <w:uiPriority w:val="99"/>
    <w:semiHidden/>
    <w:unhideWhenUsed/>
    <w:rsid w:val="00C20E71"/>
    <w:pPr>
      <w:spacing w:after="120"/>
      <w:ind w:left="283"/>
    </w:pPr>
  </w:style>
  <w:style w:type="character" w:customStyle="1" w:styleId="ZkladntextodsazenChar">
    <w:name w:val="Základní text odsazený Char"/>
    <w:basedOn w:val="Standardnpsmoodstavce"/>
    <w:link w:val="Zkladntextodsazen"/>
    <w:uiPriority w:val="99"/>
    <w:semiHidden/>
    <w:rsid w:val="00C20E71"/>
  </w:style>
  <w:style w:type="paragraph" w:customStyle="1" w:styleId="Zkladntext23">
    <w:name w:val="Základní text 23"/>
    <w:basedOn w:val="Normln"/>
    <w:rsid w:val="00C20E71"/>
    <w:pPr>
      <w:overflowPunct w:val="0"/>
      <w:autoSpaceDE w:val="0"/>
      <w:autoSpaceDN w:val="0"/>
      <w:adjustRightInd w:val="0"/>
      <w:spacing w:before="120" w:after="120"/>
      <w:textAlignment w:val="baseline"/>
    </w:pPr>
    <w:rPr>
      <w:rFonts w:ascii="Calibri" w:eastAsia="Times New Roman" w:hAnsi="Calibri" w:cs="Times New Roman"/>
      <w:sz w:val="22"/>
      <w:szCs w:val="20"/>
      <w:lang w:eastAsia="cs-CZ"/>
    </w:rPr>
  </w:style>
  <w:style w:type="paragraph" w:styleId="Zkladntext2">
    <w:name w:val="Body Text 2"/>
    <w:basedOn w:val="Normln"/>
    <w:link w:val="Zkladntext2Char"/>
    <w:uiPriority w:val="99"/>
    <w:semiHidden/>
    <w:unhideWhenUsed/>
    <w:rsid w:val="00F923A4"/>
    <w:pPr>
      <w:spacing w:after="120" w:line="480" w:lineRule="auto"/>
    </w:pPr>
  </w:style>
  <w:style w:type="character" w:customStyle="1" w:styleId="Zkladntext2Char">
    <w:name w:val="Základní text 2 Char"/>
    <w:basedOn w:val="Standardnpsmoodstavce"/>
    <w:link w:val="Zkladntext2"/>
    <w:uiPriority w:val="99"/>
    <w:semiHidden/>
    <w:rsid w:val="00F923A4"/>
  </w:style>
  <w:style w:type="paragraph" w:customStyle="1" w:styleId="koncepceNormal">
    <w:name w:val="koncepceNormal"/>
    <w:basedOn w:val="Standard"/>
    <w:rsid w:val="001D6927"/>
    <w:pPr>
      <w:suppressAutoHyphens w:val="0"/>
      <w:autoSpaceDE w:val="0"/>
      <w:jc w:val="both"/>
    </w:pPr>
    <w:rPr>
      <w:rFonts w:ascii="Tahoma" w:eastAsia="Tahoma" w:hAnsi="Tahoma" w:cs="Tahoma"/>
      <w:sz w:val="22"/>
      <w:szCs w:val="22"/>
    </w:rPr>
  </w:style>
  <w:style w:type="character" w:customStyle="1" w:styleId="apple-converted-space">
    <w:name w:val="apple-converted-space"/>
    <w:basedOn w:val="Standardnpsmoodstavce"/>
    <w:rsid w:val="001D6927"/>
  </w:style>
  <w:style w:type="character" w:customStyle="1" w:styleId="Internetlink">
    <w:name w:val="Internet link"/>
    <w:rsid w:val="001D6927"/>
    <w:rPr>
      <w:color w:val="0000FF"/>
      <w:u w:val="single"/>
    </w:rPr>
  </w:style>
  <w:style w:type="numbering" w:customStyle="1" w:styleId="WW8Num2">
    <w:name w:val="WW8Num2"/>
    <w:basedOn w:val="Bezseznamu"/>
    <w:rsid w:val="001D6927"/>
    <w:pPr>
      <w:numPr>
        <w:numId w:val="2"/>
      </w:numPr>
    </w:pPr>
  </w:style>
  <w:style w:type="paragraph" w:customStyle="1" w:styleId="TableHeading">
    <w:name w:val="Table Heading"/>
    <w:basedOn w:val="TableContents"/>
    <w:rsid w:val="00762F8F"/>
    <w:pPr>
      <w:autoSpaceDN/>
      <w:jc w:val="center"/>
      <w:textAlignment w:val="auto"/>
    </w:pPr>
    <w:rPr>
      <w:rFonts w:ascii="Times New Roman" w:hAnsi="Times New Roman" w:cs="Times New Roman"/>
      <w:b/>
      <w:bCs/>
      <w:kern w:val="0"/>
      <w:lang w:bidi="ar-SA"/>
    </w:rPr>
  </w:style>
  <w:style w:type="paragraph" w:customStyle="1" w:styleId="Textkomente1">
    <w:name w:val="Text komentáře1"/>
    <w:basedOn w:val="Normln"/>
    <w:rsid w:val="00762F8F"/>
    <w:pPr>
      <w:suppressAutoHyphens/>
    </w:pPr>
    <w:rPr>
      <w:rFonts w:ascii="Times New Roman" w:eastAsia="SimSun" w:hAnsi="Times New Roman" w:cs="Times New Roman"/>
      <w:sz w:val="20"/>
      <w:szCs w:val="20"/>
      <w:lang w:eastAsia="zh-CN"/>
    </w:rPr>
  </w:style>
  <w:style w:type="character" w:customStyle="1" w:styleId="dwitem">
    <w:name w:val="dw_item"/>
    <w:basedOn w:val="Standardnpsmoodstavce"/>
    <w:rsid w:val="0027156B"/>
  </w:style>
  <w:style w:type="paragraph" w:customStyle="1" w:styleId="msonormalcxspmiddle">
    <w:name w:val="msonormalcxspmiddle"/>
    <w:basedOn w:val="Normln"/>
    <w:uiPriority w:val="99"/>
    <w:qFormat/>
    <w:rsid w:val="0042442D"/>
    <w:pPr>
      <w:spacing w:beforeAutospacing="1" w:after="200" w:afterAutospacing="1"/>
    </w:pPr>
    <w:rPr>
      <w:rFonts w:ascii="Times New Roman" w:eastAsia="Calibri" w:hAnsi="Times New Roman" w:cs="Times New Roman"/>
      <w:color w:val="00000A"/>
      <w:lang w:eastAsia="cs-CZ"/>
    </w:rPr>
  </w:style>
  <w:style w:type="paragraph" w:customStyle="1" w:styleId="Textbody">
    <w:name w:val="Text body"/>
    <w:basedOn w:val="Standard"/>
    <w:rsid w:val="0097749B"/>
    <w:pPr>
      <w:spacing w:after="120"/>
    </w:pPr>
    <w:rPr>
      <w:rFonts w:ascii="Times New Roman" w:eastAsia="SimSun, 宋体" w:hAnsi="Times New Roman" w:cs="Times New Roman"/>
      <w:lang w:bidi="ar-SA"/>
    </w:rPr>
  </w:style>
  <w:style w:type="paragraph" w:customStyle="1" w:styleId="Styl2">
    <w:name w:val="Styl2"/>
    <w:basedOn w:val="Normln"/>
    <w:rsid w:val="00830FA1"/>
    <w:pPr>
      <w:suppressAutoHyphens/>
      <w:ind w:left="4956"/>
    </w:pPr>
    <w:rPr>
      <w:rFonts w:ascii="Times New Roman" w:eastAsia="SimSun" w:hAnsi="Times New Roman" w:cs="Times New Roman"/>
      <w:b/>
      <w:lang w:eastAsia="ar-SA"/>
    </w:rPr>
  </w:style>
  <w:style w:type="character" w:customStyle="1" w:styleId="StrongEmphasis">
    <w:name w:val="Strong Emphasis"/>
    <w:rsid w:val="00C51550"/>
    <w:rPr>
      <w:b/>
      <w:bCs/>
    </w:rPr>
  </w:style>
  <w:style w:type="character" w:customStyle="1" w:styleId="UnresolvedMention">
    <w:name w:val="Unresolved Mention"/>
    <w:basedOn w:val="Standardnpsmoodstavce"/>
    <w:uiPriority w:val="99"/>
    <w:semiHidden/>
    <w:unhideWhenUsed/>
    <w:rsid w:val="00D007F5"/>
    <w:rPr>
      <w:color w:val="605E5C"/>
      <w:shd w:val="clear" w:color="auto" w:fill="E1DFDD"/>
    </w:rPr>
  </w:style>
  <w:style w:type="paragraph" w:customStyle="1" w:styleId="odstavec">
    <w:name w:val="*odstavec"/>
    <w:basedOn w:val="Normln"/>
    <w:link w:val="odstavecChar"/>
    <w:qFormat/>
    <w:rsid w:val="004D76D5"/>
    <w:pPr>
      <w:spacing w:before="120" w:after="120"/>
      <w:jc w:val="both"/>
    </w:pPr>
    <w:rPr>
      <w:rFonts w:ascii="Arial Narrow" w:eastAsia="Times New Roman" w:hAnsi="Arial Narrow" w:cs="Times New Roman"/>
      <w:lang w:val="x-none" w:eastAsia="cs-CZ"/>
    </w:rPr>
  </w:style>
  <w:style w:type="paragraph" w:customStyle="1" w:styleId="Titel">
    <w:name w:val="*Titel"/>
    <w:basedOn w:val="odstavec"/>
    <w:rsid w:val="004D76D5"/>
    <w:pPr>
      <w:spacing w:before="240"/>
      <w:jc w:val="center"/>
    </w:pPr>
    <w:rPr>
      <w:b/>
      <w:sz w:val="36"/>
      <w:szCs w:val="28"/>
    </w:rPr>
  </w:style>
  <w:style w:type="paragraph" w:customStyle="1" w:styleId="odrkyslo">
    <w:name w:val="*odrážkyčíslo"/>
    <w:basedOn w:val="odstavec"/>
    <w:qFormat/>
    <w:rsid w:val="004D76D5"/>
    <w:pPr>
      <w:numPr>
        <w:numId w:val="3"/>
      </w:numPr>
      <w:spacing w:before="240" w:after="240"/>
    </w:pPr>
  </w:style>
  <w:style w:type="character" w:customStyle="1" w:styleId="odstavecChar">
    <w:name w:val="*odstavec Char"/>
    <w:link w:val="odstavec"/>
    <w:rsid w:val="004D76D5"/>
    <w:rPr>
      <w:rFonts w:ascii="Arial Narrow" w:eastAsia="Times New Roman" w:hAnsi="Arial Narrow" w:cs="Times New Roman"/>
      <w:lang w:val="x-none" w:eastAsia="cs-CZ"/>
    </w:rPr>
  </w:style>
  <w:style w:type="character" w:customStyle="1" w:styleId="shortened-text-ellipsis">
    <w:name w:val="shortened-text-ellipsis"/>
    <w:basedOn w:val="Standardnpsmoodstavce"/>
    <w:rsid w:val="002F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814">
      <w:bodyDiv w:val="1"/>
      <w:marLeft w:val="0"/>
      <w:marRight w:val="0"/>
      <w:marTop w:val="0"/>
      <w:marBottom w:val="0"/>
      <w:divBdr>
        <w:top w:val="none" w:sz="0" w:space="0" w:color="auto"/>
        <w:left w:val="none" w:sz="0" w:space="0" w:color="auto"/>
        <w:bottom w:val="none" w:sz="0" w:space="0" w:color="auto"/>
        <w:right w:val="none" w:sz="0" w:space="0" w:color="auto"/>
      </w:divBdr>
      <w:divsChild>
        <w:div w:id="1478917111">
          <w:marLeft w:val="0"/>
          <w:marRight w:val="0"/>
          <w:marTop w:val="0"/>
          <w:marBottom w:val="160"/>
          <w:divBdr>
            <w:top w:val="none" w:sz="0" w:space="0" w:color="auto"/>
            <w:left w:val="none" w:sz="0" w:space="0" w:color="auto"/>
            <w:bottom w:val="none" w:sz="0" w:space="0" w:color="auto"/>
            <w:right w:val="none" w:sz="0" w:space="0" w:color="auto"/>
          </w:divBdr>
        </w:div>
        <w:div w:id="1297370551">
          <w:marLeft w:val="0"/>
          <w:marRight w:val="0"/>
          <w:marTop w:val="0"/>
          <w:marBottom w:val="160"/>
          <w:divBdr>
            <w:top w:val="none" w:sz="0" w:space="0" w:color="auto"/>
            <w:left w:val="none" w:sz="0" w:space="0" w:color="auto"/>
            <w:bottom w:val="none" w:sz="0" w:space="0" w:color="auto"/>
            <w:right w:val="none" w:sz="0" w:space="0" w:color="auto"/>
          </w:divBdr>
        </w:div>
      </w:divsChild>
    </w:div>
    <w:div w:id="72513682">
      <w:bodyDiv w:val="1"/>
      <w:marLeft w:val="0"/>
      <w:marRight w:val="0"/>
      <w:marTop w:val="0"/>
      <w:marBottom w:val="0"/>
      <w:divBdr>
        <w:top w:val="none" w:sz="0" w:space="0" w:color="auto"/>
        <w:left w:val="none" w:sz="0" w:space="0" w:color="auto"/>
        <w:bottom w:val="none" w:sz="0" w:space="0" w:color="auto"/>
        <w:right w:val="none" w:sz="0" w:space="0" w:color="auto"/>
      </w:divBdr>
    </w:div>
    <w:div w:id="82264320">
      <w:bodyDiv w:val="1"/>
      <w:marLeft w:val="0"/>
      <w:marRight w:val="0"/>
      <w:marTop w:val="0"/>
      <w:marBottom w:val="0"/>
      <w:divBdr>
        <w:top w:val="none" w:sz="0" w:space="0" w:color="auto"/>
        <w:left w:val="none" w:sz="0" w:space="0" w:color="auto"/>
        <w:bottom w:val="none" w:sz="0" w:space="0" w:color="auto"/>
        <w:right w:val="none" w:sz="0" w:space="0" w:color="auto"/>
      </w:divBdr>
    </w:div>
    <w:div w:id="84109515">
      <w:bodyDiv w:val="1"/>
      <w:marLeft w:val="0"/>
      <w:marRight w:val="0"/>
      <w:marTop w:val="0"/>
      <w:marBottom w:val="0"/>
      <w:divBdr>
        <w:top w:val="none" w:sz="0" w:space="0" w:color="auto"/>
        <w:left w:val="none" w:sz="0" w:space="0" w:color="auto"/>
        <w:bottom w:val="none" w:sz="0" w:space="0" w:color="auto"/>
        <w:right w:val="none" w:sz="0" w:space="0" w:color="auto"/>
      </w:divBdr>
    </w:div>
    <w:div w:id="100877548">
      <w:bodyDiv w:val="1"/>
      <w:marLeft w:val="0"/>
      <w:marRight w:val="0"/>
      <w:marTop w:val="0"/>
      <w:marBottom w:val="0"/>
      <w:divBdr>
        <w:top w:val="none" w:sz="0" w:space="0" w:color="auto"/>
        <w:left w:val="none" w:sz="0" w:space="0" w:color="auto"/>
        <w:bottom w:val="none" w:sz="0" w:space="0" w:color="auto"/>
        <w:right w:val="none" w:sz="0" w:space="0" w:color="auto"/>
      </w:divBdr>
    </w:div>
    <w:div w:id="107284496">
      <w:bodyDiv w:val="1"/>
      <w:marLeft w:val="0"/>
      <w:marRight w:val="0"/>
      <w:marTop w:val="0"/>
      <w:marBottom w:val="0"/>
      <w:divBdr>
        <w:top w:val="none" w:sz="0" w:space="0" w:color="auto"/>
        <w:left w:val="none" w:sz="0" w:space="0" w:color="auto"/>
        <w:bottom w:val="none" w:sz="0" w:space="0" w:color="auto"/>
        <w:right w:val="none" w:sz="0" w:space="0" w:color="auto"/>
      </w:divBdr>
    </w:div>
    <w:div w:id="112793158">
      <w:bodyDiv w:val="1"/>
      <w:marLeft w:val="0"/>
      <w:marRight w:val="0"/>
      <w:marTop w:val="0"/>
      <w:marBottom w:val="0"/>
      <w:divBdr>
        <w:top w:val="none" w:sz="0" w:space="0" w:color="auto"/>
        <w:left w:val="none" w:sz="0" w:space="0" w:color="auto"/>
        <w:bottom w:val="none" w:sz="0" w:space="0" w:color="auto"/>
        <w:right w:val="none" w:sz="0" w:space="0" w:color="auto"/>
      </w:divBdr>
    </w:div>
    <w:div w:id="127820386">
      <w:bodyDiv w:val="1"/>
      <w:marLeft w:val="0"/>
      <w:marRight w:val="0"/>
      <w:marTop w:val="0"/>
      <w:marBottom w:val="0"/>
      <w:divBdr>
        <w:top w:val="none" w:sz="0" w:space="0" w:color="auto"/>
        <w:left w:val="none" w:sz="0" w:space="0" w:color="auto"/>
        <w:bottom w:val="none" w:sz="0" w:space="0" w:color="auto"/>
        <w:right w:val="none" w:sz="0" w:space="0" w:color="auto"/>
      </w:divBdr>
      <w:divsChild>
        <w:div w:id="1771051225">
          <w:marLeft w:val="-225"/>
          <w:marRight w:val="-225"/>
          <w:marTop w:val="0"/>
          <w:marBottom w:val="48"/>
          <w:divBdr>
            <w:top w:val="none" w:sz="0" w:space="0" w:color="auto"/>
            <w:left w:val="none" w:sz="0" w:space="0" w:color="auto"/>
            <w:bottom w:val="none" w:sz="0" w:space="0" w:color="auto"/>
            <w:right w:val="none" w:sz="0" w:space="0" w:color="auto"/>
          </w:divBdr>
          <w:divsChild>
            <w:div w:id="1799059532">
              <w:marLeft w:val="0"/>
              <w:marRight w:val="0"/>
              <w:marTop w:val="0"/>
              <w:marBottom w:val="0"/>
              <w:divBdr>
                <w:top w:val="none" w:sz="0" w:space="0" w:color="auto"/>
                <w:left w:val="none" w:sz="0" w:space="0" w:color="auto"/>
                <w:bottom w:val="none" w:sz="0" w:space="0" w:color="auto"/>
                <w:right w:val="none" w:sz="0" w:space="0" w:color="auto"/>
              </w:divBdr>
            </w:div>
            <w:div w:id="547885135">
              <w:marLeft w:val="0"/>
              <w:marRight w:val="0"/>
              <w:marTop w:val="0"/>
              <w:marBottom w:val="0"/>
              <w:divBdr>
                <w:top w:val="none" w:sz="0" w:space="0" w:color="auto"/>
                <w:left w:val="none" w:sz="0" w:space="0" w:color="auto"/>
                <w:bottom w:val="none" w:sz="0" w:space="0" w:color="auto"/>
                <w:right w:val="none" w:sz="0" w:space="0" w:color="auto"/>
              </w:divBdr>
            </w:div>
            <w:div w:id="769281432">
              <w:marLeft w:val="0"/>
              <w:marRight w:val="0"/>
              <w:marTop w:val="0"/>
              <w:marBottom w:val="0"/>
              <w:divBdr>
                <w:top w:val="none" w:sz="0" w:space="0" w:color="auto"/>
                <w:left w:val="none" w:sz="0" w:space="0" w:color="auto"/>
                <w:bottom w:val="none" w:sz="0" w:space="0" w:color="auto"/>
                <w:right w:val="none" w:sz="0" w:space="0" w:color="auto"/>
              </w:divBdr>
            </w:div>
          </w:divsChild>
        </w:div>
        <w:div w:id="1076785317">
          <w:marLeft w:val="-225"/>
          <w:marRight w:val="-225"/>
          <w:marTop w:val="48"/>
          <w:marBottom w:val="48"/>
          <w:divBdr>
            <w:top w:val="none" w:sz="0" w:space="0" w:color="auto"/>
            <w:left w:val="none" w:sz="0" w:space="0" w:color="auto"/>
            <w:bottom w:val="none" w:sz="0" w:space="0" w:color="auto"/>
            <w:right w:val="none" w:sz="0" w:space="0" w:color="auto"/>
          </w:divBdr>
          <w:divsChild>
            <w:div w:id="1146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3969">
      <w:bodyDiv w:val="1"/>
      <w:marLeft w:val="0"/>
      <w:marRight w:val="0"/>
      <w:marTop w:val="0"/>
      <w:marBottom w:val="0"/>
      <w:divBdr>
        <w:top w:val="none" w:sz="0" w:space="0" w:color="auto"/>
        <w:left w:val="none" w:sz="0" w:space="0" w:color="auto"/>
        <w:bottom w:val="none" w:sz="0" w:space="0" w:color="auto"/>
        <w:right w:val="none" w:sz="0" w:space="0" w:color="auto"/>
      </w:divBdr>
    </w:div>
    <w:div w:id="152456652">
      <w:bodyDiv w:val="1"/>
      <w:marLeft w:val="0"/>
      <w:marRight w:val="0"/>
      <w:marTop w:val="0"/>
      <w:marBottom w:val="0"/>
      <w:divBdr>
        <w:top w:val="none" w:sz="0" w:space="0" w:color="auto"/>
        <w:left w:val="none" w:sz="0" w:space="0" w:color="auto"/>
        <w:bottom w:val="none" w:sz="0" w:space="0" w:color="auto"/>
        <w:right w:val="none" w:sz="0" w:space="0" w:color="auto"/>
      </w:divBdr>
    </w:div>
    <w:div w:id="158694197">
      <w:bodyDiv w:val="1"/>
      <w:marLeft w:val="0"/>
      <w:marRight w:val="0"/>
      <w:marTop w:val="0"/>
      <w:marBottom w:val="0"/>
      <w:divBdr>
        <w:top w:val="none" w:sz="0" w:space="0" w:color="auto"/>
        <w:left w:val="none" w:sz="0" w:space="0" w:color="auto"/>
        <w:bottom w:val="none" w:sz="0" w:space="0" w:color="auto"/>
        <w:right w:val="none" w:sz="0" w:space="0" w:color="auto"/>
      </w:divBdr>
      <w:divsChild>
        <w:div w:id="68626618">
          <w:marLeft w:val="0"/>
          <w:marRight w:val="0"/>
          <w:marTop w:val="0"/>
          <w:marBottom w:val="0"/>
          <w:divBdr>
            <w:top w:val="none" w:sz="0" w:space="0" w:color="auto"/>
            <w:left w:val="none" w:sz="0" w:space="0" w:color="auto"/>
            <w:bottom w:val="none" w:sz="0" w:space="0" w:color="auto"/>
            <w:right w:val="none" w:sz="0" w:space="0" w:color="auto"/>
          </w:divBdr>
        </w:div>
        <w:div w:id="51201373">
          <w:marLeft w:val="0"/>
          <w:marRight w:val="0"/>
          <w:marTop w:val="0"/>
          <w:marBottom w:val="0"/>
          <w:divBdr>
            <w:top w:val="none" w:sz="0" w:space="0" w:color="auto"/>
            <w:left w:val="none" w:sz="0" w:space="0" w:color="auto"/>
            <w:bottom w:val="none" w:sz="0" w:space="0" w:color="auto"/>
            <w:right w:val="none" w:sz="0" w:space="0" w:color="auto"/>
          </w:divBdr>
        </w:div>
        <w:div w:id="812673552">
          <w:marLeft w:val="0"/>
          <w:marRight w:val="0"/>
          <w:marTop w:val="0"/>
          <w:marBottom w:val="0"/>
          <w:divBdr>
            <w:top w:val="none" w:sz="0" w:space="0" w:color="auto"/>
            <w:left w:val="none" w:sz="0" w:space="0" w:color="auto"/>
            <w:bottom w:val="none" w:sz="0" w:space="0" w:color="auto"/>
            <w:right w:val="none" w:sz="0" w:space="0" w:color="auto"/>
          </w:divBdr>
        </w:div>
        <w:div w:id="562252232">
          <w:marLeft w:val="0"/>
          <w:marRight w:val="0"/>
          <w:marTop w:val="0"/>
          <w:marBottom w:val="0"/>
          <w:divBdr>
            <w:top w:val="none" w:sz="0" w:space="0" w:color="auto"/>
            <w:left w:val="none" w:sz="0" w:space="0" w:color="auto"/>
            <w:bottom w:val="none" w:sz="0" w:space="0" w:color="auto"/>
            <w:right w:val="none" w:sz="0" w:space="0" w:color="auto"/>
          </w:divBdr>
        </w:div>
      </w:divsChild>
    </w:div>
    <w:div w:id="164981921">
      <w:bodyDiv w:val="1"/>
      <w:marLeft w:val="0"/>
      <w:marRight w:val="0"/>
      <w:marTop w:val="0"/>
      <w:marBottom w:val="0"/>
      <w:divBdr>
        <w:top w:val="none" w:sz="0" w:space="0" w:color="auto"/>
        <w:left w:val="none" w:sz="0" w:space="0" w:color="auto"/>
        <w:bottom w:val="none" w:sz="0" w:space="0" w:color="auto"/>
        <w:right w:val="none" w:sz="0" w:space="0" w:color="auto"/>
      </w:divBdr>
      <w:divsChild>
        <w:div w:id="2004509464">
          <w:marLeft w:val="0"/>
          <w:marRight w:val="0"/>
          <w:marTop w:val="0"/>
          <w:marBottom w:val="0"/>
          <w:divBdr>
            <w:top w:val="none" w:sz="0" w:space="0" w:color="auto"/>
            <w:left w:val="none" w:sz="0" w:space="0" w:color="auto"/>
            <w:bottom w:val="none" w:sz="0" w:space="0" w:color="auto"/>
            <w:right w:val="none" w:sz="0" w:space="0" w:color="auto"/>
          </w:divBdr>
        </w:div>
        <w:div w:id="591084878">
          <w:marLeft w:val="0"/>
          <w:marRight w:val="0"/>
          <w:marTop w:val="0"/>
          <w:marBottom w:val="0"/>
          <w:divBdr>
            <w:top w:val="none" w:sz="0" w:space="0" w:color="auto"/>
            <w:left w:val="none" w:sz="0" w:space="0" w:color="auto"/>
            <w:bottom w:val="none" w:sz="0" w:space="0" w:color="auto"/>
            <w:right w:val="none" w:sz="0" w:space="0" w:color="auto"/>
          </w:divBdr>
        </w:div>
        <w:div w:id="57480575">
          <w:marLeft w:val="0"/>
          <w:marRight w:val="0"/>
          <w:marTop w:val="0"/>
          <w:marBottom w:val="0"/>
          <w:divBdr>
            <w:top w:val="none" w:sz="0" w:space="0" w:color="auto"/>
            <w:left w:val="none" w:sz="0" w:space="0" w:color="auto"/>
            <w:bottom w:val="none" w:sz="0" w:space="0" w:color="auto"/>
            <w:right w:val="none" w:sz="0" w:space="0" w:color="auto"/>
          </w:divBdr>
        </w:div>
        <w:div w:id="1245535522">
          <w:marLeft w:val="0"/>
          <w:marRight w:val="0"/>
          <w:marTop w:val="0"/>
          <w:marBottom w:val="0"/>
          <w:divBdr>
            <w:top w:val="none" w:sz="0" w:space="0" w:color="auto"/>
            <w:left w:val="none" w:sz="0" w:space="0" w:color="auto"/>
            <w:bottom w:val="none" w:sz="0" w:space="0" w:color="auto"/>
            <w:right w:val="none" w:sz="0" w:space="0" w:color="auto"/>
          </w:divBdr>
        </w:div>
      </w:divsChild>
    </w:div>
    <w:div w:id="223180950">
      <w:bodyDiv w:val="1"/>
      <w:marLeft w:val="0"/>
      <w:marRight w:val="0"/>
      <w:marTop w:val="0"/>
      <w:marBottom w:val="0"/>
      <w:divBdr>
        <w:top w:val="none" w:sz="0" w:space="0" w:color="auto"/>
        <w:left w:val="none" w:sz="0" w:space="0" w:color="auto"/>
        <w:bottom w:val="none" w:sz="0" w:space="0" w:color="auto"/>
        <w:right w:val="none" w:sz="0" w:space="0" w:color="auto"/>
      </w:divBdr>
    </w:div>
    <w:div w:id="254287195">
      <w:bodyDiv w:val="1"/>
      <w:marLeft w:val="0"/>
      <w:marRight w:val="0"/>
      <w:marTop w:val="0"/>
      <w:marBottom w:val="0"/>
      <w:divBdr>
        <w:top w:val="none" w:sz="0" w:space="0" w:color="auto"/>
        <w:left w:val="none" w:sz="0" w:space="0" w:color="auto"/>
        <w:bottom w:val="none" w:sz="0" w:space="0" w:color="auto"/>
        <w:right w:val="none" w:sz="0" w:space="0" w:color="auto"/>
      </w:divBdr>
      <w:divsChild>
        <w:div w:id="296909812">
          <w:marLeft w:val="0"/>
          <w:marRight w:val="0"/>
          <w:marTop w:val="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81639978">
      <w:bodyDiv w:val="1"/>
      <w:marLeft w:val="0"/>
      <w:marRight w:val="0"/>
      <w:marTop w:val="0"/>
      <w:marBottom w:val="0"/>
      <w:divBdr>
        <w:top w:val="none" w:sz="0" w:space="0" w:color="auto"/>
        <w:left w:val="none" w:sz="0" w:space="0" w:color="auto"/>
        <w:bottom w:val="none" w:sz="0" w:space="0" w:color="auto"/>
        <w:right w:val="none" w:sz="0" w:space="0" w:color="auto"/>
      </w:divBdr>
    </w:div>
    <w:div w:id="402026862">
      <w:bodyDiv w:val="1"/>
      <w:marLeft w:val="0"/>
      <w:marRight w:val="0"/>
      <w:marTop w:val="0"/>
      <w:marBottom w:val="0"/>
      <w:divBdr>
        <w:top w:val="none" w:sz="0" w:space="0" w:color="auto"/>
        <w:left w:val="none" w:sz="0" w:space="0" w:color="auto"/>
        <w:bottom w:val="none" w:sz="0" w:space="0" w:color="auto"/>
        <w:right w:val="none" w:sz="0" w:space="0" w:color="auto"/>
      </w:divBdr>
    </w:div>
    <w:div w:id="414403037">
      <w:bodyDiv w:val="1"/>
      <w:marLeft w:val="0"/>
      <w:marRight w:val="0"/>
      <w:marTop w:val="0"/>
      <w:marBottom w:val="0"/>
      <w:divBdr>
        <w:top w:val="none" w:sz="0" w:space="0" w:color="auto"/>
        <w:left w:val="none" w:sz="0" w:space="0" w:color="auto"/>
        <w:bottom w:val="none" w:sz="0" w:space="0" w:color="auto"/>
        <w:right w:val="none" w:sz="0" w:space="0" w:color="auto"/>
      </w:divBdr>
    </w:div>
    <w:div w:id="460196139">
      <w:bodyDiv w:val="1"/>
      <w:marLeft w:val="0"/>
      <w:marRight w:val="0"/>
      <w:marTop w:val="0"/>
      <w:marBottom w:val="0"/>
      <w:divBdr>
        <w:top w:val="none" w:sz="0" w:space="0" w:color="auto"/>
        <w:left w:val="none" w:sz="0" w:space="0" w:color="auto"/>
        <w:bottom w:val="none" w:sz="0" w:space="0" w:color="auto"/>
        <w:right w:val="none" w:sz="0" w:space="0" w:color="auto"/>
      </w:divBdr>
    </w:div>
    <w:div w:id="487206364">
      <w:bodyDiv w:val="1"/>
      <w:marLeft w:val="0"/>
      <w:marRight w:val="0"/>
      <w:marTop w:val="0"/>
      <w:marBottom w:val="0"/>
      <w:divBdr>
        <w:top w:val="none" w:sz="0" w:space="0" w:color="auto"/>
        <w:left w:val="none" w:sz="0" w:space="0" w:color="auto"/>
        <w:bottom w:val="none" w:sz="0" w:space="0" w:color="auto"/>
        <w:right w:val="none" w:sz="0" w:space="0" w:color="auto"/>
      </w:divBdr>
      <w:divsChild>
        <w:div w:id="559638076">
          <w:marLeft w:val="0"/>
          <w:marRight w:val="0"/>
          <w:marTop w:val="0"/>
          <w:marBottom w:val="0"/>
          <w:divBdr>
            <w:top w:val="none" w:sz="0" w:space="0" w:color="auto"/>
            <w:left w:val="none" w:sz="0" w:space="0" w:color="auto"/>
            <w:bottom w:val="none" w:sz="0" w:space="0" w:color="auto"/>
            <w:right w:val="none" w:sz="0" w:space="0" w:color="auto"/>
          </w:divBdr>
        </w:div>
        <w:div w:id="998532738">
          <w:marLeft w:val="0"/>
          <w:marRight w:val="0"/>
          <w:marTop w:val="0"/>
          <w:marBottom w:val="0"/>
          <w:divBdr>
            <w:top w:val="none" w:sz="0" w:space="0" w:color="auto"/>
            <w:left w:val="none" w:sz="0" w:space="0" w:color="auto"/>
            <w:bottom w:val="none" w:sz="0" w:space="0" w:color="auto"/>
            <w:right w:val="none" w:sz="0" w:space="0" w:color="auto"/>
          </w:divBdr>
        </w:div>
        <w:div w:id="897666119">
          <w:marLeft w:val="0"/>
          <w:marRight w:val="0"/>
          <w:marTop w:val="0"/>
          <w:marBottom w:val="0"/>
          <w:divBdr>
            <w:top w:val="none" w:sz="0" w:space="0" w:color="auto"/>
            <w:left w:val="none" w:sz="0" w:space="0" w:color="auto"/>
            <w:bottom w:val="none" w:sz="0" w:space="0" w:color="auto"/>
            <w:right w:val="none" w:sz="0" w:space="0" w:color="auto"/>
          </w:divBdr>
        </w:div>
        <w:div w:id="1840926396">
          <w:marLeft w:val="0"/>
          <w:marRight w:val="0"/>
          <w:marTop w:val="0"/>
          <w:marBottom w:val="0"/>
          <w:divBdr>
            <w:top w:val="none" w:sz="0" w:space="0" w:color="auto"/>
            <w:left w:val="none" w:sz="0" w:space="0" w:color="auto"/>
            <w:bottom w:val="none" w:sz="0" w:space="0" w:color="auto"/>
            <w:right w:val="none" w:sz="0" w:space="0" w:color="auto"/>
          </w:divBdr>
        </w:div>
      </w:divsChild>
    </w:div>
    <w:div w:id="510528521">
      <w:bodyDiv w:val="1"/>
      <w:marLeft w:val="0"/>
      <w:marRight w:val="0"/>
      <w:marTop w:val="0"/>
      <w:marBottom w:val="0"/>
      <w:divBdr>
        <w:top w:val="none" w:sz="0" w:space="0" w:color="auto"/>
        <w:left w:val="none" w:sz="0" w:space="0" w:color="auto"/>
        <w:bottom w:val="none" w:sz="0" w:space="0" w:color="auto"/>
        <w:right w:val="none" w:sz="0" w:space="0" w:color="auto"/>
      </w:divBdr>
      <w:divsChild>
        <w:div w:id="128859320">
          <w:marLeft w:val="0"/>
          <w:marRight w:val="0"/>
          <w:marTop w:val="0"/>
          <w:marBottom w:val="0"/>
          <w:divBdr>
            <w:top w:val="none" w:sz="0" w:space="0" w:color="auto"/>
            <w:left w:val="none" w:sz="0" w:space="0" w:color="auto"/>
            <w:bottom w:val="none" w:sz="0" w:space="0" w:color="auto"/>
            <w:right w:val="none" w:sz="0" w:space="0" w:color="auto"/>
          </w:divBdr>
        </w:div>
        <w:div w:id="11735889">
          <w:marLeft w:val="0"/>
          <w:marRight w:val="0"/>
          <w:marTop w:val="0"/>
          <w:marBottom w:val="0"/>
          <w:divBdr>
            <w:top w:val="none" w:sz="0" w:space="0" w:color="auto"/>
            <w:left w:val="none" w:sz="0" w:space="0" w:color="auto"/>
            <w:bottom w:val="none" w:sz="0" w:space="0" w:color="auto"/>
            <w:right w:val="none" w:sz="0" w:space="0" w:color="auto"/>
          </w:divBdr>
        </w:div>
      </w:divsChild>
    </w:div>
    <w:div w:id="511140760">
      <w:bodyDiv w:val="1"/>
      <w:marLeft w:val="0"/>
      <w:marRight w:val="0"/>
      <w:marTop w:val="0"/>
      <w:marBottom w:val="0"/>
      <w:divBdr>
        <w:top w:val="none" w:sz="0" w:space="0" w:color="auto"/>
        <w:left w:val="none" w:sz="0" w:space="0" w:color="auto"/>
        <w:bottom w:val="none" w:sz="0" w:space="0" w:color="auto"/>
        <w:right w:val="none" w:sz="0" w:space="0" w:color="auto"/>
      </w:divBdr>
      <w:divsChild>
        <w:div w:id="2135054831">
          <w:marLeft w:val="0"/>
          <w:marRight w:val="0"/>
          <w:marTop w:val="0"/>
          <w:marBottom w:val="0"/>
          <w:divBdr>
            <w:top w:val="none" w:sz="0" w:space="0" w:color="auto"/>
            <w:left w:val="none" w:sz="0" w:space="0" w:color="auto"/>
            <w:bottom w:val="none" w:sz="0" w:space="0" w:color="auto"/>
            <w:right w:val="none" w:sz="0" w:space="0" w:color="auto"/>
          </w:divBdr>
        </w:div>
        <w:div w:id="936444638">
          <w:marLeft w:val="0"/>
          <w:marRight w:val="0"/>
          <w:marTop w:val="0"/>
          <w:marBottom w:val="0"/>
          <w:divBdr>
            <w:top w:val="none" w:sz="0" w:space="0" w:color="auto"/>
            <w:left w:val="none" w:sz="0" w:space="0" w:color="auto"/>
            <w:bottom w:val="none" w:sz="0" w:space="0" w:color="auto"/>
            <w:right w:val="none" w:sz="0" w:space="0" w:color="auto"/>
          </w:divBdr>
        </w:div>
        <w:div w:id="422262076">
          <w:marLeft w:val="0"/>
          <w:marRight w:val="0"/>
          <w:marTop w:val="0"/>
          <w:marBottom w:val="0"/>
          <w:divBdr>
            <w:top w:val="none" w:sz="0" w:space="0" w:color="auto"/>
            <w:left w:val="none" w:sz="0" w:space="0" w:color="auto"/>
            <w:bottom w:val="none" w:sz="0" w:space="0" w:color="auto"/>
            <w:right w:val="none" w:sz="0" w:space="0" w:color="auto"/>
          </w:divBdr>
        </w:div>
        <w:div w:id="1647734742">
          <w:marLeft w:val="0"/>
          <w:marRight w:val="0"/>
          <w:marTop w:val="0"/>
          <w:marBottom w:val="0"/>
          <w:divBdr>
            <w:top w:val="none" w:sz="0" w:space="0" w:color="auto"/>
            <w:left w:val="none" w:sz="0" w:space="0" w:color="auto"/>
            <w:bottom w:val="none" w:sz="0" w:space="0" w:color="auto"/>
            <w:right w:val="none" w:sz="0" w:space="0" w:color="auto"/>
          </w:divBdr>
        </w:div>
      </w:divsChild>
    </w:div>
    <w:div w:id="553082763">
      <w:bodyDiv w:val="1"/>
      <w:marLeft w:val="0"/>
      <w:marRight w:val="0"/>
      <w:marTop w:val="0"/>
      <w:marBottom w:val="0"/>
      <w:divBdr>
        <w:top w:val="none" w:sz="0" w:space="0" w:color="auto"/>
        <w:left w:val="none" w:sz="0" w:space="0" w:color="auto"/>
        <w:bottom w:val="none" w:sz="0" w:space="0" w:color="auto"/>
        <w:right w:val="none" w:sz="0" w:space="0" w:color="auto"/>
      </w:divBdr>
    </w:div>
    <w:div w:id="564872616">
      <w:bodyDiv w:val="1"/>
      <w:marLeft w:val="0"/>
      <w:marRight w:val="0"/>
      <w:marTop w:val="0"/>
      <w:marBottom w:val="0"/>
      <w:divBdr>
        <w:top w:val="none" w:sz="0" w:space="0" w:color="auto"/>
        <w:left w:val="none" w:sz="0" w:space="0" w:color="auto"/>
        <w:bottom w:val="none" w:sz="0" w:space="0" w:color="auto"/>
        <w:right w:val="none" w:sz="0" w:space="0" w:color="auto"/>
      </w:divBdr>
      <w:divsChild>
        <w:div w:id="688027359">
          <w:marLeft w:val="0"/>
          <w:marRight w:val="0"/>
          <w:marTop w:val="0"/>
          <w:marBottom w:val="0"/>
          <w:divBdr>
            <w:top w:val="none" w:sz="0" w:space="0" w:color="auto"/>
            <w:left w:val="none" w:sz="0" w:space="0" w:color="auto"/>
            <w:bottom w:val="none" w:sz="0" w:space="0" w:color="auto"/>
            <w:right w:val="none" w:sz="0" w:space="0" w:color="auto"/>
          </w:divBdr>
          <w:divsChild>
            <w:div w:id="10751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844">
      <w:bodyDiv w:val="1"/>
      <w:marLeft w:val="0"/>
      <w:marRight w:val="0"/>
      <w:marTop w:val="0"/>
      <w:marBottom w:val="0"/>
      <w:divBdr>
        <w:top w:val="none" w:sz="0" w:space="0" w:color="auto"/>
        <w:left w:val="none" w:sz="0" w:space="0" w:color="auto"/>
        <w:bottom w:val="none" w:sz="0" w:space="0" w:color="auto"/>
        <w:right w:val="none" w:sz="0" w:space="0" w:color="auto"/>
      </w:divBdr>
    </w:div>
    <w:div w:id="647440674">
      <w:bodyDiv w:val="1"/>
      <w:marLeft w:val="0"/>
      <w:marRight w:val="0"/>
      <w:marTop w:val="0"/>
      <w:marBottom w:val="0"/>
      <w:divBdr>
        <w:top w:val="none" w:sz="0" w:space="0" w:color="auto"/>
        <w:left w:val="none" w:sz="0" w:space="0" w:color="auto"/>
        <w:bottom w:val="none" w:sz="0" w:space="0" w:color="auto"/>
        <w:right w:val="none" w:sz="0" w:space="0" w:color="auto"/>
      </w:divBdr>
    </w:div>
    <w:div w:id="717819652">
      <w:bodyDiv w:val="1"/>
      <w:marLeft w:val="0"/>
      <w:marRight w:val="0"/>
      <w:marTop w:val="0"/>
      <w:marBottom w:val="0"/>
      <w:divBdr>
        <w:top w:val="none" w:sz="0" w:space="0" w:color="auto"/>
        <w:left w:val="none" w:sz="0" w:space="0" w:color="auto"/>
        <w:bottom w:val="none" w:sz="0" w:space="0" w:color="auto"/>
        <w:right w:val="none" w:sz="0" w:space="0" w:color="auto"/>
      </w:divBdr>
    </w:div>
    <w:div w:id="732003727">
      <w:bodyDiv w:val="1"/>
      <w:marLeft w:val="0"/>
      <w:marRight w:val="0"/>
      <w:marTop w:val="0"/>
      <w:marBottom w:val="0"/>
      <w:divBdr>
        <w:top w:val="none" w:sz="0" w:space="0" w:color="auto"/>
        <w:left w:val="none" w:sz="0" w:space="0" w:color="auto"/>
        <w:bottom w:val="none" w:sz="0" w:space="0" w:color="auto"/>
        <w:right w:val="none" w:sz="0" w:space="0" w:color="auto"/>
      </w:divBdr>
    </w:div>
    <w:div w:id="763111812">
      <w:bodyDiv w:val="1"/>
      <w:marLeft w:val="0"/>
      <w:marRight w:val="0"/>
      <w:marTop w:val="0"/>
      <w:marBottom w:val="0"/>
      <w:divBdr>
        <w:top w:val="none" w:sz="0" w:space="0" w:color="auto"/>
        <w:left w:val="none" w:sz="0" w:space="0" w:color="auto"/>
        <w:bottom w:val="none" w:sz="0" w:space="0" w:color="auto"/>
        <w:right w:val="none" w:sz="0" w:space="0" w:color="auto"/>
      </w:divBdr>
    </w:div>
    <w:div w:id="769474685">
      <w:bodyDiv w:val="1"/>
      <w:marLeft w:val="0"/>
      <w:marRight w:val="0"/>
      <w:marTop w:val="0"/>
      <w:marBottom w:val="0"/>
      <w:divBdr>
        <w:top w:val="none" w:sz="0" w:space="0" w:color="auto"/>
        <w:left w:val="none" w:sz="0" w:space="0" w:color="auto"/>
        <w:bottom w:val="none" w:sz="0" w:space="0" w:color="auto"/>
        <w:right w:val="none" w:sz="0" w:space="0" w:color="auto"/>
      </w:divBdr>
    </w:div>
    <w:div w:id="774011705">
      <w:bodyDiv w:val="1"/>
      <w:marLeft w:val="0"/>
      <w:marRight w:val="0"/>
      <w:marTop w:val="0"/>
      <w:marBottom w:val="0"/>
      <w:divBdr>
        <w:top w:val="none" w:sz="0" w:space="0" w:color="auto"/>
        <w:left w:val="none" w:sz="0" w:space="0" w:color="auto"/>
        <w:bottom w:val="none" w:sz="0" w:space="0" w:color="auto"/>
        <w:right w:val="none" w:sz="0" w:space="0" w:color="auto"/>
      </w:divBdr>
      <w:divsChild>
        <w:div w:id="774011050">
          <w:marLeft w:val="0"/>
          <w:marRight w:val="0"/>
          <w:marTop w:val="0"/>
          <w:marBottom w:val="0"/>
          <w:divBdr>
            <w:top w:val="none" w:sz="0" w:space="0" w:color="auto"/>
            <w:left w:val="none" w:sz="0" w:space="0" w:color="auto"/>
            <w:bottom w:val="none" w:sz="0" w:space="0" w:color="auto"/>
            <w:right w:val="none" w:sz="0" w:space="0" w:color="auto"/>
          </w:divBdr>
          <w:divsChild>
            <w:div w:id="392512767">
              <w:marLeft w:val="0"/>
              <w:marRight w:val="0"/>
              <w:marTop w:val="0"/>
              <w:marBottom w:val="0"/>
              <w:divBdr>
                <w:top w:val="none" w:sz="0" w:space="0" w:color="auto"/>
                <w:left w:val="none" w:sz="0" w:space="0" w:color="auto"/>
                <w:bottom w:val="none" w:sz="0" w:space="0" w:color="auto"/>
                <w:right w:val="none" w:sz="0" w:space="0" w:color="auto"/>
              </w:divBdr>
            </w:div>
            <w:div w:id="2033989861">
              <w:marLeft w:val="0"/>
              <w:marRight w:val="0"/>
              <w:marTop w:val="0"/>
              <w:marBottom w:val="0"/>
              <w:divBdr>
                <w:top w:val="none" w:sz="0" w:space="0" w:color="auto"/>
                <w:left w:val="none" w:sz="0" w:space="0" w:color="auto"/>
                <w:bottom w:val="none" w:sz="0" w:space="0" w:color="auto"/>
                <w:right w:val="none" w:sz="0" w:space="0" w:color="auto"/>
              </w:divBdr>
            </w:div>
            <w:div w:id="8387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9107">
      <w:bodyDiv w:val="1"/>
      <w:marLeft w:val="0"/>
      <w:marRight w:val="0"/>
      <w:marTop w:val="0"/>
      <w:marBottom w:val="0"/>
      <w:divBdr>
        <w:top w:val="none" w:sz="0" w:space="0" w:color="auto"/>
        <w:left w:val="none" w:sz="0" w:space="0" w:color="auto"/>
        <w:bottom w:val="none" w:sz="0" w:space="0" w:color="auto"/>
        <w:right w:val="none" w:sz="0" w:space="0" w:color="auto"/>
      </w:divBdr>
    </w:div>
    <w:div w:id="953248648">
      <w:bodyDiv w:val="1"/>
      <w:marLeft w:val="0"/>
      <w:marRight w:val="0"/>
      <w:marTop w:val="0"/>
      <w:marBottom w:val="0"/>
      <w:divBdr>
        <w:top w:val="none" w:sz="0" w:space="0" w:color="auto"/>
        <w:left w:val="none" w:sz="0" w:space="0" w:color="auto"/>
        <w:bottom w:val="none" w:sz="0" w:space="0" w:color="auto"/>
        <w:right w:val="none" w:sz="0" w:space="0" w:color="auto"/>
      </w:divBdr>
    </w:div>
    <w:div w:id="971330232">
      <w:bodyDiv w:val="1"/>
      <w:marLeft w:val="0"/>
      <w:marRight w:val="0"/>
      <w:marTop w:val="0"/>
      <w:marBottom w:val="0"/>
      <w:divBdr>
        <w:top w:val="none" w:sz="0" w:space="0" w:color="auto"/>
        <w:left w:val="none" w:sz="0" w:space="0" w:color="auto"/>
        <w:bottom w:val="none" w:sz="0" w:space="0" w:color="auto"/>
        <w:right w:val="none" w:sz="0" w:space="0" w:color="auto"/>
      </w:divBdr>
      <w:divsChild>
        <w:div w:id="1082870376">
          <w:marLeft w:val="0"/>
          <w:marRight w:val="0"/>
          <w:marTop w:val="0"/>
          <w:marBottom w:val="0"/>
          <w:divBdr>
            <w:top w:val="none" w:sz="0" w:space="0" w:color="auto"/>
            <w:left w:val="none" w:sz="0" w:space="0" w:color="auto"/>
            <w:bottom w:val="none" w:sz="0" w:space="0" w:color="auto"/>
            <w:right w:val="none" w:sz="0" w:space="0" w:color="auto"/>
          </w:divBdr>
        </w:div>
      </w:divsChild>
    </w:div>
    <w:div w:id="979580349">
      <w:bodyDiv w:val="1"/>
      <w:marLeft w:val="0"/>
      <w:marRight w:val="0"/>
      <w:marTop w:val="0"/>
      <w:marBottom w:val="0"/>
      <w:divBdr>
        <w:top w:val="none" w:sz="0" w:space="0" w:color="auto"/>
        <w:left w:val="none" w:sz="0" w:space="0" w:color="auto"/>
        <w:bottom w:val="none" w:sz="0" w:space="0" w:color="auto"/>
        <w:right w:val="none" w:sz="0" w:space="0" w:color="auto"/>
      </w:divBdr>
    </w:div>
    <w:div w:id="984433750">
      <w:bodyDiv w:val="1"/>
      <w:marLeft w:val="0"/>
      <w:marRight w:val="0"/>
      <w:marTop w:val="0"/>
      <w:marBottom w:val="0"/>
      <w:divBdr>
        <w:top w:val="none" w:sz="0" w:space="0" w:color="auto"/>
        <w:left w:val="none" w:sz="0" w:space="0" w:color="auto"/>
        <w:bottom w:val="none" w:sz="0" w:space="0" w:color="auto"/>
        <w:right w:val="none" w:sz="0" w:space="0" w:color="auto"/>
      </w:divBdr>
    </w:div>
    <w:div w:id="1001008774">
      <w:bodyDiv w:val="1"/>
      <w:marLeft w:val="0"/>
      <w:marRight w:val="0"/>
      <w:marTop w:val="0"/>
      <w:marBottom w:val="0"/>
      <w:divBdr>
        <w:top w:val="none" w:sz="0" w:space="0" w:color="auto"/>
        <w:left w:val="none" w:sz="0" w:space="0" w:color="auto"/>
        <w:bottom w:val="none" w:sz="0" w:space="0" w:color="auto"/>
        <w:right w:val="none" w:sz="0" w:space="0" w:color="auto"/>
      </w:divBdr>
      <w:divsChild>
        <w:div w:id="735856111">
          <w:marLeft w:val="0"/>
          <w:marRight w:val="0"/>
          <w:marTop w:val="0"/>
          <w:marBottom w:val="0"/>
          <w:divBdr>
            <w:top w:val="none" w:sz="0" w:space="0" w:color="auto"/>
            <w:left w:val="none" w:sz="0" w:space="0" w:color="auto"/>
            <w:bottom w:val="none" w:sz="0" w:space="0" w:color="auto"/>
            <w:right w:val="none" w:sz="0" w:space="0" w:color="auto"/>
          </w:divBdr>
        </w:div>
        <w:div w:id="1934244467">
          <w:marLeft w:val="0"/>
          <w:marRight w:val="0"/>
          <w:marTop w:val="0"/>
          <w:marBottom w:val="0"/>
          <w:divBdr>
            <w:top w:val="none" w:sz="0" w:space="0" w:color="auto"/>
            <w:left w:val="none" w:sz="0" w:space="0" w:color="auto"/>
            <w:bottom w:val="none" w:sz="0" w:space="0" w:color="auto"/>
            <w:right w:val="none" w:sz="0" w:space="0" w:color="auto"/>
          </w:divBdr>
        </w:div>
        <w:div w:id="2004971601">
          <w:marLeft w:val="0"/>
          <w:marRight w:val="0"/>
          <w:marTop w:val="0"/>
          <w:marBottom w:val="0"/>
          <w:divBdr>
            <w:top w:val="none" w:sz="0" w:space="0" w:color="auto"/>
            <w:left w:val="none" w:sz="0" w:space="0" w:color="auto"/>
            <w:bottom w:val="none" w:sz="0" w:space="0" w:color="auto"/>
            <w:right w:val="none" w:sz="0" w:space="0" w:color="auto"/>
          </w:divBdr>
        </w:div>
        <w:div w:id="140974907">
          <w:marLeft w:val="0"/>
          <w:marRight w:val="0"/>
          <w:marTop w:val="0"/>
          <w:marBottom w:val="0"/>
          <w:divBdr>
            <w:top w:val="none" w:sz="0" w:space="0" w:color="auto"/>
            <w:left w:val="none" w:sz="0" w:space="0" w:color="auto"/>
            <w:bottom w:val="none" w:sz="0" w:space="0" w:color="auto"/>
            <w:right w:val="none" w:sz="0" w:space="0" w:color="auto"/>
          </w:divBdr>
        </w:div>
      </w:divsChild>
    </w:div>
    <w:div w:id="1031607592">
      <w:bodyDiv w:val="1"/>
      <w:marLeft w:val="0"/>
      <w:marRight w:val="0"/>
      <w:marTop w:val="0"/>
      <w:marBottom w:val="0"/>
      <w:divBdr>
        <w:top w:val="none" w:sz="0" w:space="0" w:color="auto"/>
        <w:left w:val="none" w:sz="0" w:space="0" w:color="auto"/>
        <w:bottom w:val="none" w:sz="0" w:space="0" w:color="auto"/>
        <w:right w:val="none" w:sz="0" w:space="0" w:color="auto"/>
      </w:divBdr>
      <w:divsChild>
        <w:div w:id="1431975931">
          <w:marLeft w:val="0"/>
          <w:marRight w:val="0"/>
          <w:marTop w:val="0"/>
          <w:marBottom w:val="0"/>
          <w:divBdr>
            <w:top w:val="none" w:sz="0" w:space="0" w:color="auto"/>
            <w:left w:val="none" w:sz="0" w:space="0" w:color="auto"/>
            <w:bottom w:val="none" w:sz="0" w:space="0" w:color="auto"/>
            <w:right w:val="none" w:sz="0" w:space="0" w:color="auto"/>
          </w:divBdr>
        </w:div>
        <w:div w:id="876703169">
          <w:marLeft w:val="0"/>
          <w:marRight w:val="0"/>
          <w:marTop w:val="0"/>
          <w:marBottom w:val="0"/>
          <w:divBdr>
            <w:top w:val="none" w:sz="0" w:space="0" w:color="auto"/>
            <w:left w:val="none" w:sz="0" w:space="0" w:color="auto"/>
            <w:bottom w:val="none" w:sz="0" w:space="0" w:color="auto"/>
            <w:right w:val="none" w:sz="0" w:space="0" w:color="auto"/>
          </w:divBdr>
        </w:div>
        <w:div w:id="648706635">
          <w:marLeft w:val="0"/>
          <w:marRight w:val="0"/>
          <w:marTop w:val="0"/>
          <w:marBottom w:val="0"/>
          <w:divBdr>
            <w:top w:val="none" w:sz="0" w:space="0" w:color="auto"/>
            <w:left w:val="none" w:sz="0" w:space="0" w:color="auto"/>
            <w:bottom w:val="none" w:sz="0" w:space="0" w:color="auto"/>
            <w:right w:val="none" w:sz="0" w:space="0" w:color="auto"/>
          </w:divBdr>
        </w:div>
      </w:divsChild>
    </w:div>
    <w:div w:id="1051806219">
      <w:bodyDiv w:val="1"/>
      <w:marLeft w:val="0"/>
      <w:marRight w:val="0"/>
      <w:marTop w:val="0"/>
      <w:marBottom w:val="0"/>
      <w:divBdr>
        <w:top w:val="none" w:sz="0" w:space="0" w:color="auto"/>
        <w:left w:val="none" w:sz="0" w:space="0" w:color="auto"/>
        <w:bottom w:val="none" w:sz="0" w:space="0" w:color="auto"/>
        <w:right w:val="none" w:sz="0" w:space="0" w:color="auto"/>
      </w:divBdr>
    </w:div>
    <w:div w:id="1088775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732">
          <w:marLeft w:val="0"/>
          <w:marRight w:val="0"/>
          <w:marTop w:val="0"/>
          <w:marBottom w:val="0"/>
          <w:divBdr>
            <w:top w:val="none" w:sz="0" w:space="0" w:color="auto"/>
            <w:left w:val="none" w:sz="0" w:space="0" w:color="auto"/>
            <w:bottom w:val="none" w:sz="0" w:space="0" w:color="auto"/>
            <w:right w:val="none" w:sz="0" w:space="0" w:color="auto"/>
          </w:divBdr>
        </w:div>
        <w:div w:id="1517305108">
          <w:marLeft w:val="0"/>
          <w:marRight w:val="0"/>
          <w:marTop w:val="0"/>
          <w:marBottom w:val="0"/>
          <w:divBdr>
            <w:top w:val="none" w:sz="0" w:space="0" w:color="auto"/>
            <w:left w:val="none" w:sz="0" w:space="0" w:color="auto"/>
            <w:bottom w:val="none" w:sz="0" w:space="0" w:color="auto"/>
            <w:right w:val="none" w:sz="0" w:space="0" w:color="auto"/>
          </w:divBdr>
        </w:div>
        <w:div w:id="1168473682">
          <w:marLeft w:val="0"/>
          <w:marRight w:val="0"/>
          <w:marTop w:val="0"/>
          <w:marBottom w:val="0"/>
          <w:divBdr>
            <w:top w:val="none" w:sz="0" w:space="0" w:color="auto"/>
            <w:left w:val="none" w:sz="0" w:space="0" w:color="auto"/>
            <w:bottom w:val="none" w:sz="0" w:space="0" w:color="auto"/>
            <w:right w:val="none" w:sz="0" w:space="0" w:color="auto"/>
          </w:divBdr>
        </w:div>
      </w:divsChild>
    </w:div>
    <w:div w:id="1111973004">
      <w:bodyDiv w:val="1"/>
      <w:marLeft w:val="0"/>
      <w:marRight w:val="0"/>
      <w:marTop w:val="0"/>
      <w:marBottom w:val="0"/>
      <w:divBdr>
        <w:top w:val="none" w:sz="0" w:space="0" w:color="auto"/>
        <w:left w:val="none" w:sz="0" w:space="0" w:color="auto"/>
        <w:bottom w:val="none" w:sz="0" w:space="0" w:color="auto"/>
        <w:right w:val="none" w:sz="0" w:space="0" w:color="auto"/>
      </w:divBdr>
    </w:div>
    <w:div w:id="1136753784">
      <w:bodyDiv w:val="1"/>
      <w:marLeft w:val="0"/>
      <w:marRight w:val="0"/>
      <w:marTop w:val="0"/>
      <w:marBottom w:val="0"/>
      <w:divBdr>
        <w:top w:val="none" w:sz="0" w:space="0" w:color="auto"/>
        <w:left w:val="none" w:sz="0" w:space="0" w:color="auto"/>
        <w:bottom w:val="none" w:sz="0" w:space="0" w:color="auto"/>
        <w:right w:val="none" w:sz="0" w:space="0" w:color="auto"/>
      </w:divBdr>
    </w:div>
    <w:div w:id="1164206201">
      <w:bodyDiv w:val="1"/>
      <w:marLeft w:val="0"/>
      <w:marRight w:val="0"/>
      <w:marTop w:val="0"/>
      <w:marBottom w:val="0"/>
      <w:divBdr>
        <w:top w:val="none" w:sz="0" w:space="0" w:color="auto"/>
        <w:left w:val="none" w:sz="0" w:space="0" w:color="auto"/>
        <w:bottom w:val="none" w:sz="0" w:space="0" w:color="auto"/>
        <w:right w:val="none" w:sz="0" w:space="0" w:color="auto"/>
      </w:divBdr>
      <w:divsChild>
        <w:div w:id="1926574102">
          <w:marLeft w:val="0"/>
          <w:marRight w:val="0"/>
          <w:marTop w:val="0"/>
          <w:marBottom w:val="0"/>
          <w:divBdr>
            <w:top w:val="none" w:sz="0" w:space="0" w:color="auto"/>
            <w:left w:val="none" w:sz="0" w:space="0" w:color="auto"/>
            <w:bottom w:val="none" w:sz="0" w:space="0" w:color="auto"/>
            <w:right w:val="none" w:sz="0" w:space="0" w:color="auto"/>
          </w:divBdr>
          <w:divsChild>
            <w:div w:id="1469204242">
              <w:marLeft w:val="0"/>
              <w:marRight w:val="0"/>
              <w:marTop w:val="0"/>
              <w:marBottom w:val="0"/>
              <w:divBdr>
                <w:top w:val="none" w:sz="0" w:space="0" w:color="auto"/>
                <w:left w:val="none" w:sz="0" w:space="0" w:color="auto"/>
                <w:bottom w:val="none" w:sz="0" w:space="0" w:color="auto"/>
                <w:right w:val="none" w:sz="0" w:space="0" w:color="auto"/>
              </w:divBdr>
            </w:div>
            <w:div w:id="670109591">
              <w:marLeft w:val="0"/>
              <w:marRight w:val="0"/>
              <w:marTop w:val="0"/>
              <w:marBottom w:val="0"/>
              <w:divBdr>
                <w:top w:val="none" w:sz="0" w:space="0" w:color="auto"/>
                <w:left w:val="none" w:sz="0" w:space="0" w:color="auto"/>
                <w:bottom w:val="none" w:sz="0" w:space="0" w:color="auto"/>
                <w:right w:val="none" w:sz="0" w:space="0" w:color="auto"/>
              </w:divBdr>
            </w:div>
            <w:div w:id="2863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3197">
      <w:bodyDiv w:val="1"/>
      <w:marLeft w:val="0"/>
      <w:marRight w:val="0"/>
      <w:marTop w:val="0"/>
      <w:marBottom w:val="0"/>
      <w:divBdr>
        <w:top w:val="none" w:sz="0" w:space="0" w:color="auto"/>
        <w:left w:val="none" w:sz="0" w:space="0" w:color="auto"/>
        <w:bottom w:val="none" w:sz="0" w:space="0" w:color="auto"/>
        <w:right w:val="none" w:sz="0" w:space="0" w:color="auto"/>
      </w:divBdr>
    </w:div>
    <w:div w:id="1267427168">
      <w:bodyDiv w:val="1"/>
      <w:marLeft w:val="0"/>
      <w:marRight w:val="0"/>
      <w:marTop w:val="0"/>
      <w:marBottom w:val="0"/>
      <w:divBdr>
        <w:top w:val="none" w:sz="0" w:space="0" w:color="auto"/>
        <w:left w:val="none" w:sz="0" w:space="0" w:color="auto"/>
        <w:bottom w:val="none" w:sz="0" w:space="0" w:color="auto"/>
        <w:right w:val="none" w:sz="0" w:space="0" w:color="auto"/>
      </w:divBdr>
      <w:divsChild>
        <w:div w:id="1120026270">
          <w:marLeft w:val="0"/>
          <w:marRight w:val="0"/>
          <w:marTop w:val="0"/>
          <w:marBottom w:val="0"/>
          <w:divBdr>
            <w:top w:val="none" w:sz="0" w:space="0" w:color="auto"/>
            <w:left w:val="none" w:sz="0" w:space="0" w:color="auto"/>
            <w:bottom w:val="none" w:sz="0" w:space="0" w:color="auto"/>
            <w:right w:val="none" w:sz="0" w:space="0" w:color="auto"/>
          </w:divBdr>
        </w:div>
        <w:div w:id="1368293169">
          <w:marLeft w:val="0"/>
          <w:marRight w:val="0"/>
          <w:marTop w:val="0"/>
          <w:marBottom w:val="0"/>
          <w:divBdr>
            <w:top w:val="none" w:sz="0" w:space="0" w:color="auto"/>
            <w:left w:val="none" w:sz="0" w:space="0" w:color="auto"/>
            <w:bottom w:val="none" w:sz="0" w:space="0" w:color="auto"/>
            <w:right w:val="none" w:sz="0" w:space="0" w:color="auto"/>
          </w:divBdr>
        </w:div>
        <w:div w:id="725035098">
          <w:marLeft w:val="0"/>
          <w:marRight w:val="0"/>
          <w:marTop w:val="0"/>
          <w:marBottom w:val="0"/>
          <w:divBdr>
            <w:top w:val="none" w:sz="0" w:space="0" w:color="auto"/>
            <w:left w:val="none" w:sz="0" w:space="0" w:color="auto"/>
            <w:bottom w:val="none" w:sz="0" w:space="0" w:color="auto"/>
            <w:right w:val="none" w:sz="0" w:space="0" w:color="auto"/>
          </w:divBdr>
        </w:div>
        <w:div w:id="513806909">
          <w:marLeft w:val="0"/>
          <w:marRight w:val="0"/>
          <w:marTop w:val="0"/>
          <w:marBottom w:val="0"/>
          <w:divBdr>
            <w:top w:val="none" w:sz="0" w:space="0" w:color="auto"/>
            <w:left w:val="none" w:sz="0" w:space="0" w:color="auto"/>
            <w:bottom w:val="none" w:sz="0" w:space="0" w:color="auto"/>
            <w:right w:val="none" w:sz="0" w:space="0" w:color="auto"/>
          </w:divBdr>
        </w:div>
      </w:divsChild>
    </w:div>
    <w:div w:id="1321620564">
      <w:bodyDiv w:val="1"/>
      <w:marLeft w:val="0"/>
      <w:marRight w:val="0"/>
      <w:marTop w:val="0"/>
      <w:marBottom w:val="0"/>
      <w:divBdr>
        <w:top w:val="none" w:sz="0" w:space="0" w:color="auto"/>
        <w:left w:val="none" w:sz="0" w:space="0" w:color="auto"/>
        <w:bottom w:val="none" w:sz="0" w:space="0" w:color="auto"/>
        <w:right w:val="none" w:sz="0" w:space="0" w:color="auto"/>
      </w:divBdr>
    </w:div>
    <w:div w:id="1323969595">
      <w:bodyDiv w:val="1"/>
      <w:marLeft w:val="0"/>
      <w:marRight w:val="0"/>
      <w:marTop w:val="0"/>
      <w:marBottom w:val="0"/>
      <w:divBdr>
        <w:top w:val="none" w:sz="0" w:space="0" w:color="auto"/>
        <w:left w:val="none" w:sz="0" w:space="0" w:color="auto"/>
        <w:bottom w:val="none" w:sz="0" w:space="0" w:color="auto"/>
        <w:right w:val="none" w:sz="0" w:space="0" w:color="auto"/>
      </w:divBdr>
    </w:div>
    <w:div w:id="1339968253">
      <w:bodyDiv w:val="1"/>
      <w:marLeft w:val="0"/>
      <w:marRight w:val="0"/>
      <w:marTop w:val="0"/>
      <w:marBottom w:val="0"/>
      <w:divBdr>
        <w:top w:val="none" w:sz="0" w:space="0" w:color="auto"/>
        <w:left w:val="none" w:sz="0" w:space="0" w:color="auto"/>
        <w:bottom w:val="none" w:sz="0" w:space="0" w:color="auto"/>
        <w:right w:val="none" w:sz="0" w:space="0" w:color="auto"/>
      </w:divBdr>
    </w:div>
    <w:div w:id="1385134927">
      <w:bodyDiv w:val="1"/>
      <w:marLeft w:val="0"/>
      <w:marRight w:val="0"/>
      <w:marTop w:val="0"/>
      <w:marBottom w:val="0"/>
      <w:divBdr>
        <w:top w:val="none" w:sz="0" w:space="0" w:color="auto"/>
        <w:left w:val="none" w:sz="0" w:space="0" w:color="auto"/>
        <w:bottom w:val="none" w:sz="0" w:space="0" w:color="auto"/>
        <w:right w:val="none" w:sz="0" w:space="0" w:color="auto"/>
      </w:divBdr>
    </w:div>
    <w:div w:id="1421213739">
      <w:bodyDiv w:val="1"/>
      <w:marLeft w:val="0"/>
      <w:marRight w:val="0"/>
      <w:marTop w:val="0"/>
      <w:marBottom w:val="0"/>
      <w:divBdr>
        <w:top w:val="none" w:sz="0" w:space="0" w:color="auto"/>
        <w:left w:val="none" w:sz="0" w:space="0" w:color="auto"/>
        <w:bottom w:val="none" w:sz="0" w:space="0" w:color="auto"/>
        <w:right w:val="none" w:sz="0" w:space="0" w:color="auto"/>
      </w:divBdr>
    </w:div>
    <w:div w:id="1423187665">
      <w:bodyDiv w:val="1"/>
      <w:marLeft w:val="0"/>
      <w:marRight w:val="0"/>
      <w:marTop w:val="0"/>
      <w:marBottom w:val="0"/>
      <w:divBdr>
        <w:top w:val="none" w:sz="0" w:space="0" w:color="auto"/>
        <w:left w:val="none" w:sz="0" w:space="0" w:color="auto"/>
        <w:bottom w:val="none" w:sz="0" w:space="0" w:color="auto"/>
        <w:right w:val="none" w:sz="0" w:space="0" w:color="auto"/>
      </w:divBdr>
    </w:div>
    <w:div w:id="1468012730">
      <w:bodyDiv w:val="1"/>
      <w:marLeft w:val="0"/>
      <w:marRight w:val="0"/>
      <w:marTop w:val="0"/>
      <w:marBottom w:val="0"/>
      <w:divBdr>
        <w:top w:val="none" w:sz="0" w:space="0" w:color="auto"/>
        <w:left w:val="none" w:sz="0" w:space="0" w:color="auto"/>
        <w:bottom w:val="none" w:sz="0" w:space="0" w:color="auto"/>
        <w:right w:val="none" w:sz="0" w:space="0" w:color="auto"/>
      </w:divBdr>
    </w:div>
    <w:div w:id="1500000914">
      <w:bodyDiv w:val="1"/>
      <w:marLeft w:val="0"/>
      <w:marRight w:val="0"/>
      <w:marTop w:val="0"/>
      <w:marBottom w:val="0"/>
      <w:divBdr>
        <w:top w:val="none" w:sz="0" w:space="0" w:color="auto"/>
        <w:left w:val="none" w:sz="0" w:space="0" w:color="auto"/>
        <w:bottom w:val="none" w:sz="0" w:space="0" w:color="auto"/>
        <w:right w:val="none" w:sz="0" w:space="0" w:color="auto"/>
      </w:divBdr>
    </w:div>
    <w:div w:id="1517035748">
      <w:bodyDiv w:val="1"/>
      <w:marLeft w:val="0"/>
      <w:marRight w:val="0"/>
      <w:marTop w:val="0"/>
      <w:marBottom w:val="0"/>
      <w:divBdr>
        <w:top w:val="none" w:sz="0" w:space="0" w:color="auto"/>
        <w:left w:val="none" w:sz="0" w:space="0" w:color="auto"/>
        <w:bottom w:val="none" w:sz="0" w:space="0" w:color="auto"/>
        <w:right w:val="none" w:sz="0" w:space="0" w:color="auto"/>
      </w:divBdr>
    </w:div>
    <w:div w:id="1541672597">
      <w:bodyDiv w:val="1"/>
      <w:marLeft w:val="0"/>
      <w:marRight w:val="0"/>
      <w:marTop w:val="0"/>
      <w:marBottom w:val="0"/>
      <w:divBdr>
        <w:top w:val="none" w:sz="0" w:space="0" w:color="auto"/>
        <w:left w:val="none" w:sz="0" w:space="0" w:color="auto"/>
        <w:bottom w:val="none" w:sz="0" w:space="0" w:color="auto"/>
        <w:right w:val="none" w:sz="0" w:space="0" w:color="auto"/>
      </w:divBdr>
    </w:div>
    <w:div w:id="1571694247">
      <w:bodyDiv w:val="1"/>
      <w:marLeft w:val="0"/>
      <w:marRight w:val="0"/>
      <w:marTop w:val="0"/>
      <w:marBottom w:val="0"/>
      <w:divBdr>
        <w:top w:val="none" w:sz="0" w:space="0" w:color="auto"/>
        <w:left w:val="none" w:sz="0" w:space="0" w:color="auto"/>
        <w:bottom w:val="none" w:sz="0" w:space="0" w:color="auto"/>
        <w:right w:val="none" w:sz="0" w:space="0" w:color="auto"/>
      </w:divBdr>
    </w:div>
    <w:div w:id="1606187455">
      <w:bodyDiv w:val="1"/>
      <w:marLeft w:val="0"/>
      <w:marRight w:val="0"/>
      <w:marTop w:val="0"/>
      <w:marBottom w:val="0"/>
      <w:divBdr>
        <w:top w:val="none" w:sz="0" w:space="0" w:color="auto"/>
        <w:left w:val="none" w:sz="0" w:space="0" w:color="auto"/>
        <w:bottom w:val="none" w:sz="0" w:space="0" w:color="auto"/>
        <w:right w:val="none" w:sz="0" w:space="0" w:color="auto"/>
      </w:divBdr>
    </w:div>
    <w:div w:id="1634823132">
      <w:bodyDiv w:val="1"/>
      <w:marLeft w:val="0"/>
      <w:marRight w:val="0"/>
      <w:marTop w:val="0"/>
      <w:marBottom w:val="0"/>
      <w:divBdr>
        <w:top w:val="none" w:sz="0" w:space="0" w:color="auto"/>
        <w:left w:val="none" w:sz="0" w:space="0" w:color="auto"/>
        <w:bottom w:val="none" w:sz="0" w:space="0" w:color="auto"/>
        <w:right w:val="none" w:sz="0" w:space="0" w:color="auto"/>
      </w:divBdr>
      <w:divsChild>
        <w:div w:id="1703821119">
          <w:marLeft w:val="0"/>
          <w:marRight w:val="0"/>
          <w:marTop w:val="0"/>
          <w:marBottom w:val="0"/>
          <w:divBdr>
            <w:top w:val="none" w:sz="0" w:space="0" w:color="auto"/>
            <w:left w:val="none" w:sz="0" w:space="0" w:color="auto"/>
            <w:bottom w:val="none" w:sz="0" w:space="0" w:color="auto"/>
            <w:right w:val="none" w:sz="0" w:space="0" w:color="auto"/>
          </w:divBdr>
          <w:divsChild>
            <w:div w:id="2000187846">
              <w:marLeft w:val="0"/>
              <w:marRight w:val="0"/>
              <w:marTop w:val="0"/>
              <w:marBottom w:val="0"/>
              <w:divBdr>
                <w:top w:val="none" w:sz="0" w:space="0" w:color="auto"/>
                <w:left w:val="none" w:sz="0" w:space="0" w:color="auto"/>
                <w:bottom w:val="none" w:sz="0" w:space="0" w:color="auto"/>
                <w:right w:val="none" w:sz="0" w:space="0" w:color="auto"/>
              </w:divBdr>
              <w:divsChild>
                <w:div w:id="17549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8314">
      <w:bodyDiv w:val="1"/>
      <w:marLeft w:val="0"/>
      <w:marRight w:val="0"/>
      <w:marTop w:val="0"/>
      <w:marBottom w:val="0"/>
      <w:divBdr>
        <w:top w:val="none" w:sz="0" w:space="0" w:color="auto"/>
        <w:left w:val="none" w:sz="0" w:space="0" w:color="auto"/>
        <w:bottom w:val="none" w:sz="0" w:space="0" w:color="auto"/>
        <w:right w:val="none" w:sz="0" w:space="0" w:color="auto"/>
      </w:divBdr>
    </w:div>
    <w:div w:id="1686832526">
      <w:bodyDiv w:val="1"/>
      <w:marLeft w:val="0"/>
      <w:marRight w:val="0"/>
      <w:marTop w:val="0"/>
      <w:marBottom w:val="0"/>
      <w:divBdr>
        <w:top w:val="none" w:sz="0" w:space="0" w:color="auto"/>
        <w:left w:val="none" w:sz="0" w:space="0" w:color="auto"/>
        <w:bottom w:val="none" w:sz="0" w:space="0" w:color="auto"/>
        <w:right w:val="none" w:sz="0" w:space="0" w:color="auto"/>
      </w:divBdr>
    </w:div>
    <w:div w:id="1714958761">
      <w:bodyDiv w:val="1"/>
      <w:marLeft w:val="0"/>
      <w:marRight w:val="0"/>
      <w:marTop w:val="0"/>
      <w:marBottom w:val="0"/>
      <w:divBdr>
        <w:top w:val="none" w:sz="0" w:space="0" w:color="auto"/>
        <w:left w:val="none" w:sz="0" w:space="0" w:color="auto"/>
        <w:bottom w:val="none" w:sz="0" w:space="0" w:color="auto"/>
        <w:right w:val="none" w:sz="0" w:space="0" w:color="auto"/>
      </w:divBdr>
    </w:div>
    <w:div w:id="1723674886">
      <w:bodyDiv w:val="1"/>
      <w:marLeft w:val="0"/>
      <w:marRight w:val="0"/>
      <w:marTop w:val="0"/>
      <w:marBottom w:val="0"/>
      <w:divBdr>
        <w:top w:val="none" w:sz="0" w:space="0" w:color="auto"/>
        <w:left w:val="none" w:sz="0" w:space="0" w:color="auto"/>
        <w:bottom w:val="none" w:sz="0" w:space="0" w:color="auto"/>
        <w:right w:val="none" w:sz="0" w:space="0" w:color="auto"/>
      </w:divBdr>
    </w:div>
    <w:div w:id="1727873496">
      <w:bodyDiv w:val="1"/>
      <w:marLeft w:val="0"/>
      <w:marRight w:val="0"/>
      <w:marTop w:val="0"/>
      <w:marBottom w:val="0"/>
      <w:divBdr>
        <w:top w:val="none" w:sz="0" w:space="0" w:color="auto"/>
        <w:left w:val="none" w:sz="0" w:space="0" w:color="auto"/>
        <w:bottom w:val="none" w:sz="0" w:space="0" w:color="auto"/>
        <w:right w:val="none" w:sz="0" w:space="0" w:color="auto"/>
      </w:divBdr>
    </w:div>
    <w:div w:id="1748067677">
      <w:bodyDiv w:val="1"/>
      <w:marLeft w:val="0"/>
      <w:marRight w:val="0"/>
      <w:marTop w:val="0"/>
      <w:marBottom w:val="0"/>
      <w:divBdr>
        <w:top w:val="none" w:sz="0" w:space="0" w:color="auto"/>
        <w:left w:val="none" w:sz="0" w:space="0" w:color="auto"/>
        <w:bottom w:val="none" w:sz="0" w:space="0" w:color="auto"/>
        <w:right w:val="none" w:sz="0" w:space="0" w:color="auto"/>
      </w:divBdr>
    </w:div>
    <w:div w:id="1792243263">
      <w:bodyDiv w:val="1"/>
      <w:marLeft w:val="0"/>
      <w:marRight w:val="0"/>
      <w:marTop w:val="0"/>
      <w:marBottom w:val="0"/>
      <w:divBdr>
        <w:top w:val="none" w:sz="0" w:space="0" w:color="auto"/>
        <w:left w:val="none" w:sz="0" w:space="0" w:color="auto"/>
        <w:bottom w:val="none" w:sz="0" w:space="0" w:color="auto"/>
        <w:right w:val="none" w:sz="0" w:space="0" w:color="auto"/>
      </w:divBdr>
    </w:div>
    <w:div w:id="1798983749">
      <w:bodyDiv w:val="1"/>
      <w:marLeft w:val="0"/>
      <w:marRight w:val="0"/>
      <w:marTop w:val="0"/>
      <w:marBottom w:val="0"/>
      <w:divBdr>
        <w:top w:val="none" w:sz="0" w:space="0" w:color="auto"/>
        <w:left w:val="none" w:sz="0" w:space="0" w:color="auto"/>
        <w:bottom w:val="none" w:sz="0" w:space="0" w:color="auto"/>
        <w:right w:val="none" w:sz="0" w:space="0" w:color="auto"/>
      </w:divBdr>
      <w:divsChild>
        <w:div w:id="1248033593">
          <w:marLeft w:val="0"/>
          <w:marRight w:val="0"/>
          <w:marTop w:val="0"/>
          <w:marBottom w:val="0"/>
          <w:divBdr>
            <w:top w:val="none" w:sz="0" w:space="0" w:color="auto"/>
            <w:left w:val="none" w:sz="0" w:space="0" w:color="auto"/>
            <w:bottom w:val="none" w:sz="0" w:space="0" w:color="auto"/>
            <w:right w:val="none" w:sz="0" w:space="0" w:color="auto"/>
          </w:divBdr>
        </w:div>
        <w:div w:id="1825730648">
          <w:marLeft w:val="0"/>
          <w:marRight w:val="0"/>
          <w:marTop w:val="0"/>
          <w:marBottom w:val="0"/>
          <w:divBdr>
            <w:top w:val="none" w:sz="0" w:space="0" w:color="auto"/>
            <w:left w:val="none" w:sz="0" w:space="0" w:color="auto"/>
            <w:bottom w:val="none" w:sz="0" w:space="0" w:color="auto"/>
            <w:right w:val="none" w:sz="0" w:space="0" w:color="auto"/>
          </w:divBdr>
        </w:div>
        <w:div w:id="316963393">
          <w:marLeft w:val="0"/>
          <w:marRight w:val="0"/>
          <w:marTop w:val="0"/>
          <w:marBottom w:val="0"/>
          <w:divBdr>
            <w:top w:val="none" w:sz="0" w:space="0" w:color="auto"/>
            <w:left w:val="none" w:sz="0" w:space="0" w:color="auto"/>
            <w:bottom w:val="none" w:sz="0" w:space="0" w:color="auto"/>
            <w:right w:val="none" w:sz="0" w:space="0" w:color="auto"/>
          </w:divBdr>
        </w:div>
        <w:div w:id="811798855">
          <w:marLeft w:val="0"/>
          <w:marRight w:val="0"/>
          <w:marTop w:val="0"/>
          <w:marBottom w:val="0"/>
          <w:divBdr>
            <w:top w:val="none" w:sz="0" w:space="0" w:color="auto"/>
            <w:left w:val="none" w:sz="0" w:space="0" w:color="auto"/>
            <w:bottom w:val="none" w:sz="0" w:space="0" w:color="auto"/>
            <w:right w:val="none" w:sz="0" w:space="0" w:color="auto"/>
          </w:divBdr>
        </w:div>
      </w:divsChild>
    </w:div>
    <w:div w:id="1800949826">
      <w:bodyDiv w:val="1"/>
      <w:marLeft w:val="0"/>
      <w:marRight w:val="0"/>
      <w:marTop w:val="0"/>
      <w:marBottom w:val="0"/>
      <w:divBdr>
        <w:top w:val="none" w:sz="0" w:space="0" w:color="auto"/>
        <w:left w:val="none" w:sz="0" w:space="0" w:color="auto"/>
        <w:bottom w:val="none" w:sz="0" w:space="0" w:color="auto"/>
        <w:right w:val="none" w:sz="0" w:space="0" w:color="auto"/>
      </w:divBdr>
    </w:div>
    <w:div w:id="1810173103">
      <w:bodyDiv w:val="1"/>
      <w:marLeft w:val="0"/>
      <w:marRight w:val="0"/>
      <w:marTop w:val="0"/>
      <w:marBottom w:val="0"/>
      <w:divBdr>
        <w:top w:val="none" w:sz="0" w:space="0" w:color="auto"/>
        <w:left w:val="none" w:sz="0" w:space="0" w:color="auto"/>
        <w:bottom w:val="none" w:sz="0" w:space="0" w:color="auto"/>
        <w:right w:val="none" w:sz="0" w:space="0" w:color="auto"/>
      </w:divBdr>
      <w:divsChild>
        <w:div w:id="1649356779">
          <w:marLeft w:val="0"/>
          <w:marRight w:val="0"/>
          <w:marTop w:val="0"/>
          <w:marBottom w:val="0"/>
          <w:divBdr>
            <w:top w:val="none" w:sz="0" w:space="0" w:color="auto"/>
            <w:left w:val="none" w:sz="0" w:space="0" w:color="auto"/>
            <w:bottom w:val="none" w:sz="0" w:space="0" w:color="auto"/>
            <w:right w:val="none" w:sz="0" w:space="0" w:color="auto"/>
          </w:divBdr>
          <w:divsChild>
            <w:div w:id="1406611140">
              <w:marLeft w:val="0"/>
              <w:marRight w:val="0"/>
              <w:marTop w:val="0"/>
              <w:marBottom w:val="225"/>
              <w:divBdr>
                <w:top w:val="none" w:sz="0" w:space="0" w:color="auto"/>
                <w:left w:val="single" w:sz="36" w:space="15" w:color="F3B021"/>
                <w:bottom w:val="none" w:sz="0" w:space="0" w:color="auto"/>
                <w:right w:val="none" w:sz="0" w:space="0" w:color="auto"/>
              </w:divBdr>
              <w:divsChild>
                <w:div w:id="596600211">
                  <w:marLeft w:val="-225"/>
                  <w:marRight w:val="-225"/>
                  <w:marTop w:val="0"/>
                  <w:marBottom w:val="0"/>
                  <w:divBdr>
                    <w:top w:val="none" w:sz="0" w:space="0" w:color="auto"/>
                    <w:left w:val="none" w:sz="0" w:space="0" w:color="auto"/>
                    <w:bottom w:val="none" w:sz="0" w:space="0" w:color="auto"/>
                    <w:right w:val="none" w:sz="0" w:space="0" w:color="auto"/>
                  </w:divBdr>
                  <w:divsChild>
                    <w:div w:id="20799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0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899643">
      <w:bodyDiv w:val="1"/>
      <w:marLeft w:val="0"/>
      <w:marRight w:val="0"/>
      <w:marTop w:val="0"/>
      <w:marBottom w:val="0"/>
      <w:divBdr>
        <w:top w:val="none" w:sz="0" w:space="0" w:color="auto"/>
        <w:left w:val="none" w:sz="0" w:space="0" w:color="auto"/>
        <w:bottom w:val="none" w:sz="0" w:space="0" w:color="auto"/>
        <w:right w:val="none" w:sz="0" w:space="0" w:color="auto"/>
      </w:divBdr>
    </w:div>
    <w:div w:id="1843424124">
      <w:bodyDiv w:val="1"/>
      <w:marLeft w:val="0"/>
      <w:marRight w:val="0"/>
      <w:marTop w:val="0"/>
      <w:marBottom w:val="0"/>
      <w:divBdr>
        <w:top w:val="none" w:sz="0" w:space="0" w:color="auto"/>
        <w:left w:val="none" w:sz="0" w:space="0" w:color="auto"/>
        <w:bottom w:val="none" w:sz="0" w:space="0" w:color="auto"/>
        <w:right w:val="none" w:sz="0" w:space="0" w:color="auto"/>
      </w:divBdr>
    </w:div>
    <w:div w:id="1931041868">
      <w:bodyDiv w:val="1"/>
      <w:marLeft w:val="0"/>
      <w:marRight w:val="0"/>
      <w:marTop w:val="0"/>
      <w:marBottom w:val="0"/>
      <w:divBdr>
        <w:top w:val="none" w:sz="0" w:space="0" w:color="auto"/>
        <w:left w:val="none" w:sz="0" w:space="0" w:color="auto"/>
        <w:bottom w:val="none" w:sz="0" w:space="0" w:color="auto"/>
        <w:right w:val="none" w:sz="0" w:space="0" w:color="auto"/>
      </w:divBdr>
      <w:divsChild>
        <w:div w:id="1414159356">
          <w:marLeft w:val="0"/>
          <w:marRight w:val="0"/>
          <w:marTop w:val="0"/>
          <w:marBottom w:val="0"/>
          <w:divBdr>
            <w:top w:val="none" w:sz="0" w:space="0" w:color="auto"/>
            <w:left w:val="none" w:sz="0" w:space="0" w:color="auto"/>
            <w:bottom w:val="none" w:sz="0" w:space="0" w:color="auto"/>
            <w:right w:val="none" w:sz="0" w:space="0" w:color="auto"/>
          </w:divBdr>
        </w:div>
        <w:div w:id="1850098853">
          <w:marLeft w:val="0"/>
          <w:marRight w:val="0"/>
          <w:marTop w:val="0"/>
          <w:marBottom w:val="0"/>
          <w:divBdr>
            <w:top w:val="none" w:sz="0" w:space="0" w:color="auto"/>
            <w:left w:val="none" w:sz="0" w:space="0" w:color="auto"/>
            <w:bottom w:val="none" w:sz="0" w:space="0" w:color="auto"/>
            <w:right w:val="none" w:sz="0" w:space="0" w:color="auto"/>
          </w:divBdr>
        </w:div>
        <w:div w:id="121118511">
          <w:marLeft w:val="0"/>
          <w:marRight w:val="0"/>
          <w:marTop w:val="0"/>
          <w:marBottom w:val="0"/>
          <w:divBdr>
            <w:top w:val="none" w:sz="0" w:space="0" w:color="auto"/>
            <w:left w:val="none" w:sz="0" w:space="0" w:color="auto"/>
            <w:bottom w:val="none" w:sz="0" w:space="0" w:color="auto"/>
            <w:right w:val="none" w:sz="0" w:space="0" w:color="auto"/>
          </w:divBdr>
        </w:div>
        <w:div w:id="1709528033">
          <w:marLeft w:val="0"/>
          <w:marRight w:val="0"/>
          <w:marTop w:val="0"/>
          <w:marBottom w:val="0"/>
          <w:divBdr>
            <w:top w:val="none" w:sz="0" w:space="0" w:color="auto"/>
            <w:left w:val="none" w:sz="0" w:space="0" w:color="auto"/>
            <w:bottom w:val="none" w:sz="0" w:space="0" w:color="auto"/>
            <w:right w:val="none" w:sz="0" w:space="0" w:color="auto"/>
          </w:divBdr>
        </w:div>
      </w:divsChild>
    </w:div>
    <w:div w:id="2017077259">
      <w:bodyDiv w:val="1"/>
      <w:marLeft w:val="0"/>
      <w:marRight w:val="0"/>
      <w:marTop w:val="0"/>
      <w:marBottom w:val="0"/>
      <w:divBdr>
        <w:top w:val="none" w:sz="0" w:space="0" w:color="auto"/>
        <w:left w:val="none" w:sz="0" w:space="0" w:color="auto"/>
        <w:bottom w:val="none" w:sz="0" w:space="0" w:color="auto"/>
        <w:right w:val="none" w:sz="0" w:space="0" w:color="auto"/>
      </w:divBdr>
    </w:div>
    <w:div w:id="2054189468">
      <w:bodyDiv w:val="1"/>
      <w:marLeft w:val="0"/>
      <w:marRight w:val="0"/>
      <w:marTop w:val="0"/>
      <w:marBottom w:val="0"/>
      <w:divBdr>
        <w:top w:val="none" w:sz="0" w:space="0" w:color="auto"/>
        <w:left w:val="none" w:sz="0" w:space="0" w:color="auto"/>
        <w:bottom w:val="none" w:sz="0" w:space="0" w:color="auto"/>
        <w:right w:val="none" w:sz="0" w:space="0" w:color="auto"/>
      </w:divBdr>
      <w:divsChild>
        <w:div w:id="750392567">
          <w:marLeft w:val="0"/>
          <w:marRight w:val="0"/>
          <w:marTop w:val="0"/>
          <w:marBottom w:val="0"/>
          <w:divBdr>
            <w:top w:val="none" w:sz="0" w:space="0" w:color="auto"/>
            <w:left w:val="none" w:sz="0" w:space="0" w:color="auto"/>
            <w:bottom w:val="none" w:sz="0" w:space="0" w:color="auto"/>
            <w:right w:val="none" w:sz="0" w:space="0" w:color="auto"/>
          </w:divBdr>
        </w:div>
        <w:div w:id="1591086251">
          <w:marLeft w:val="0"/>
          <w:marRight w:val="0"/>
          <w:marTop w:val="0"/>
          <w:marBottom w:val="0"/>
          <w:divBdr>
            <w:top w:val="none" w:sz="0" w:space="0" w:color="auto"/>
            <w:left w:val="none" w:sz="0" w:space="0" w:color="auto"/>
            <w:bottom w:val="none" w:sz="0" w:space="0" w:color="auto"/>
            <w:right w:val="none" w:sz="0" w:space="0" w:color="auto"/>
          </w:divBdr>
        </w:div>
        <w:div w:id="1982272618">
          <w:marLeft w:val="0"/>
          <w:marRight w:val="0"/>
          <w:marTop w:val="0"/>
          <w:marBottom w:val="0"/>
          <w:divBdr>
            <w:top w:val="none" w:sz="0" w:space="0" w:color="auto"/>
            <w:left w:val="none" w:sz="0" w:space="0" w:color="auto"/>
            <w:bottom w:val="none" w:sz="0" w:space="0" w:color="auto"/>
            <w:right w:val="none" w:sz="0" w:space="0" w:color="auto"/>
          </w:divBdr>
        </w:div>
        <w:div w:id="1134056480">
          <w:marLeft w:val="0"/>
          <w:marRight w:val="0"/>
          <w:marTop w:val="0"/>
          <w:marBottom w:val="0"/>
          <w:divBdr>
            <w:top w:val="none" w:sz="0" w:space="0" w:color="auto"/>
            <w:left w:val="none" w:sz="0" w:space="0" w:color="auto"/>
            <w:bottom w:val="none" w:sz="0" w:space="0" w:color="auto"/>
            <w:right w:val="none" w:sz="0" w:space="0" w:color="auto"/>
          </w:divBdr>
        </w:div>
      </w:divsChild>
    </w:div>
    <w:div w:id="2096200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6056">
          <w:marLeft w:val="0"/>
          <w:marRight w:val="0"/>
          <w:marTop w:val="0"/>
          <w:marBottom w:val="0"/>
          <w:divBdr>
            <w:top w:val="none" w:sz="0" w:space="0" w:color="auto"/>
            <w:left w:val="none" w:sz="0" w:space="0" w:color="auto"/>
            <w:bottom w:val="none" w:sz="0" w:space="0" w:color="auto"/>
            <w:right w:val="none" w:sz="0" w:space="0" w:color="auto"/>
          </w:divBdr>
        </w:div>
        <w:div w:id="690568437">
          <w:marLeft w:val="0"/>
          <w:marRight w:val="0"/>
          <w:marTop w:val="0"/>
          <w:marBottom w:val="0"/>
          <w:divBdr>
            <w:top w:val="none" w:sz="0" w:space="0" w:color="auto"/>
            <w:left w:val="none" w:sz="0" w:space="0" w:color="auto"/>
            <w:bottom w:val="none" w:sz="0" w:space="0" w:color="auto"/>
            <w:right w:val="none" w:sz="0" w:space="0" w:color="auto"/>
          </w:divBdr>
        </w:div>
        <w:div w:id="362021824">
          <w:marLeft w:val="0"/>
          <w:marRight w:val="0"/>
          <w:marTop w:val="0"/>
          <w:marBottom w:val="0"/>
          <w:divBdr>
            <w:top w:val="none" w:sz="0" w:space="0" w:color="auto"/>
            <w:left w:val="none" w:sz="0" w:space="0" w:color="auto"/>
            <w:bottom w:val="none" w:sz="0" w:space="0" w:color="auto"/>
            <w:right w:val="none" w:sz="0" w:space="0" w:color="auto"/>
          </w:divBdr>
        </w:div>
        <w:div w:id="1595431896">
          <w:marLeft w:val="0"/>
          <w:marRight w:val="0"/>
          <w:marTop w:val="0"/>
          <w:marBottom w:val="0"/>
          <w:divBdr>
            <w:top w:val="none" w:sz="0" w:space="0" w:color="auto"/>
            <w:left w:val="none" w:sz="0" w:space="0" w:color="auto"/>
            <w:bottom w:val="none" w:sz="0" w:space="0" w:color="auto"/>
            <w:right w:val="none" w:sz="0" w:space="0" w:color="auto"/>
          </w:divBdr>
        </w:div>
        <w:div w:id="217059204">
          <w:marLeft w:val="0"/>
          <w:marRight w:val="0"/>
          <w:marTop w:val="0"/>
          <w:marBottom w:val="0"/>
          <w:divBdr>
            <w:top w:val="none" w:sz="0" w:space="0" w:color="auto"/>
            <w:left w:val="none" w:sz="0" w:space="0" w:color="auto"/>
            <w:bottom w:val="none" w:sz="0" w:space="0" w:color="auto"/>
            <w:right w:val="none" w:sz="0" w:space="0" w:color="auto"/>
          </w:divBdr>
        </w:div>
        <w:div w:id="145248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zsveda.cz" TargetMode="External"/><Relationship Id="rId5" Type="http://schemas.openxmlformats.org/officeDocument/2006/relationships/numbering" Target="numbering.xml"/><Relationship Id="rId15" Type="http://schemas.openxmlformats.org/officeDocument/2006/relationships/footer" Target="footer2.xml"/><Relationship Id="R86d5f113593e403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6253B9A324914D8DC971623E3E6DF1" ma:contentTypeVersion="2" ma:contentTypeDescription="Vytvoří nový dokument" ma:contentTypeScope="" ma:versionID="b93b6f1a34085d346297b9ade21124c1">
  <xsd:schema xmlns:xsd="http://www.w3.org/2001/XMLSchema" xmlns:xs="http://www.w3.org/2001/XMLSchema" xmlns:p="http://schemas.microsoft.com/office/2006/metadata/properties" xmlns:ns2="1e9b0635-1dbb-4ee5-973e-dbf2799a8232" targetNamespace="http://schemas.microsoft.com/office/2006/metadata/properties" ma:root="true" ma:fieldsID="b75771641500b53795a4b002cfba3773" ns2:_="">
    <xsd:import namespace="1e9b0635-1dbb-4ee5-973e-dbf2799a82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0635-1dbb-4ee5-973e-dbf2799a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8B4E-B471-4E5E-B5DF-0171E95253F7}">
  <ds:schemaRefs>
    <ds:schemaRef ds:uri="http://schemas.microsoft.com/sharepoint/v3/contenttype/forms"/>
  </ds:schemaRefs>
</ds:datastoreItem>
</file>

<file path=customXml/itemProps2.xml><?xml version="1.0" encoding="utf-8"?>
<ds:datastoreItem xmlns:ds="http://schemas.openxmlformats.org/officeDocument/2006/customXml" ds:itemID="{3B1C8BF1-1CF9-456D-AB0D-8221A3C5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0635-1dbb-4ee5-973e-dbf2799a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D2419-9021-4240-BBE2-EB5454F5E2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D875B-56BD-49A9-97ED-ADCE80A0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1397</Words>
  <Characters>8246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Bejvl</dc:creator>
  <cp:keywords/>
  <dc:description/>
  <cp:lastModifiedBy>Iva Novotná</cp:lastModifiedBy>
  <cp:revision>3</cp:revision>
  <cp:lastPrinted>2024-10-24T13:02:00Z</cp:lastPrinted>
  <dcterms:created xsi:type="dcterms:W3CDTF">2025-04-15T22:41:00Z</dcterms:created>
  <dcterms:modified xsi:type="dcterms:W3CDTF">2025-04-15T22:43:00Z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0x010100ED6253B9A324914D8DC971623E3E6DF1</vt:lpwstr>
  </property>
</Properties>
</file>