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AC5B" w14:textId="77777777" w:rsidR="00676F1B" w:rsidRDefault="00676F1B" w:rsidP="00676F1B">
      <w:pPr>
        <w:rPr>
          <w:b/>
          <w:color w:val="00B050"/>
          <w:sz w:val="32"/>
          <w:szCs w:val="32"/>
        </w:rPr>
      </w:pPr>
    </w:p>
    <w:p w14:paraId="3F3A816A" w14:textId="77777777" w:rsidR="00676F1B" w:rsidRDefault="00676F1B" w:rsidP="00676F1B">
      <w:pPr>
        <w:rPr>
          <w:b/>
          <w:color w:val="00B050"/>
          <w:sz w:val="32"/>
          <w:szCs w:val="32"/>
        </w:rPr>
      </w:pPr>
    </w:p>
    <w:p w14:paraId="37739419" w14:textId="2EB70B55" w:rsidR="00676F1B" w:rsidRDefault="00676F1B" w:rsidP="00676F1B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Vyhlášení mimořádných voleb do školské rady</w:t>
      </w:r>
    </w:p>
    <w:p w14:paraId="68055640" w14:textId="77777777" w:rsidR="00676F1B" w:rsidRDefault="00676F1B" w:rsidP="00676F1B">
      <w:pPr>
        <w:rPr>
          <w:b/>
        </w:rPr>
      </w:pPr>
      <w:r>
        <w:rPr>
          <w:b/>
        </w:rPr>
        <w:t xml:space="preserve">VĚDA, základní škola a jazyková škola s právem státní závěrečné zkoušky, </w:t>
      </w:r>
      <w:proofErr w:type="spellStart"/>
      <w:r>
        <w:rPr>
          <w:b/>
        </w:rPr>
        <w:t>s.r.o</w:t>
      </w:r>
      <w:proofErr w:type="spellEnd"/>
    </w:p>
    <w:p w14:paraId="2FCAC6EB" w14:textId="77777777" w:rsidR="00676F1B" w:rsidRDefault="00676F1B" w:rsidP="00676F1B">
      <w:pPr>
        <w:pStyle w:val="Zkladntext"/>
      </w:pPr>
      <w:r>
        <w:t>Vyhlášení voleb do školské rady na období 1. 9. 2024 – 31. 8. 2027</w:t>
      </w:r>
    </w:p>
    <w:p w14:paraId="4B1AD9F9" w14:textId="77777777" w:rsidR="00676F1B" w:rsidRDefault="00676F1B" w:rsidP="00676F1B">
      <w:pPr>
        <w:rPr>
          <w:b/>
        </w:rPr>
      </w:pPr>
    </w:p>
    <w:p w14:paraId="113DEDE8" w14:textId="42838890" w:rsidR="00676F1B" w:rsidRPr="00390A6E" w:rsidRDefault="00676F1B" w:rsidP="00BF4603">
      <w:pPr>
        <w:pStyle w:val="Zkladntext"/>
        <w:rPr>
          <w:b/>
        </w:rPr>
      </w:pPr>
      <w:r w:rsidRPr="00390A6E">
        <w:rPr>
          <w:b/>
        </w:rPr>
        <w:t xml:space="preserve"> Čl. I </w:t>
      </w:r>
    </w:p>
    <w:p w14:paraId="0FDC8A2B" w14:textId="77777777" w:rsidR="00676F1B" w:rsidRDefault="00676F1B" w:rsidP="00676F1B">
      <w:pPr>
        <w:rPr>
          <w:b/>
        </w:rPr>
      </w:pPr>
      <w:r>
        <w:t xml:space="preserve">Základní informace Na základě zákona č. 561/2005 Sb. (Školský zákon) tímto vyhlašuji volby do školské rady </w:t>
      </w:r>
      <w:r>
        <w:rPr>
          <w:b/>
        </w:rPr>
        <w:t xml:space="preserve">VĚDA, základní škola a jazyková škola s právem státní závěrečné zkoušky, </w:t>
      </w:r>
      <w:proofErr w:type="spellStart"/>
      <w:r>
        <w:rPr>
          <w:b/>
        </w:rPr>
        <w:t>s.r.o</w:t>
      </w:r>
      <w:proofErr w:type="spellEnd"/>
    </w:p>
    <w:p w14:paraId="1AAD3F88" w14:textId="77777777" w:rsidR="00676F1B" w:rsidRDefault="00676F1B" w:rsidP="00676F1B">
      <w:pPr>
        <w:pStyle w:val="Zkladntext"/>
      </w:pPr>
      <w:r>
        <w:t xml:space="preserve"> na funkční období od 1. 9. 2020 do 31. 8. 2023. </w:t>
      </w:r>
    </w:p>
    <w:p w14:paraId="036B08D2" w14:textId="77777777" w:rsidR="00676F1B" w:rsidRPr="00390A6E" w:rsidRDefault="00676F1B" w:rsidP="00676F1B">
      <w:pPr>
        <w:pStyle w:val="Zkladntext"/>
        <w:rPr>
          <w:b/>
        </w:rPr>
      </w:pPr>
      <w:r w:rsidRPr="00390A6E">
        <w:rPr>
          <w:b/>
        </w:rPr>
        <w:t xml:space="preserve">Školský zákon ukládá řediteli školy zřídit Školskou radu (ŠR) a zajistit průběh volby do této rady. </w:t>
      </w:r>
    </w:p>
    <w:p w14:paraId="3C3E0D8C" w14:textId="07ACDB59" w:rsidR="00676F1B" w:rsidRPr="00390A6E" w:rsidRDefault="00676F1B" w:rsidP="00676F1B">
      <w:pPr>
        <w:rPr>
          <w:b/>
        </w:rPr>
      </w:pPr>
      <w:r w:rsidRPr="00390A6E">
        <w:rPr>
          <w:b/>
        </w:rPr>
        <w:t xml:space="preserve">Volební řád do školské rady vydal zřizovatel školy VĚDA, základní škola a jazyková škola s právem státní závěrečné zkoušky, </w:t>
      </w:r>
      <w:proofErr w:type="spellStart"/>
      <w:r w:rsidRPr="00390A6E">
        <w:rPr>
          <w:b/>
        </w:rPr>
        <w:t>s.r.o</w:t>
      </w:r>
      <w:proofErr w:type="spellEnd"/>
    </w:p>
    <w:p w14:paraId="202194EC" w14:textId="77777777" w:rsidR="00676F1B" w:rsidRDefault="00676F1B" w:rsidP="00676F1B">
      <w:pPr>
        <w:pStyle w:val="Zkladntext"/>
      </w:pPr>
    </w:p>
    <w:p w14:paraId="339A829C" w14:textId="6029013E" w:rsidR="00676F1B" w:rsidRDefault="00676F1B" w:rsidP="00676F1B">
      <w:pPr>
        <w:pStyle w:val="Zkladntext"/>
      </w:pPr>
      <w:r>
        <w:t xml:space="preserve"> </w:t>
      </w:r>
      <w:r w:rsidRPr="00390A6E">
        <w:rPr>
          <w:b/>
        </w:rPr>
        <w:t>Čl. II</w:t>
      </w:r>
      <w:r>
        <w:t xml:space="preserve"> </w:t>
      </w:r>
    </w:p>
    <w:p w14:paraId="499170D7" w14:textId="77777777" w:rsidR="00676F1B" w:rsidRDefault="00676F1B" w:rsidP="00676F1B">
      <w:pPr>
        <w:pStyle w:val="Zkladntext"/>
      </w:pPr>
      <w:r w:rsidRPr="00390A6E">
        <w:rPr>
          <w:b/>
        </w:rPr>
        <w:t>Počet členů školské rady</w:t>
      </w:r>
      <w:r>
        <w:t xml:space="preserve"> </w:t>
      </w:r>
    </w:p>
    <w:p w14:paraId="6BA2BD99" w14:textId="77777777" w:rsidR="00676F1B" w:rsidRDefault="00676F1B" w:rsidP="00676F1B">
      <w:pPr>
        <w:pStyle w:val="Zkladntext"/>
      </w:pPr>
      <w:r>
        <w:t xml:space="preserve">Školská rada má 3 členy. </w:t>
      </w:r>
    </w:p>
    <w:p w14:paraId="5D507A16" w14:textId="77777777" w:rsidR="00676F1B" w:rsidRDefault="00676F1B" w:rsidP="00676F1B">
      <w:pPr>
        <w:pStyle w:val="Zkladntext"/>
      </w:pPr>
      <w:r>
        <w:t xml:space="preserve">1 člen školské rady volí oprávněné osoby (zákonní zástupci nezletilých žáků), </w:t>
      </w:r>
    </w:p>
    <w:p w14:paraId="73688038" w14:textId="77777777" w:rsidR="00676F1B" w:rsidRDefault="00676F1B" w:rsidP="00676F1B">
      <w:pPr>
        <w:pStyle w:val="Zkladntext"/>
      </w:pPr>
      <w:r>
        <w:t>1 člen školské rady volí odděleně pedagogičtí pracovníci</w:t>
      </w:r>
    </w:p>
    <w:p w14:paraId="0B0BE992" w14:textId="77777777" w:rsidR="00676F1B" w:rsidRDefault="00676F1B" w:rsidP="00676F1B">
      <w:pPr>
        <w:pStyle w:val="Zkladntext"/>
      </w:pPr>
      <w:r>
        <w:t>1 člen školské rady jmenuje zřizovatel</w:t>
      </w:r>
    </w:p>
    <w:p w14:paraId="5B87E030" w14:textId="77777777" w:rsidR="00BF4603" w:rsidRDefault="00BF4603" w:rsidP="00676F1B">
      <w:pPr>
        <w:pStyle w:val="Zkladntext"/>
        <w:rPr>
          <w:b/>
        </w:rPr>
      </w:pPr>
    </w:p>
    <w:p w14:paraId="630C3804" w14:textId="6009301E" w:rsidR="00676F1B" w:rsidRPr="00390A6E" w:rsidRDefault="00676F1B" w:rsidP="00676F1B">
      <w:pPr>
        <w:pStyle w:val="Zkladntext"/>
        <w:rPr>
          <w:b/>
        </w:rPr>
      </w:pPr>
      <w:r w:rsidRPr="00390A6E">
        <w:rPr>
          <w:b/>
        </w:rPr>
        <w:t>Čl. III</w:t>
      </w:r>
    </w:p>
    <w:p w14:paraId="66CDD136" w14:textId="77777777" w:rsidR="00676F1B" w:rsidRPr="00390A6E" w:rsidRDefault="00676F1B" w:rsidP="00676F1B">
      <w:pPr>
        <w:pStyle w:val="Zkladntext"/>
        <w:rPr>
          <w:b/>
        </w:rPr>
      </w:pPr>
      <w:r>
        <w:t xml:space="preserve"> </w:t>
      </w:r>
      <w:r w:rsidRPr="00390A6E">
        <w:rPr>
          <w:b/>
        </w:rPr>
        <w:t xml:space="preserve">Volební shromáždění  </w:t>
      </w:r>
    </w:p>
    <w:p w14:paraId="00DFE3B5" w14:textId="6C5018B3" w:rsidR="00676F1B" w:rsidRDefault="00676F1B" w:rsidP="00676F1B">
      <w:pPr>
        <w:pStyle w:val="Zkladntext"/>
      </w:pPr>
      <w:r>
        <w:t xml:space="preserve">V pondělí 26. srpna 2024 v 10:00 proběhne v učebně </w:t>
      </w:r>
      <w:r w:rsidR="000A565A">
        <w:t>7.A ZŠ</w:t>
      </w:r>
      <w:r>
        <w:t xml:space="preserve"> shromáždění pedagogických pracovníků. </w:t>
      </w:r>
    </w:p>
    <w:p w14:paraId="282F3720" w14:textId="77777777" w:rsidR="00676F1B" w:rsidRDefault="00676F1B" w:rsidP="00676F1B">
      <w:pPr>
        <w:pStyle w:val="Zkladntext"/>
      </w:pPr>
      <w:r>
        <w:t xml:space="preserve">Ve čtvrtek 28.srpna 2024 v 16:00 proběhne ve společenské místnosti shromáždění oprávněných osob (zákonní zástupci nezletilých žáků). </w:t>
      </w:r>
    </w:p>
    <w:p w14:paraId="0CBCDEC3" w14:textId="77777777" w:rsidR="00BF4603" w:rsidRDefault="00BF4603" w:rsidP="00676F1B">
      <w:pPr>
        <w:pStyle w:val="Zkladntext"/>
        <w:rPr>
          <w:b/>
        </w:rPr>
      </w:pPr>
    </w:p>
    <w:p w14:paraId="36628C16" w14:textId="3CBF2A0C" w:rsidR="00676F1B" w:rsidRPr="00390A6E" w:rsidRDefault="00676F1B" w:rsidP="00676F1B">
      <w:pPr>
        <w:pStyle w:val="Zkladntext"/>
        <w:rPr>
          <w:b/>
        </w:rPr>
      </w:pPr>
      <w:r w:rsidRPr="00390A6E">
        <w:rPr>
          <w:b/>
        </w:rPr>
        <w:t>Čl. IV</w:t>
      </w:r>
    </w:p>
    <w:p w14:paraId="7DA4F594" w14:textId="77777777" w:rsidR="00676F1B" w:rsidRPr="00390A6E" w:rsidRDefault="00676F1B" w:rsidP="00676F1B">
      <w:pPr>
        <w:pStyle w:val="Zkladntext"/>
        <w:rPr>
          <w:b/>
        </w:rPr>
      </w:pPr>
      <w:r w:rsidRPr="00390A6E">
        <w:rPr>
          <w:b/>
        </w:rPr>
        <w:t xml:space="preserve"> Návrhy kandidátů a jejich zveřejnění</w:t>
      </w:r>
    </w:p>
    <w:p w14:paraId="3C6E1F29" w14:textId="77777777" w:rsidR="00676F1B" w:rsidRDefault="00676F1B" w:rsidP="00676F1B">
      <w:pPr>
        <w:pStyle w:val="Zkladntext"/>
      </w:pPr>
      <w:r>
        <w:t xml:space="preserve"> Písemné návrhy kandidátů do školské rady za pedagogické pracovníky i oprávněné osoby (zákonné zástupce nezletilých žáků a zletilé žáky) je nezbytné doručit do kanceláře školy do pátku 6. září 2024. </w:t>
      </w:r>
    </w:p>
    <w:p w14:paraId="67AE2D0D" w14:textId="77777777" w:rsidR="00676F1B" w:rsidRDefault="00676F1B" w:rsidP="00676F1B">
      <w:pPr>
        <w:pStyle w:val="Zkladntext"/>
      </w:pPr>
      <w:r>
        <w:t>Na formuláři, který je přílohou č. 1. tohoto dokumentu.</w:t>
      </w:r>
    </w:p>
    <w:p w14:paraId="20033EAA" w14:textId="77777777" w:rsidR="00676F1B" w:rsidRDefault="00676F1B" w:rsidP="00676F1B">
      <w:pPr>
        <w:pStyle w:val="Zkladntext"/>
      </w:pPr>
      <w:r>
        <w:t xml:space="preserve"> Na formuláři musí být jméno a podpis (souhlas) kandidáta i jméno a podpis navrhovatele. </w:t>
      </w:r>
    </w:p>
    <w:p w14:paraId="3787CBA9" w14:textId="77777777" w:rsidR="00676F1B" w:rsidRDefault="00676F1B" w:rsidP="00676F1B">
      <w:pPr>
        <w:pStyle w:val="Zkladntext"/>
        <w:rPr>
          <w:b/>
          <w:bCs/>
        </w:rPr>
      </w:pPr>
      <w:r>
        <w:lastRenderedPageBreak/>
        <w:t>Listina kandidátů bude zveřejněna od pátku 3. září 2024 od 15:00 na úřední desce v budově školy.</w:t>
      </w:r>
      <w:r>
        <w:rPr>
          <w:b/>
          <w:bCs/>
        </w:rPr>
        <w:t xml:space="preserve"> </w:t>
      </w:r>
    </w:p>
    <w:p w14:paraId="6F9CEC4E" w14:textId="77777777" w:rsidR="00676F1B" w:rsidRDefault="00676F1B" w:rsidP="00676F1B">
      <w:pPr>
        <w:pStyle w:val="Zkladntext"/>
        <w:rPr>
          <w:b/>
        </w:rPr>
      </w:pPr>
    </w:p>
    <w:p w14:paraId="72226B56" w14:textId="77777777" w:rsidR="00676F1B" w:rsidRPr="00390A6E" w:rsidRDefault="00676F1B" w:rsidP="00676F1B">
      <w:pPr>
        <w:pStyle w:val="Zkladntext"/>
        <w:rPr>
          <w:b/>
        </w:rPr>
      </w:pPr>
      <w:r w:rsidRPr="00390A6E">
        <w:rPr>
          <w:b/>
        </w:rPr>
        <w:t>Čl. V</w:t>
      </w:r>
    </w:p>
    <w:p w14:paraId="2D7CBDF3" w14:textId="77777777" w:rsidR="00676F1B" w:rsidRPr="00390A6E" w:rsidRDefault="00676F1B" w:rsidP="00676F1B">
      <w:pPr>
        <w:pStyle w:val="Zkladntext"/>
        <w:rPr>
          <w:b/>
        </w:rPr>
      </w:pPr>
      <w:r w:rsidRPr="00390A6E">
        <w:rPr>
          <w:b/>
        </w:rPr>
        <w:t xml:space="preserve"> Termín voleb</w:t>
      </w:r>
    </w:p>
    <w:p w14:paraId="258FE8EC" w14:textId="77777777" w:rsidR="00676F1B" w:rsidRDefault="00676F1B" w:rsidP="00676F1B">
      <w:pPr>
        <w:pStyle w:val="Zkladntext"/>
      </w:pPr>
      <w:r>
        <w:t xml:space="preserve"> Volba proběhne za oprávněné voliče za pedagogy aklamací do 6. září 2024.   </w:t>
      </w:r>
    </w:p>
    <w:p w14:paraId="1CE770D1" w14:textId="77777777" w:rsidR="00676F1B" w:rsidRPr="00390A6E" w:rsidRDefault="00676F1B" w:rsidP="00676F1B">
      <w:pPr>
        <w:pStyle w:val="Zkladntext"/>
        <w:rPr>
          <w:b/>
        </w:rPr>
      </w:pPr>
      <w:r w:rsidRPr="00390A6E">
        <w:rPr>
          <w:b/>
        </w:rPr>
        <w:t>Čl. VI</w:t>
      </w:r>
    </w:p>
    <w:p w14:paraId="5DCC5943" w14:textId="77777777" w:rsidR="00676F1B" w:rsidRDefault="00676F1B" w:rsidP="00676F1B">
      <w:pPr>
        <w:pStyle w:val="Zkladntext"/>
      </w:pPr>
    </w:p>
    <w:p w14:paraId="43606001" w14:textId="77777777" w:rsidR="00676F1B" w:rsidRDefault="00676F1B" w:rsidP="00676F1B">
      <w:pPr>
        <w:pStyle w:val="Zkladntext"/>
      </w:pPr>
    </w:p>
    <w:p w14:paraId="75DFB58C" w14:textId="03893FC7" w:rsidR="00676F1B" w:rsidRPr="00390A6E" w:rsidRDefault="00676F1B" w:rsidP="00676F1B">
      <w:pPr>
        <w:pStyle w:val="Zkladntext"/>
        <w:rPr>
          <w:b/>
        </w:rPr>
      </w:pPr>
      <w:r>
        <w:t xml:space="preserve"> </w:t>
      </w:r>
      <w:r w:rsidRPr="00390A6E">
        <w:rPr>
          <w:b/>
        </w:rPr>
        <w:t>Výsledky voleb</w:t>
      </w:r>
    </w:p>
    <w:p w14:paraId="2244C1D5" w14:textId="77777777" w:rsidR="00676F1B" w:rsidRDefault="00676F1B" w:rsidP="00676F1B">
      <w:pPr>
        <w:pStyle w:val="Zkladntext"/>
      </w:pPr>
      <w:r>
        <w:t xml:space="preserve"> Výsledky volby budou vyhlášeny a zveřejněny od pátku 11. září 2024 od 9:00 na úřední desce v budově školy a na webových stránkách školy. </w:t>
      </w:r>
    </w:p>
    <w:p w14:paraId="42CCD987" w14:textId="77777777" w:rsidR="00676F1B" w:rsidRDefault="00676F1B" w:rsidP="00676F1B">
      <w:pPr>
        <w:pStyle w:val="Zkladntext"/>
      </w:pPr>
    </w:p>
    <w:p w14:paraId="47C1DF04" w14:textId="77777777" w:rsidR="00676F1B" w:rsidRDefault="00676F1B" w:rsidP="00676F1B">
      <w:pPr>
        <w:pStyle w:val="Zkladntext"/>
        <w:rPr>
          <w:b/>
          <w:bCs/>
        </w:rPr>
      </w:pPr>
      <w:r>
        <w:t>V Praze dne 26. 8. 2024                                   PhDr. Iva Novotná, ředitelka školy</w:t>
      </w:r>
    </w:p>
    <w:p w14:paraId="73958786" w14:textId="77777777" w:rsidR="00676F1B" w:rsidRDefault="00676F1B" w:rsidP="00676F1B">
      <w:pPr>
        <w:pStyle w:val="Zkladntext"/>
        <w:rPr>
          <w:b/>
          <w:bCs/>
        </w:rPr>
      </w:pPr>
    </w:p>
    <w:p w14:paraId="4A7D0F2C" w14:textId="77777777" w:rsidR="00676F1B" w:rsidRDefault="00676F1B" w:rsidP="00676F1B">
      <w:pPr>
        <w:pStyle w:val="Zkladntext"/>
        <w:rPr>
          <w:b/>
          <w:bCs/>
        </w:rPr>
      </w:pPr>
    </w:p>
    <w:p w14:paraId="3ABBEF9D" w14:textId="77777777" w:rsidR="00676F1B" w:rsidRDefault="00676F1B" w:rsidP="00676F1B">
      <w:pPr>
        <w:pStyle w:val="Zkladntext"/>
        <w:rPr>
          <w:b/>
          <w:bCs/>
        </w:rPr>
      </w:pPr>
    </w:p>
    <w:p w14:paraId="56E431B3" w14:textId="77777777" w:rsidR="00676F1B" w:rsidRDefault="00676F1B" w:rsidP="00676F1B">
      <w:pPr>
        <w:pStyle w:val="Zkladntext"/>
        <w:rPr>
          <w:b/>
          <w:bCs/>
        </w:rPr>
      </w:pPr>
    </w:p>
    <w:p w14:paraId="0B538DCD" w14:textId="77777777" w:rsidR="00676F1B" w:rsidRDefault="00676F1B" w:rsidP="00676F1B">
      <w:pPr>
        <w:pStyle w:val="Zkladntext"/>
        <w:rPr>
          <w:b/>
          <w:bCs/>
        </w:rPr>
      </w:pPr>
    </w:p>
    <w:p w14:paraId="1F73A8EC" w14:textId="77777777" w:rsidR="00676F1B" w:rsidRDefault="00676F1B" w:rsidP="00676F1B">
      <w:pPr>
        <w:pStyle w:val="Zkladntext"/>
        <w:rPr>
          <w:b/>
          <w:bCs/>
        </w:rPr>
      </w:pPr>
    </w:p>
    <w:p w14:paraId="33242919" w14:textId="77777777" w:rsidR="00676F1B" w:rsidRDefault="00676F1B" w:rsidP="00676F1B">
      <w:pPr>
        <w:pStyle w:val="Zkladntext"/>
        <w:rPr>
          <w:b/>
          <w:bCs/>
        </w:rPr>
      </w:pPr>
    </w:p>
    <w:p w14:paraId="0D4962E0" w14:textId="77777777" w:rsidR="00676F1B" w:rsidRDefault="00676F1B" w:rsidP="00676F1B">
      <w:pPr>
        <w:pStyle w:val="Zkladntext"/>
        <w:rPr>
          <w:b/>
          <w:bCs/>
        </w:rPr>
      </w:pPr>
    </w:p>
    <w:p w14:paraId="5362E718" w14:textId="77777777" w:rsidR="00676F1B" w:rsidRDefault="00676F1B" w:rsidP="00676F1B">
      <w:pPr>
        <w:pStyle w:val="Zkladntext"/>
        <w:rPr>
          <w:b/>
          <w:bCs/>
        </w:rPr>
      </w:pPr>
    </w:p>
    <w:p w14:paraId="144854A5" w14:textId="77777777" w:rsidR="00676F1B" w:rsidRDefault="00676F1B" w:rsidP="00676F1B">
      <w:pPr>
        <w:pStyle w:val="Zkladntext"/>
        <w:rPr>
          <w:b/>
          <w:bCs/>
        </w:rPr>
      </w:pPr>
    </w:p>
    <w:p w14:paraId="35E3F803" w14:textId="77777777" w:rsidR="00676F1B" w:rsidRDefault="00676F1B" w:rsidP="00676F1B">
      <w:pPr>
        <w:pStyle w:val="Zkladntext"/>
        <w:rPr>
          <w:b/>
          <w:bCs/>
        </w:rPr>
      </w:pPr>
    </w:p>
    <w:p w14:paraId="3872C59A" w14:textId="77777777" w:rsidR="00FE0E5B" w:rsidRDefault="00FE0E5B" w:rsidP="00676F1B"/>
    <w:p w14:paraId="7527D9CB" w14:textId="77777777" w:rsidR="00EC0D5D" w:rsidRDefault="00EC0D5D" w:rsidP="00676F1B"/>
    <w:p w14:paraId="37AE3AC0" w14:textId="77777777" w:rsidR="00EC0D5D" w:rsidRDefault="00EC0D5D" w:rsidP="00676F1B"/>
    <w:p w14:paraId="4462EC12" w14:textId="77777777" w:rsidR="00EC0D5D" w:rsidRDefault="00EC0D5D" w:rsidP="00676F1B"/>
    <w:p w14:paraId="0EC947E2" w14:textId="77777777" w:rsidR="00EC0D5D" w:rsidRDefault="00EC0D5D" w:rsidP="00676F1B"/>
    <w:p w14:paraId="161DE7E0" w14:textId="77777777" w:rsidR="00EC0D5D" w:rsidRDefault="00EC0D5D" w:rsidP="00676F1B"/>
    <w:p w14:paraId="25ABD241" w14:textId="77777777" w:rsidR="00EC0D5D" w:rsidRDefault="00EC0D5D" w:rsidP="00676F1B"/>
    <w:p w14:paraId="652B394A" w14:textId="77777777" w:rsidR="00EC0D5D" w:rsidRDefault="00EC0D5D" w:rsidP="00676F1B"/>
    <w:p w14:paraId="63033366" w14:textId="77777777" w:rsidR="00EC0D5D" w:rsidRDefault="00EC0D5D" w:rsidP="00676F1B"/>
    <w:p w14:paraId="4AB70FAE" w14:textId="77777777" w:rsidR="00EC0D5D" w:rsidRDefault="00EC0D5D" w:rsidP="00676F1B"/>
    <w:p w14:paraId="3F9C0AFE" w14:textId="77777777" w:rsidR="00EC0D5D" w:rsidRDefault="00EC0D5D" w:rsidP="00676F1B"/>
    <w:p w14:paraId="23242963" w14:textId="77777777" w:rsidR="00EC0D5D" w:rsidRDefault="00EC0D5D" w:rsidP="00676F1B"/>
    <w:p w14:paraId="6C4E6903" w14:textId="77777777" w:rsidR="00EC0D5D" w:rsidRDefault="00EC0D5D" w:rsidP="00676F1B"/>
    <w:p w14:paraId="2FD7E160" w14:textId="77777777" w:rsidR="00EC0D5D" w:rsidRDefault="00EC0D5D" w:rsidP="00676F1B"/>
    <w:p w14:paraId="500D4D97" w14:textId="77777777" w:rsidR="00EC0D5D" w:rsidRDefault="00EC0D5D" w:rsidP="00676F1B"/>
    <w:p w14:paraId="5C908CE4" w14:textId="77777777" w:rsidR="00EC0D5D" w:rsidRDefault="00EC0D5D" w:rsidP="00676F1B"/>
    <w:p w14:paraId="529DC466" w14:textId="77777777" w:rsidR="00EC0D5D" w:rsidRDefault="00EC0D5D" w:rsidP="00676F1B"/>
    <w:p w14:paraId="36A72E1D" w14:textId="567C2ED3" w:rsidR="00EC0D5D" w:rsidRDefault="00EC0D5D" w:rsidP="00676F1B">
      <w:pPr>
        <w:rPr>
          <w:b/>
          <w:bCs/>
          <w:sz w:val="28"/>
          <w:szCs w:val="28"/>
        </w:rPr>
      </w:pPr>
      <w:r w:rsidRPr="00EC0D5D">
        <w:rPr>
          <w:b/>
          <w:bCs/>
          <w:sz w:val="28"/>
          <w:szCs w:val="28"/>
        </w:rPr>
        <w:t>Kandidátní listina  (hlasováno aklamací)</w:t>
      </w:r>
    </w:p>
    <w:p w14:paraId="50F001CD" w14:textId="77777777" w:rsidR="00EC0D5D" w:rsidRDefault="00EC0D5D" w:rsidP="00676F1B"/>
    <w:p w14:paraId="07E0439B" w14:textId="055999DF" w:rsidR="00EC0D5D" w:rsidRDefault="000A1AAE" w:rsidP="00676F1B">
      <w:r>
        <w:t>PhDr. David Procházka – za zřizovatele</w:t>
      </w:r>
    </w:p>
    <w:p w14:paraId="56406CF1" w14:textId="5DB9504D" w:rsidR="000A1AAE" w:rsidRDefault="000A1AAE" w:rsidP="00676F1B">
      <w:r>
        <w:t xml:space="preserve">Mgr.  Adéla </w:t>
      </w:r>
      <w:proofErr w:type="spellStart"/>
      <w:r>
        <w:t>Karfusová</w:t>
      </w:r>
      <w:proofErr w:type="spellEnd"/>
      <w:r>
        <w:t xml:space="preserve"> -   za pedagogy</w:t>
      </w:r>
    </w:p>
    <w:p w14:paraId="2A4C4D16" w14:textId="522CEA65" w:rsidR="000A1AAE" w:rsidRDefault="00717E4A" w:rsidP="00676F1B">
      <w:r>
        <w:t xml:space="preserve">          Anna </w:t>
      </w:r>
      <w:proofErr w:type="spellStart"/>
      <w:r>
        <w:t>Chimičeva</w:t>
      </w:r>
      <w:proofErr w:type="spellEnd"/>
      <w:r>
        <w:t xml:space="preserve"> -   za zákonné zástupce</w:t>
      </w:r>
    </w:p>
    <w:p w14:paraId="6300D350" w14:textId="77777777" w:rsidR="00717E4A" w:rsidRDefault="00717E4A" w:rsidP="00676F1B"/>
    <w:p w14:paraId="6AF7EF76" w14:textId="77777777" w:rsidR="00717E4A" w:rsidRDefault="00717E4A" w:rsidP="00676F1B"/>
    <w:p w14:paraId="5B4FC9AA" w14:textId="2BCBD761" w:rsidR="00717E4A" w:rsidRDefault="006F504E" w:rsidP="00676F1B">
      <w:pPr>
        <w:rPr>
          <w:b/>
          <w:bCs/>
        </w:rPr>
      </w:pPr>
      <w:r w:rsidRPr="006F504E">
        <w:rPr>
          <w:b/>
          <w:bCs/>
        </w:rPr>
        <w:t>jednomyslně schváleno</w:t>
      </w:r>
    </w:p>
    <w:p w14:paraId="3BBA2603" w14:textId="77777777" w:rsidR="001A3E8A" w:rsidRDefault="001A3E8A" w:rsidP="00676F1B">
      <w:pPr>
        <w:pBdr>
          <w:bottom w:val="single" w:sz="6" w:space="1" w:color="auto"/>
        </w:pBdr>
        <w:rPr>
          <w:b/>
          <w:bCs/>
        </w:rPr>
      </w:pPr>
    </w:p>
    <w:p w14:paraId="15F5E8F6" w14:textId="77777777" w:rsidR="001A3E8A" w:rsidRDefault="001A3E8A" w:rsidP="00676F1B">
      <w:pPr>
        <w:rPr>
          <w:b/>
          <w:bCs/>
        </w:rPr>
      </w:pPr>
    </w:p>
    <w:p w14:paraId="3DE8FA1A" w14:textId="77777777" w:rsidR="001A3E8A" w:rsidRDefault="001A3E8A" w:rsidP="00676F1B">
      <w:pPr>
        <w:rPr>
          <w:b/>
          <w:bCs/>
        </w:rPr>
      </w:pPr>
    </w:p>
    <w:p w14:paraId="0E7502F3" w14:textId="77777777" w:rsidR="009F4836" w:rsidRPr="005C0836" w:rsidRDefault="009F4836" w:rsidP="009F4836">
      <w:pPr>
        <w:pStyle w:val="Zkladntext"/>
        <w:rPr>
          <w:b/>
          <w:sz w:val="28"/>
          <w:szCs w:val="28"/>
        </w:rPr>
      </w:pPr>
      <w:r w:rsidRPr="005C0836">
        <w:rPr>
          <w:b/>
          <w:sz w:val="28"/>
          <w:szCs w:val="28"/>
        </w:rPr>
        <w:t>Zápis z ustavující schůze do školské rady</w:t>
      </w:r>
      <w:r>
        <w:rPr>
          <w:b/>
          <w:sz w:val="28"/>
          <w:szCs w:val="28"/>
        </w:rPr>
        <w:t xml:space="preserve"> ze dne 24. září 2024</w:t>
      </w:r>
    </w:p>
    <w:p w14:paraId="39FED8E1" w14:textId="77777777" w:rsidR="009F4836" w:rsidRPr="005C0836" w:rsidRDefault="009F4836" w:rsidP="009F4836">
      <w:pPr>
        <w:rPr>
          <w:b/>
        </w:rPr>
      </w:pPr>
      <w:r w:rsidRPr="005C0836">
        <w:rPr>
          <w:rFonts w:ascii="Calibri" w:eastAsia="Calibri" w:hAnsi="Calibri"/>
          <w:b/>
        </w:rPr>
        <w:t xml:space="preserve">Zápis z jednání ustavující schůze školské rady </w:t>
      </w:r>
      <w:r w:rsidRPr="005C0836">
        <w:rPr>
          <w:b/>
        </w:rPr>
        <w:t xml:space="preserve">VĚDA, základní škola a jazyková škola s právem státní závěrečné zkoušky, </w:t>
      </w:r>
      <w:proofErr w:type="spellStart"/>
      <w:r w:rsidRPr="005C0836">
        <w:rPr>
          <w:b/>
        </w:rPr>
        <w:t>s.r.o</w:t>
      </w:r>
      <w:proofErr w:type="spellEnd"/>
    </w:p>
    <w:p w14:paraId="00D2F6D9" w14:textId="55C5E9DD" w:rsidR="009F4836" w:rsidRPr="005C0836" w:rsidRDefault="009F4836" w:rsidP="009F4836">
      <w:pPr>
        <w:pStyle w:val="Bezmezer"/>
      </w:pPr>
      <w:r>
        <w:rPr>
          <w:rFonts w:ascii="Calibri" w:eastAsia="Calibri" w:hAnsi="Calibri"/>
          <w:sz w:val="28"/>
          <w:szCs w:val="28"/>
        </w:rPr>
        <w:t>Přítomni:</w:t>
      </w:r>
      <w:r>
        <w:rPr>
          <w:sz w:val="28"/>
          <w:szCs w:val="28"/>
        </w:rPr>
        <w:t xml:space="preserve"> </w:t>
      </w:r>
      <w:r>
        <w:t xml:space="preserve">Mgr.  Adéla </w:t>
      </w:r>
      <w:proofErr w:type="spellStart"/>
      <w:r>
        <w:t>Karfusová</w:t>
      </w:r>
      <w:proofErr w:type="spellEnd"/>
      <w:r w:rsidRPr="005C0836">
        <w:t xml:space="preserve"> </w:t>
      </w:r>
    </w:p>
    <w:p w14:paraId="3854A4C5" w14:textId="0A8FBB3A" w:rsidR="009F4836" w:rsidRPr="005C0836" w:rsidRDefault="00B81ED7" w:rsidP="009F4836">
      <w:pPr>
        <w:pStyle w:val="Bezmezer"/>
      </w:pPr>
      <w:r>
        <w:t xml:space="preserve">                     </w:t>
      </w:r>
      <w:r w:rsidR="009F4836">
        <w:t xml:space="preserve">PhDr. David Procházka  </w:t>
      </w:r>
    </w:p>
    <w:p w14:paraId="2241ED6A" w14:textId="6D082438" w:rsidR="009F4836" w:rsidRPr="005C0836" w:rsidRDefault="009F4836" w:rsidP="009F4836">
      <w:pPr>
        <w:pStyle w:val="Bezmezer"/>
      </w:pPr>
      <w:r w:rsidRPr="005C0836">
        <w:t xml:space="preserve">                      </w:t>
      </w:r>
      <w:r>
        <w:t xml:space="preserve">Anna </w:t>
      </w:r>
      <w:proofErr w:type="spellStart"/>
      <w:r>
        <w:t>Chimičeva</w:t>
      </w:r>
      <w:proofErr w:type="spellEnd"/>
      <w:r w:rsidRPr="005C0836">
        <w:t xml:space="preserve"> </w:t>
      </w:r>
    </w:p>
    <w:p w14:paraId="563DC443" w14:textId="77777777" w:rsidR="009F4836" w:rsidRDefault="009F4836" w:rsidP="009F4836">
      <w:pPr>
        <w:pStyle w:val="Bezmezer"/>
      </w:pPr>
      <w:r w:rsidRPr="005C0836">
        <w:t xml:space="preserve">                    </w:t>
      </w:r>
    </w:p>
    <w:p w14:paraId="1A9F267E" w14:textId="77777777" w:rsidR="009F4836" w:rsidRDefault="009F4836" w:rsidP="009F4836">
      <w:pPr>
        <w:pStyle w:val="Bezmezer"/>
      </w:pPr>
      <w:r w:rsidRPr="005C0836">
        <w:t xml:space="preserve">Hosté: </w:t>
      </w:r>
    </w:p>
    <w:p w14:paraId="669475AE" w14:textId="77777777" w:rsidR="009F4836" w:rsidRDefault="009F4836" w:rsidP="009F4836">
      <w:pPr>
        <w:pStyle w:val="Bezmezer"/>
      </w:pPr>
      <w:r w:rsidRPr="005C0836">
        <w:t xml:space="preserve"> Elena Pinskaja</w:t>
      </w:r>
      <w:r>
        <w:t xml:space="preserve">, </w:t>
      </w:r>
      <w:proofErr w:type="spellStart"/>
      <w:r>
        <w:t>Phd</w:t>
      </w:r>
      <w:proofErr w:type="spellEnd"/>
      <w:r>
        <w:t xml:space="preserve"> </w:t>
      </w:r>
      <w:r w:rsidRPr="005C0836">
        <w:t xml:space="preserve"> – zřizovatel školy a statutární zástupce školy</w:t>
      </w:r>
    </w:p>
    <w:p w14:paraId="6873801B" w14:textId="77777777" w:rsidR="009F4836" w:rsidRPr="00253D19" w:rsidRDefault="009F4836" w:rsidP="009F4836">
      <w:pPr>
        <w:pStyle w:val="Bezmezer"/>
        <w:rPr>
          <w:rFonts w:ascii="Calibri" w:eastAsia="Calibri" w:hAnsi="Calibri"/>
        </w:rPr>
      </w:pPr>
      <w:r w:rsidRPr="005C0836">
        <w:t>PhDr. Iva Novotná – ředitelka školy</w:t>
      </w:r>
      <w:r>
        <w:rPr>
          <w:sz w:val="28"/>
          <w:szCs w:val="28"/>
        </w:rPr>
        <w:t xml:space="preserve">   </w:t>
      </w:r>
    </w:p>
    <w:p w14:paraId="32067B3A" w14:textId="77777777" w:rsidR="009F4836" w:rsidRDefault="009F4836" w:rsidP="009F4836">
      <w:pPr>
        <w:rPr>
          <w:b/>
        </w:rPr>
      </w:pPr>
    </w:p>
    <w:p w14:paraId="5C964FDE" w14:textId="77777777" w:rsidR="00A05BB9" w:rsidRDefault="00A05BB9" w:rsidP="009F4836">
      <w:pPr>
        <w:rPr>
          <w:b/>
        </w:rPr>
      </w:pPr>
      <w:r w:rsidRPr="00A05BB9">
        <w:rPr>
          <w:b/>
        </w:rPr>
        <w:t>Průběh jednání a jeho výsledky:</w:t>
      </w:r>
    </w:p>
    <w:p w14:paraId="6FD3A3C3" w14:textId="77777777" w:rsidR="00A05BB9" w:rsidRDefault="00A05BB9" w:rsidP="009F4836">
      <w:pPr>
        <w:rPr>
          <w:b/>
        </w:rPr>
      </w:pPr>
    </w:p>
    <w:p w14:paraId="79F70AB8" w14:textId="0D82D936" w:rsidR="009F4836" w:rsidRPr="00A05BB9" w:rsidRDefault="009F4836" w:rsidP="00A05BB9">
      <w:pPr>
        <w:pStyle w:val="Bezmezer"/>
      </w:pPr>
      <w:r w:rsidRPr="00A05BB9">
        <w:t>1) Ředitelka školy přivítala členy školské   rady</w:t>
      </w:r>
    </w:p>
    <w:p w14:paraId="1563223E" w14:textId="03DFD641" w:rsidR="009F4836" w:rsidRPr="00A05BB9" w:rsidRDefault="009F4836" w:rsidP="00A05BB9">
      <w:pPr>
        <w:pStyle w:val="Bezmezer"/>
      </w:pPr>
      <w:r w:rsidRPr="00A05BB9">
        <w:t xml:space="preserve">2) </w:t>
      </w:r>
      <w:r w:rsidR="00AB70AB">
        <w:t>Ř</w:t>
      </w:r>
      <w:r w:rsidRPr="00A05BB9">
        <w:t>editelka školy poskytla členům rady podkladové materiály pro jednání:</w:t>
      </w:r>
    </w:p>
    <w:p w14:paraId="17255F7F" w14:textId="77777777" w:rsidR="009F4836" w:rsidRDefault="009F4836" w:rsidP="009F4836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složení školské rady</w:t>
      </w:r>
    </w:p>
    <w:p w14:paraId="0FCD3CBE" w14:textId="77777777" w:rsidR="009F4836" w:rsidRDefault="009F4836" w:rsidP="009F4836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školní řád</w:t>
      </w:r>
      <w:r>
        <w:t xml:space="preserve"> – aktualizovaný ke dni 1.9. 2024</w:t>
      </w:r>
    </w:p>
    <w:p w14:paraId="4FA001F1" w14:textId="77777777" w:rsidR="009F4836" w:rsidRDefault="009F4836" w:rsidP="009F4836">
      <w:pPr>
        <w:pStyle w:val="Bezmezer"/>
        <w:numPr>
          <w:ilvl w:val="0"/>
          <w:numId w:val="20"/>
        </w:numPr>
      </w:pPr>
      <w:r>
        <w:rPr>
          <w:rFonts w:ascii="Calibri" w:eastAsia="Calibri" w:hAnsi="Calibri"/>
        </w:rPr>
        <w:t>klasifikační řád</w:t>
      </w:r>
      <w:r>
        <w:t xml:space="preserve"> – aktualizovaný ke dni 1.9. 2024</w:t>
      </w:r>
    </w:p>
    <w:p w14:paraId="487747E0" w14:textId="77777777" w:rsidR="009F4836" w:rsidRDefault="009F4836" w:rsidP="009F4836">
      <w:pPr>
        <w:pStyle w:val="Bezmezer"/>
        <w:numPr>
          <w:ilvl w:val="0"/>
          <w:numId w:val="20"/>
        </w:numPr>
      </w:pPr>
      <w:r>
        <w:t xml:space="preserve">ŠVP – aktualizovaný ke dni 1.9. 2024 </w:t>
      </w:r>
    </w:p>
    <w:p w14:paraId="230D4799" w14:textId="77777777" w:rsidR="009F4836" w:rsidRDefault="009F4836" w:rsidP="009F4836">
      <w:pPr>
        <w:pStyle w:val="Bezmezer"/>
        <w:numPr>
          <w:ilvl w:val="0"/>
          <w:numId w:val="20"/>
        </w:numPr>
      </w:pPr>
      <w:r>
        <w:t xml:space="preserve">Rámcový rozbor ekonomické situace školy a hospodaření </w:t>
      </w:r>
    </w:p>
    <w:p w14:paraId="4F808FA6" w14:textId="693B0F2A" w:rsidR="009F4836" w:rsidRDefault="009F4836" w:rsidP="009F4836">
      <w:pPr>
        <w:pStyle w:val="Bezmezer"/>
        <w:numPr>
          <w:ilvl w:val="0"/>
          <w:numId w:val="20"/>
        </w:numPr>
      </w:pPr>
      <w:r>
        <w:t>za období školního   roku 202</w:t>
      </w:r>
      <w:r w:rsidR="00B81ED7">
        <w:t>3</w:t>
      </w:r>
      <w:r>
        <w:t>/202</w:t>
      </w:r>
      <w:r w:rsidR="00B81ED7">
        <w:t>4</w:t>
      </w:r>
      <w:r>
        <w:t xml:space="preserve"> (ekonomické dopady společenské situace na školu)</w:t>
      </w:r>
    </w:p>
    <w:p w14:paraId="1213AFB2" w14:textId="77777777" w:rsidR="009F4836" w:rsidRDefault="009F4836" w:rsidP="009F4836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>
        <w:t>seznámila členy rady s personálním zabezpečením nového školního roku 2024/2025</w:t>
      </w:r>
    </w:p>
    <w:p w14:paraId="1847F1B8" w14:textId="77777777" w:rsidR="009F4836" w:rsidRDefault="009F4836" w:rsidP="009F4836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>
        <w:t xml:space="preserve"> předala členům rady </w:t>
      </w:r>
      <w:r>
        <w:rPr>
          <w:rFonts w:ascii="Calibri" w:eastAsia="Calibri" w:hAnsi="Calibri"/>
        </w:rPr>
        <w:t>výpis ze školského zákona týkajícího se práce školské rady</w:t>
      </w:r>
    </w:p>
    <w:p w14:paraId="1B10E036" w14:textId="77777777" w:rsidR="009F4836" w:rsidRDefault="009F4836" w:rsidP="009F4836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>
        <w:t xml:space="preserve"> předala členům rady </w:t>
      </w:r>
      <w:r>
        <w:rPr>
          <w:rFonts w:ascii="Calibri" w:eastAsia="Calibri" w:hAnsi="Calibri"/>
        </w:rPr>
        <w:t>návrh jednacího řádu</w:t>
      </w:r>
    </w:p>
    <w:p w14:paraId="71762C37" w14:textId="77777777" w:rsidR="009F4836" w:rsidRDefault="009F4836" w:rsidP="009F4836">
      <w:pPr>
        <w:rPr>
          <w:b/>
        </w:rPr>
      </w:pPr>
    </w:p>
    <w:p w14:paraId="5D8B2773" w14:textId="77777777" w:rsidR="009F4836" w:rsidRPr="004A6015" w:rsidRDefault="009F4836" w:rsidP="009F4836">
      <w:pPr>
        <w:rPr>
          <w:b/>
        </w:rPr>
      </w:pPr>
      <w:r w:rsidRPr="004A6015">
        <w:rPr>
          <w:b/>
        </w:rPr>
        <w:t>3) Členové školské rady zvolili jednomyslně:</w:t>
      </w:r>
    </w:p>
    <w:p w14:paraId="3E754F27" w14:textId="14A6863C" w:rsidR="009F4836" w:rsidRPr="004A6015" w:rsidRDefault="009F4836" w:rsidP="009F4836">
      <w:pPr>
        <w:rPr>
          <w:b/>
        </w:rPr>
      </w:pPr>
      <w:r w:rsidRPr="004A6015">
        <w:rPr>
          <w:b/>
        </w:rPr>
        <w:tab/>
      </w:r>
      <w:r w:rsidR="00C317A4">
        <w:t xml:space="preserve">PhDr. David Procházka  </w:t>
      </w:r>
      <w:r w:rsidRPr="004A6015">
        <w:rPr>
          <w:b/>
        </w:rPr>
        <w:t xml:space="preserve">  předsedou školské rady</w:t>
      </w:r>
    </w:p>
    <w:p w14:paraId="356A65FB" w14:textId="7CA0E89A" w:rsidR="009F4836" w:rsidRPr="004A6015" w:rsidRDefault="009F4836" w:rsidP="009F4836">
      <w:pPr>
        <w:rPr>
          <w:b/>
        </w:rPr>
      </w:pPr>
      <w:r w:rsidRPr="004A6015">
        <w:rPr>
          <w:b/>
        </w:rPr>
        <w:t xml:space="preserve">4) Členové školské rady pověřili </w:t>
      </w:r>
      <w:r w:rsidR="00C317A4">
        <w:t xml:space="preserve">Mgr.  Adéla </w:t>
      </w:r>
      <w:proofErr w:type="spellStart"/>
      <w:r w:rsidR="007B0507">
        <w:t>Karfusová</w:t>
      </w:r>
      <w:proofErr w:type="spellEnd"/>
      <w:r w:rsidR="007B0507" w:rsidRPr="004A6015">
        <w:rPr>
          <w:b/>
        </w:rPr>
        <w:t xml:space="preserve"> vedením</w:t>
      </w:r>
      <w:r w:rsidRPr="004A6015">
        <w:rPr>
          <w:b/>
        </w:rPr>
        <w:t xml:space="preserve"> zápisů z jednání školské rady a vyhotovováním usnesení z jednání školské rady.</w:t>
      </w:r>
    </w:p>
    <w:p w14:paraId="4DD72DB7" w14:textId="77777777" w:rsidR="009F4836" w:rsidRPr="004A6015" w:rsidRDefault="009F4836" w:rsidP="009F4836">
      <w:pPr>
        <w:rPr>
          <w:b/>
        </w:rPr>
      </w:pPr>
      <w:r w:rsidRPr="004A6015">
        <w:rPr>
          <w:b/>
        </w:rPr>
        <w:lastRenderedPageBreak/>
        <w:t>5) Členové školské rady schválili jednomyslně navržený jednací řád bez připomínek.</w:t>
      </w:r>
    </w:p>
    <w:p w14:paraId="5301B606" w14:textId="77777777" w:rsidR="009F4836" w:rsidRPr="004A6015" w:rsidRDefault="009F4836" w:rsidP="009F4836">
      <w:pPr>
        <w:rPr>
          <w:b/>
        </w:rPr>
      </w:pPr>
      <w:r w:rsidRPr="004A6015">
        <w:rPr>
          <w:b/>
        </w:rPr>
        <w:t xml:space="preserve">6) Členové školské rady schválili jednomyslně </w:t>
      </w:r>
    </w:p>
    <w:p w14:paraId="03B0D747" w14:textId="77777777" w:rsidR="009F4836" w:rsidRPr="004A6015" w:rsidRDefault="009F4836" w:rsidP="009F4836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4A6015">
        <w:t>š</w:t>
      </w:r>
      <w:r w:rsidRPr="004A6015">
        <w:rPr>
          <w:rFonts w:ascii="Calibri" w:eastAsia="Calibri" w:hAnsi="Calibri"/>
        </w:rPr>
        <w:t>kolní řád</w:t>
      </w:r>
      <w:r w:rsidRPr="004A6015">
        <w:t xml:space="preserve"> – aktualizovaný ke dni 1.9. 202</w:t>
      </w:r>
      <w:r>
        <w:t>4</w:t>
      </w:r>
    </w:p>
    <w:p w14:paraId="323F8321" w14:textId="77777777" w:rsidR="009F4836" w:rsidRPr="004A6015" w:rsidRDefault="009F4836" w:rsidP="009F4836">
      <w:pPr>
        <w:pStyle w:val="Bezmezer"/>
        <w:numPr>
          <w:ilvl w:val="0"/>
          <w:numId w:val="20"/>
        </w:numPr>
      </w:pPr>
      <w:r w:rsidRPr="004A6015">
        <w:rPr>
          <w:rFonts w:ascii="Calibri" w:eastAsia="Calibri" w:hAnsi="Calibri"/>
        </w:rPr>
        <w:t>klasifikační řád</w:t>
      </w:r>
      <w:r w:rsidRPr="004A6015">
        <w:t xml:space="preserve"> – aktualizovaný ke dni 1.9. 202</w:t>
      </w:r>
      <w:r>
        <w:t>4</w:t>
      </w:r>
    </w:p>
    <w:p w14:paraId="499655A4" w14:textId="77777777" w:rsidR="009F4836" w:rsidRPr="004A6015" w:rsidRDefault="009F4836" w:rsidP="009F4836">
      <w:pPr>
        <w:pStyle w:val="Bezmezer"/>
        <w:numPr>
          <w:ilvl w:val="0"/>
          <w:numId w:val="20"/>
        </w:numPr>
      </w:pPr>
      <w:r w:rsidRPr="004A6015">
        <w:t>ŠVP – aktualizovaný ke dni 1.9. 202</w:t>
      </w:r>
      <w:r>
        <w:t>4</w:t>
      </w:r>
      <w:r w:rsidRPr="004A6015">
        <w:t xml:space="preserve"> </w:t>
      </w:r>
      <w:r>
        <w:t>(implementace digitalizace do ŠVP)</w:t>
      </w:r>
    </w:p>
    <w:p w14:paraId="27604773" w14:textId="77777777" w:rsidR="009F4836" w:rsidRDefault="009F4836" w:rsidP="009F4836">
      <w:pPr>
        <w:pStyle w:val="Bezmezer"/>
      </w:pPr>
    </w:p>
    <w:p w14:paraId="33A1DC92" w14:textId="77777777" w:rsidR="009F4836" w:rsidRPr="004A6015" w:rsidRDefault="009F4836" w:rsidP="009F4836">
      <w:pPr>
        <w:rPr>
          <w:b/>
        </w:rPr>
      </w:pPr>
      <w:r w:rsidRPr="004A6015">
        <w:rPr>
          <w:b/>
        </w:rPr>
        <w:t>7)  Členové školské rady vzali na vědomí ekonomickou situaci školy a     předpokládaný rozpočet na školní rok 202</w:t>
      </w:r>
      <w:r>
        <w:rPr>
          <w:b/>
        </w:rPr>
        <w:t>4</w:t>
      </w:r>
      <w:r w:rsidRPr="004A6015">
        <w:rPr>
          <w:b/>
        </w:rPr>
        <w:t>/202</w:t>
      </w:r>
      <w:r>
        <w:rPr>
          <w:b/>
        </w:rPr>
        <w:t>5</w:t>
      </w:r>
      <w:r w:rsidRPr="004A6015">
        <w:rPr>
          <w:b/>
        </w:rPr>
        <w:t xml:space="preserve">  </w:t>
      </w:r>
    </w:p>
    <w:p w14:paraId="6397A60D" w14:textId="77777777" w:rsidR="009F4836" w:rsidRDefault="009F4836" w:rsidP="009F4836">
      <w:pPr>
        <w:rPr>
          <w:b/>
        </w:rPr>
      </w:pPr>
    </w:p>
    <w:p w14:paraId="0F4929AE" w14:textId="77777777" w:rsidR="000A565A" w:rsidRDefault="000A565A" w:rsidP="009F4836">
      <w:pPr>
        <w:rPr>
          <w:b/>
        </w:rPr>
      </w:pPr>
    </w:p>
    <w:p w14:paraId="530CBF7B" w14:textId="77777777" w:rsidR="000A565A" w:rsidRDefault="000A565A" w:rsidP="009F4836">
      <w:pPr>
        <w:rPr>
          <w:b/>
        </w:rPr>
      </w:pPr>
    </w:p>
    <w:p w14:paraId="33CF2A1A" w14:textId="77777777" w:rsidR="004C03AC" w:rsidRDefault="004C03AC" w:rsidP="009F4836">
      <w:pPr>
        <w:rPr>
          <w:b/>
        </w:rPr>
      </w:pPr>
      <w:r>
        <w:rPr>
          <w:b/>
        </w:rPr>
        <w:t>U</w:t>
      </w:r>
      <w:r w:rsidRPr="004C03AC">
        <w:rPr>
          <w:b/>
        </w:rPr>
        <w:t>snesení ze zasedání školské rady</w:t>
      </w:r>
      <w:r>
        <w:rPr>
          <w:b/>
        </w:rPr>
        <w:t>:</w:t>
      </w:r>
    </w:p>
    <w:p w14:paraId="18079670" w14:textId="77777777" w:rsidR="005966DB" w:rsidRPr="000A565A" w:rsidRDefault="004C03AC" w:rsidP="009F4836">
      <w:r w:rsidRPr="000A565A">
        <w:t xml:space="preserve">Školská rada projednala a schvaluje aktualizované znění Školního řádu </w:t>
      </w:r>
    </w:p>
    <w:p w14:paraId="05DE23D4" w14:textId="77777777" w:rsidR="00802C45" w:rsidRPr="000A565A" w:rsidRDefault="004C03AC" w:rsidP="009F4836">
      <w:r w:rsidRPr="000A565A">
        <w:t xml:space="preserve">Usnesení k bodu </w:t>
      </w:r>
      <w:r w:rsidR="00802C45" w:rsidRPr="000A565A">
        <w:t>6</w:t>
      </w:r>
      <w:r w:rsidRPr="000A565A">
        <w:t xml:space="preserve"> programu bylo přijato všemi přítomnými hlasy.</w:t>
      </w:r>
    </w:p>
    <w:p w14:paraId="6C4AB6A9" w14:textId="77777777" w:rsidR="00B26363" w:rsidRDefault="00B26363" w:rsidP="009F4836">
      <w:pPr>
        <w:rPr>
          <w:b/>
        </w:rPr>
      </w:pPr>
    </w:p>
    <w:p w14:paraId="4BCA38D5" w14:textId="0A2C9B33" w:rsidR="009F4836" w:rsidRDefault="009F4836" w:rsidP="009F4836">
      <w:pPr>
        <w:rPr>
          <w:b/>
        </w:rPr>
      </w:pPr>
      <w:r w:rsidRPr="004A6015">
        <w:rPr>
          <w:b/>
        </w:rPr>
        <w:t>V Praze, 2</w:t>
      </w:r>
      <w:r>
        <w:rPr>
          <w:b/>
        </w:rPr>
        <w:t>0</w:t>
      </w:r>
      <w:r w:rsidRPr="004A6015">
        <w:rPr>
          <w:b/>
        </w:rPr>
        <w:t>.9. 202</w:t>
      </w:r>
      <w:r>
        <w:rPr>
          <w:b/>
        </w:rPr>
        <w:t>4</w:t>
      </w:r>
      <w:r w:rsidRPr="004A6015">
        <w:rPr>
          <w:b/>
        </w:rPr>
        <w:tab/>
      </w:r>
      <w:r w:rsidRPr="004A6015">
        <w:rPr>
          <w:b/>
        </w:rPr>
        <w:tab/>
      </w:r>
      <w:r w:rsidRPr="004A6015">
        <w:rPr>
          <w:b/>
        </w:rPr>
        <w:tab/>
      </w:r>
      <w:r w:rsidRPr="004A6015">
        <w:rPr>
          <w:b/>
        </w:rPr>
        <w:tab/>
        <w:t>PhDr. Iva Novotná</w:t>
      </w:r>
    </w:p>
    <w:p w14:paraId="27F323BD" w14:textId="77777777" w:rsidR="009F4836" w:rsidRDefault="009F4836" w:rsidP="009F4836">
      <w:pPr>
        <w:rPr>
          <w:b/>
        </w:rPr>
      </w:pPr>
    </w:p>
    <w:p w14:paraId="35AED3C4" w14:textId="77777777" w:rsidR="009F4836" w:rsidRDefault="009F4836" w:rsidP="009F4836">
      <w:pPr>
        <w:rPr>
          <w:b/>
        </w:rPr>
      </w:pPr>
    </w:p>
    <w:p w14:paraId="0EFED255" w14:textId="77777777" w:rsidR="009F4836" w:rsidRPr="004A6015" w:rsidRDefault="009F4836" w:rsidP="009F4836">
      <w:pPr>
        <w:rPr>
          <w:b/>
        </w:rPr>
      </w:pPr>
      <w:r>
        <w:rPr>
          <w:b/>
        </w:rPr>
        <w:t>Podpisy:</w:t>
      </w:r>
    </w:p>
    <w:p w14:paraId="60D7CF55" w14:textId="77777777" w:rsidR="009F4836" w:rsidRDefault="009F4836" w:rsidP="009F4836">
      <w:pPr>
        <w:rPr>
          <w:rFonts w:ascii="Calibri" w:eastAsia="Calibri" w:hAnsi="Calibri"/>
          <w:sz w:val="28"/>
          <w:szCs w:val="28"/>
        </w:rPr>
      </w:pPr>
    </w:p>
    <w:p w14:paraId="0D8FC002" w14:textId="77777777" w:rsidR="001A3E8A" w:rsidRPr="006F504E" w:rsidRDefault="001A3E8A" w:rsidP="00676F1B">
      <w:pPr>
        <w:rPr>
          <w:b/>
          <w:bCs/>
        </w:rPr>
      </w:pPr>
    </w:p>
    <w:sectPr w:rsidR="001A3E8A" w:rsidRPr="006F504E" w:rsidSect="00850B1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38CB" w14:textId="77777777" w:rsidR="00DD1D06" w:rsidRDefault="00DD1D06" w:rsidP="0077308A">
      <w:r>
        <w:separator/>
      </w:r>
    </w:p>
  </w:endnote>
  <w:endnote w:type="continuationSeparator" w:id="0">
    <w:p w14:paraId="58524CE3" w14:textId="77777777" w:rsidR="00DD1D06" w:rsidRDefault="00DD1D06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Itc T EE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24306"/>
      <w:docPartObj>
        <w:docPartGallery w:val="Page Numbers (Bottom of Page)"/>
        <w:docPartUnique/>
      </w:docPartObj>
    </w:sdtPr>
    <w:sdtContent>
      <w:p w14:paraId="69DB8B1D" w14:textId="43D5FFE7" w:rsidR="00501323" w:rsidRDefault="005013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4CD">
          <w:rPr>
            <w:noProof/>
          </w:rPr>
          <w:t>1</w:t>
        </w:r>
        <w:r>
          <w:fldChar w:fldCharType="end"/>
        </w:r>
      </w:p>
    </w:sdtContent>
  </w:sdt>
  <w:p w14:paraId="608AC1B9" w14:textId="17A9D84C" w:rsidR="0077308A" w:rsidRDefault="0077308A" w:rsidP="007730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8044" w14:textId="77777777" w:rsidR="00DD1D06" w:rsidRDefault="00DD1D06" w:rsidP="0077308A">
      <w:r>
        <w:separator/>
      </w:r>
    </w:p>
  </w:footnote>
  <w:footnote w:type="continuationSeparator" w:id="0">
    <w:p w14:paraId="0CCECF4D" w14:textId="77777777" w:rsidR="00DD1D06" w:rsidRDefault="00DD1D06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E82" w14:textId="77777777" w:rsidR="00D2047F" w:rsidRDefault="00D2047F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</w:p>
  <w:p w14:paraId="73818DB7" w14:textId="492A573D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09B99BA9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EFE8E22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280F717D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80"/>
        </w:tabs>
        <w:ind w:left="9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00"/>
        </w:tabs>
        <w:ind w:left="1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10"/>
        </w:tabs>
        <w:ind w:left="19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40"/>
        </w:tabs>
        <w:ind w:left="28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9" w15:restartNumberingAfterBreak="0">
    <w:nsid w:val="02A067FD"/>
    <w:multiLevelType w:val="hybridMultilevel"/>
    <w:tmpl w:val="320430A6"/>
    <w:lvl w:ilvl="0" w:tplc="8E442EAE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D8969BE4">
      <w:start w:val="1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772AEE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F2398B"/>
    <w:multiLevelType w:val="hybridMultilevel"/>
    <w:tmpl w:val="F9BAE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C45C8"/>
    <w:multiLevelType w:val="hybridMultilevel"/>
    <w:tmpl w:val="ADFAC3FC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C6E5E"/>
    <w:multiLevelType w:val="hybridMultilevel"/>
    <w:tmpl w:val="97BC86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931B6"/>
    <w:multiLevelType w:val="hybridMultilevel"/>
    <w:tmpl w:val="8FF66D1A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149224">
      <w:start w:val="5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0664D"/>
    <w:multiLevelType w:val="multilevel"/>
    <w:tmpl w:val="E0C6C1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8476F9"/>
    <w:multiLevelType w:val="hybridMultilevel"/>
    <w:tmpl w:val="4F2A5B86"/>
    <w:lvl w:ilvl="0" w:tplc="29C2779E">
      <w:start w:val="1"/>
      <w:numFmt w:val="decimal"/>
      <w:suff w:val="space"/>
      <w:lvlText w:val="%1."/>
      <w:lvlJc w:val="left"/>
      <w:pPr>
        <w:ind w:left="2614" w:hanging="454"/>
      </w:pPr>
      <w:rPr>
        <w:rFonts w:hint="default"/>
      </w:rPr>
    </w:lvl>
    <w:lvl w:ilvl="1" w:tplc="37087C6A">
      <w:start w:val="1"/>
      <w:numFmt w:val="lowerLetter"/>
      <w:lvlText w:val="%2."/>
      <w:lvlJc w:val="left"/>
      <w:pPr>
        <w:tabs>
          <w:tab w:val="num" w:pos="3294"/>
        </w:tabs>
        <w:ind w:left="3294" w:hanging="51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4F5D798F"/>
    <w:multiLevelType w:val="multilevel"/>
    <w:tmpl w:val="8CD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6766EA"/>
    <w:multiLevelType w:val="hybridMultilevel"/>
    <w:tmpl w:val="E57C4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71D28"/>
    <w:multiLevelType w:val="hybridMultilevel"/>
    <w:tmpl w:val="FD007C3E"/>
    <w:lvl w:ilvl="0" w:tplc="26249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A2247"/>
    <w:multiLevelType w:val="hybridMultilevel"/>
    <w:tmpl w:val="59B4DFB2"/>
    <w:lvl w:ilvl="0" w:tplc="513A9D48">
      <w:start w:val="1"/>
      <w:numFmt w:val="decimal"/>
      <w:suff w:val="space"/>
      <w:lvlText w:val="%1."/>
      <w:lvlJc w:val="left"/>
      <w:pPr>
        <w:ind w:left="454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72A1B"/>
    <w:multiLevelType w:val="hybridMultilevel"/>
    <w:tmpl w:val="2CD8B8CE"/>
    <w:lvl w:ilvl="0" w:tplc="83A24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11A33"/>
    <w:multiLevelType w:val="hybridMultilevel"/>
    <w:tmpl w:val="8048BE54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A4349E">
      <w:start w:val="1"/>
      <w:numFmt w:val="lowerLetter"/>
      <w:lvlText w:val="%2.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 w:tplc="E2B4B91E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CA4349E">
      <w:start w:val="1"/>
      <w:numFmt w:val="lowerLetter"/>
      <w:lvlText w:val="%4.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302174">
    <w:abstractNumId w:val="0"/>
  </w:num>
  <w:num w:numId="2" w16cid:durableId="1809279193">
    <w:abstractNumId w:val="16"/>
  </w:num>
  <w:num w:numId="3" w16cid:durableId="1897353737">
    <w:abstractNumId w:val="17"/>
  </w:num>
  <w:num w:numId="4" w16cid:durableId="989871479">
    <w:abstractNumId w:val="1"/>
  </w:num>
  <w:num w:numId="5" w16cid:durableId="1114324483">
    <w:abstractNumId w:val="2"/>
  </w:num>
  <w:num w:numId="6" w16cid:durableId="1278952620">
    <w:abstractNumId w:val="3"/>
  </w:num>
  <w:num w:numId="7" w16cid:durableId="1643541681">
    <w:abstractNumId w:val="14"/>
  </w:num>
  <w:num w:numId="8" w16cid:durableId="1064914160">
    <w:abstractNumId w:val="20"/>
  </w:num>
  <w:num w:numId="9" w16cid:durableId="749279585">
    <w:abstractNumId w:val="4"/>
  </w:num>
  <w:num w:numId="10" w16cid:durableId="1186867790">
    <w:abstractNumId w:val="5"/>
  </w:num>
  <w:num w:numId="11" w16cid:durableId="530261865">
    <w:abstractNumId w:val="6"/>
  </w:num>
  <w:num w:numId="12" w16cid:durableId="1933203507">
    <w:abstractNumId w:val="15"/>
  </w:num>
  <w:num w:numId="13" w16cid:durableId="797181465">
    <w:abstractNumId w:val="13"/>
  </w:num>
  <w:num w:numId="14" w16cid:durableId="246306354">
    <w:abstractNumId w:val="9"/>
  </w:num>
  <w:num w:numId="15" w16cid:durableId="478037147">
    <w:abstractNumId w:val="21"/>
  </w:num>
  <w:num w:numId="16" w16cid:durableId="1306739547">
    <w:abstractNumId w:val="19"/>
  </w:num>
  <w:num w:numId="17" w16cid:durableId="1560090857">
    <w:abstractNumId w:val="11"/>
  </w:num>
  <w:num w:numId="18" w16cid:durableId="1016686999">
    <w:abstractNumId w:val="18"/>
  </w:num>
  <w:num w:numId="19" w16cid:durableId="1221400059">
    <w:abstractNumId w:val="10"/>
  </w:num>
  <w:num w:numId="20" w16cid:durableId="33364815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A"/>
    <w:rsid w:val="00001320"/>
    <w:rsid w:val="000055E1"/>
    <w:rsid w:val="00007C6D"/>
    <w:rsid w:val="00010742"/>
    <w:rsid w:val="000110CF"/>
    <w:rsid w:val="00011B1B"/>
    <w:rsid w:val="000120A4"/>
    <w:rsid w:val="000129BE"/>
    <w:rsid w:val="00012B13"/>
    <w:rsid w:val="00012FE6"/>
    <w:rsid w:val="000141A1"/>
    <w:rsid w:val="00014802"/>
    <w:rsid w:val="00015742"/>
    <w:rsid w:val="00017E8C"/>
    <w:rsid w:val="00017F5B"/>
    <w:rsid w:val="000227FF"/>
    <w:rsid w:val="00023743"/>
    <w:rsid w:val="00027772"/>
    <w:rsid w:val="00030AC4"/>
    <w:rsid w:val="00031125"/>
    <w:rsid w:val="0003114B"/>
    <w:rsid w:val="00032580"/>
    <w:rsid w:val="00033396"/>
    <w:rsid w:val="0003364C"/>
    <w:rsid w:val="000343C5"/>
    <w:rsid w:val="00042AF0"/>
    <w:rsid w:val="00043913"/>
    <w:rsid w:val="00051D37"/>
    <w:rsid w:val="00056502"/>
    <w:rsid w:val="00056987"/>
    <w:rsid w:val="00056E3F"/>
    <w:rsid w:val="000572D4"/>
    <w:rsid w:val="00061054"/>
    <w:rsid w:val="00061171"/>
    <w:rsid w:val="000611DF"/>
    <w:rsid w:val="000625C0"/>
    <w:rsid w:val="0006296A"/>
    <w:rsid w:val="0006297F"/>
    <w:rsid w:val="000629F0"/>
    <w:rsid w:val="000633A1"/>
    <w:rsid w:val="000654D8"/>
    <w:rsid w:val="00065809"/>
    <w:rsid w:val="00066014"/>
    <w:rsid w:val="0006795E"/>
    <w:rsid w:val="00070204"/>
    <w:rsid w:val="00070975"/>
    <w:rsid w:val="00071006"/>
    <w:rsid w:val="00071117"/>
    <w:rsid w:val="0007159F"/>
    <w:rsid w:val="0007399B"/>
    <w:rsid w:val="00075AD2"/>
    <w:rsid w:val="00075E19"/>
    <w:rsid w:val="00075F12"/>
    <w:rsid w:val="00076C23"/>
    <w:rsid w:val="000775B9"/>
    <w:rsid w:val="000775CE"/>
    <w:rsid w:val="0008064C"/>
    <w:rsid w:val="00082386"/>
    <w:rsid w:val="0008570D"/>
    <w:rsid w:val="00085A04"/>
    <w:rsid w:val="00090709"/>
    <w:rsid w:val="00090F7A"/>
    <w:rsid w:val="0009212D"/>
    <w:rsid w:val="00092F8E"/>
    <w:rsid w:val="00094B27"/>
    <w:rsid w:val="00094BBF"/>
    <w:rsid w:val="00097D67"/>
    <w:rsid w:val="000A1AAE"/>
    <w:rsid w:val="000A565A"/>
    <w:rsid w:val="000A6F45"/>
    <w:rsid w:val="000A70DC"/>
    <w:rsid w:val="000A7112"/>
    <w:rsid w:val="000A7242"/>
    <w:rsid w:val="000B0394"/>
    <w:rsid w:val="000B28D8"/>
    <w:rsid w:val="000B2BE1"/>
    <w:rsid w:val="000B2F22"/>
    <w:rsid w:val="000B3979"/>
    <w:rsid w:val="000B3C31"/>
    <w:rsid w:val="000B4D71"/>
    <w:rsid w:val="000B6227"/>
    <w:rsid w:val="000B75C3"/>
    <w:rsid w:val="000C00A4"/>
    <w:rsid w:val="000C2ECB"/>
    <w:rsid w:val="000C3AA9"/>
    <w:rsid w:val="000C641F"/>
    <w:rsid w:val="000C645E"/>
    <w:rsid w:val="000C70FC"/>
    <w:rsid w:val="000C79F7"/>
    <w:rsid w:val="000C7A1A"/>
    <w:rsid w:val="000C7E04"/>
    <w:rsid w:val="000D0637"/>
    <w:rsid w:val="000D3523"/>
    <w:rsid w:val="000D5DE7"/>
    <w:rsid w:val="000D6AFE"/>
    <w:rsid w:val="000E3432"/>
    <w:rsid w:val="000E3E71"/>
    <w:rsid w:val="000F3E3B"/>
    <w:rsid w:val="000F3F61"/>
    <w:rsid w:val="000F5477"/>
    <w:rsid w:val="000F631A"/>
    <w:rsid w:val="000F798B"/>
    <w:rsid w:val="00100856"/>
    <w:rsid w:val="001029C6"/>
    <w:rsid w:val="001038FC"/>
    <w:rsid w:val="00103ADE"/>
    <w:rsid w:val="00104FDC"/>
    <w:rsid w:val="00105367"/>
    <w:rsid w:val="00105FF1"/>
    <w:rsid w:val="001067F3"/>
    <w:rsid w:val="00111CFF"/>
    <w:rsid w:val="00112465"/>
    <w:rsid w:val="00112B57"/>
    <w:rsid w:val="001132D8"/>
    <w:rsid w:val="00113B14"/>
    <w:rsid w:val="0011583F"/>
    <w:rsid w:val="0012085F"/>
    <w:rsid w:val="0012183E"/>
    <w:rsid w:val="00123743"/>
    <w:rsid w:val="00124251"/>
    <w:rsid w:val="00124596"/>
    <w:rsid w:val="00125B94"/>
    <w:rsid w:val="0012755E"/>
    <w:rsid w:val="001276CF"/>
    <w:rsid w:val="00131605"/>
    <w:rsid w:val="00135824"/>
    <w:rsid w:val="00137E64"/>
    <w:rsid w:val="00141373"/>
    <w:rsid w:val="001420B7"/>
    <w:rsid w:val="00145150"/>
    <w:rsid w:val="00145E29"/>
    <w:rsid w:val="00146672"/>
    <w:rsid w:val="00146B05"/>
    <w:rsid w:val="00146F29"/>
    <w:rsid w:val="00150D1F"/>
    <w:rsid w:val="00152E79"/>
    <w:rsid w:val="00154DF1"/>
    <w:rsid w:val="00155C00"/>
    <w:rsid w:val="00162790"/>
    <w:rsid w:val="001632E9"/>
    <w:rsid w:val="00164CE1"/>
    <w:rsid w:val="0016541C"/>
    <w:rsid w:val="00167674"/>
    <w:rsid w:val="00167FAA"/>
    <w:rsid w:val="00171987"/>
    <w:rsid w:val="00173605"/>
    <w:rsid w:val="00175A6E"/>
    <w:rsid w:val="001771E4"/>
    <w:rsid w:val="001808B8"/>
    <w:rsid w:val="00181512"/>
    <w:rsid w:val="001824C1"/>
    <w:rsid w:val="00183AFD"/>
    <w:rsid w:val="00184829"/>
    <w:rsid w:val="00185F57"/>
    <w:rsid w:val="0018716E"/>
    <w:rsid w:val="0018756C"/>
    <w:rsid w:val="001909D4"/>
    <w:rsid w:val="00190A70"/>
    <w:rsid w:val="00196300"/>
    <w:rsid w:val="00196319"/>
    <w:rsid w:val="001963DA"/>
    <w:rsid w:val="00197AEA"/>
    <w:rsid w:val="001A02B8"/>
    <w:rsid w:val="001A0927"/>
    <w:rsid w:val="001A0B5D"/>
    <w:rsid w:val="001A2D0F"/>
    <w:rsid w:val="001A3E8A"/>
    <w:rsid w:val="001B1C4B"/>
    <w:rsid w:val="001B3292"/>
    <w:rsid w:val="001B4436"/>
    <w:rsid w:val="001B5C23"/>
    <w:rsid w:val="001B6BA4"/>
    <w:rsid w:val="001B7B68"/>
    <w:rsid w:val="001C125B"/>
    <w:rsid w:val="001C1668"/>
    <w:rsid w:val="001C1A51"/>
    <w:rsid w:val="001C1B6A"/>
    <w:rsid w:val="001C5AAC"/>
    <w:rsid w:val="001C697A"/>
    <w:rsid w:val="001D3021"/>
    <w:rsid w:val="001D7E79"/>
    <w:rsid w:val="001E0586"/>
    <w:rsid w:val="001E1610"/>
    <w:rsid w:val="001E6FBA"/>
    <w:rsid w:val="001F2F9F"/>
    <w:rsid w:val="001F50D2"/>
    <w:rsid w:val="001F5348"/>
    <w:rsid w:val="001F775F"/>
    <w:rsid w:val="002008A1"/>
    <w:rsid w:val="00201D26"/>
    <w:rsid w:val="00203C33"/>
    <w:rsid w:val="002044C8"/>
    <w:rsid w:val="002060E2"/>
    <w:rsid w:val="00206D1E"/>
    <w:rsid w:val="00206DAF"/>
    <w:rsid w:val="002122BD"/>
    <w:rsid w:val="00220AE8"/>
    <w:rsid w:val="00220ED6"/>
    <w:rsid w:val="00220FC6"/>
    <w:rsid w:val="00223911"/>
    <w:rsid w:val="00224F90"/>
    <w:rsid w:val="002258A3"/>
    <w:rsid w:val="002258DD"/>
    <w:rsid w:val="00225956"/>
    <w:rsid w:val="00227157"/>
    <w:rsid w:val="002302B4"/>
    <w:rsid w:val="00230F73"/>
    <w:rsid w:val="002316B9"/>
    <w:rsid w:val="00232551"/>
    <w:rsid w:val="002351F5"/>
    <w:rsid w:val="002365D6"/>
    <w:rsid w:val="002405F2"/>
    <w:rsid w:val="0024065D"/>
    <w:rsid w:val="00240F21"/>
    <w:rsid w:val="00242FA5"/>
    <w:rsid w:val="00244D17"/>
    <w:rsid w:val="00246588"/>
    <w:rsid w:val="00251165"/>
    <w:rsid w:val="00252DB6"/>
    <w:rsid w:val="0025553A"/>
    <w:rsid w:val="002600EA"/>
    <w:rsid w:val="002602CF"/>
    <w:rsid w:val="002606A5"/>
    <w:rsid w:val="00262864"/>
    <w:rsid w:val="002628B7"/>
    <w:rsid w:val="002628ED"/>
    <w:rsid w:val="002637D4"/>
    <w:rsid w:val="00264792"/>
    <w:rsid w:val="00270AD8"/>
    <w:rsid w:val="0027216F"/>
    <w:rsid w:val="00272A6E"/>
    <w:rsid w:val="00274112"/>
    <w:rsid w:val="00274E3D"/>
    <w:rsid w:val="002755E9"/>
    <w:rsid w:val="0027624F"/>
    <w:rsid w:val="00276882"/>
    <w:rsid w:val="00277529"/>
    <w:rsid w:val="00277E98"/>
    <w:rsid w:val="00281096"/>
    <w:rsid w:val="0028205E"/>
    <w:rsid w:val="002830B9"/>
    <w:rsid w:val="00284D7F"/>
    <w:rsid w:val="002850A2"/>
    <w:rsid w:val="002856F3"/>
    <w:rsid w:val="00285B4C"/>
    <w:rsid w:val="00286E2B"/>
    <w:rsid w:val="00287259"/>
    <w:rsid w:val="00290091"/>
    <w:rsid w:val="00290D93"/>
    <w:rsid w:val="00290ED3"/>
    <w:rsid w:val="00291084"/>
    <w:rsid w:val="002915F3"/>
    <w:rsid w:val="00295228"/>
    <w:rsid w:val="00295268"/>
    <w:rsid w:val="002952B4"/>
    <w:rsid w:val="00295498"/>
    <w:rsid w:val="00295D07"/>
    <w:rsid w:val="00297DDC"/>
    <w:rsid w:val="002A1764"/>
    <w:rsid w:val="002A195E"/>
    <w:rsid w:val="002A1A67"/>
    <w:rsid w:val="002A36A9"/>
    <w:rsid w:val="002A4520"/>
    <w:rsid w:val="002A50E8"/>
    <w:rsid w:val="002A6A7E"/>
    <w:rsid w:val="002A6ABD"/>
    <w:rsid w:val="002A6EFE"/>
    <w:rsid w:val="002B015F"/>
    <w:rsid w:val="002B0780"/>
    <w:rsid w:val="002B2401"/>
    <w:rsid w:val="002B2BDC"/>
    <w:rsid w:val="002B55CA"/>
    <w:rsid w:val="002B704B"/>
    <w:rsid w:val="002B7949"/>
    <w:rsid w:val="002C0BAC"/>
    <w:rsid w:val="002C30C4"/>
    <w:rsid w:val="002C3482"/>
    <w:rsid w:val="002C4540"/>
    <w:rsid w:val="002C53D9"/>
    <w:rsid w:val="002C69E6"/>
    <w:rsid w:val="002C70A6"/>
    <w:rsid w:val="002D139E"/>
    <w:rsid w:val="002D1866"/>
    <w:rsid w:val="002D1CA5"/>
    <w:rsid w:val="002D1D75"/>
    <w:rsid w:val="002D1F81"/>
    <w:rsid w:val="002D35B3"/>
    <w:rsid w:val="002D3A35"/>
    <w:rsid w:val="002D4EBF"/>
    <w:rsid w:val="002D5EEC"/>
    <w:rsid w:val="002D68C2"/>
    <w:rsid w:val="002D72B6"/>
    <w:rsid w:val="002D7437"/>
    <w:rsid w:val="002E07A0"/>
    <w:rsid w:val="002E1EF8"/>
    <w:rsid w:val="002E26C5"/>
    <w:rsid w:val="002E35FC"/>
    <w:rsid w:val="002E4818"/>
    <w:rsid w:val="002E53C2"/>
    <w:rsid w:val="002F044E"/>
    <w:rsid w:val="002F2176"/>
    <w:rsid w:val="002F36F7"/>
    <w:rsid w:val="002F509E"/>
    <w:rsid w:val="002F6255"/>
    <w:rsid w:val="002F7436"/>
    <w:rsid w:val="002F78EB"/>
    <w:rsid w:val="00300865"/>
    <w:rsid w:val="00305EDC"/>
    <w:rsid w:val="00306117"/>
    <w:rsid w:val="0030634E"/>
    <w:rsid w:val="00311975"/>
    <w:rsid w:val="0031307C"/>
    <w:rsid w:val="00316183"/>
    <w:rsid w:val="003179F3"/>
    <w:rsid w:val="003200B3"/>
    <w:rsid w:val="003207B9"/>
    <w:rsid w:val="00320AA5"/>
    <w:rsid w:val="0032277F"/>
    <w:rsid w:val="00322F40"/>
    <w:rsid w:val="00323A89"/>
    <w:rsid w:val="00330675"/>
    <w:rsid w:val="00332BED"/>
    <w:rsid w:val="00333CB7"/>
    <w:rsid w:val="00335198"/>
    <w:rsid w:val="00336B3F"/>
    <w:rsid w:val="003376C7"/>
    <w:rsid w:val="00337DF6"/>
    <w:rsid w:val="00343336"/>
    <w:rsid w:val="00346EDC"/>
    <w:rsid w:val="003507C6"/>
    <w:rsid w:val="00350BDB"/>
    <w:rsid w:val="00353126"/>
    <w:rsid w:val="00353949"/>
    <w:rsid w:val="00353E1D"/>
    <w:rsid w:val="003544E6"/>
    <w:rsid w:val="00354F15"/>
    <w:rsid w:val="0035531E"/>
    <w:rsid w:val="00361658"/>
    <w:rsid w:val="00364BA3"/>
    <w:rsid w:val="00366119"/>
    <w:rsid w:val="0036636A"/>
    <w:rsid w:val="00372331"/>
    <w:rsid w:val="00372857"/>
    <w:rsid w:val="00373150"/>
    <w:rsid w:val="0037762D"/>
    <w:rsid w:val="00377EAD"/>
    <w:rsid w:val="0038355C"/>
    <w:rsid w:val="00393F20"/>
    <w:rsid w:val="0039496C"/>
    <w:rsid w:val="00394FFB"/>
    <w:rsid w:val="00396269"/>
    <w:rsid w:val="00396786"/>
    <w:rsid w:val="003979E8"/>
    <w:rsid w:val="003A10D3"/>
    <w:rsid w:val="003A284B"/>
    <w:rsid w:val="003A351F"/>
    <w:rsid w:val="003A6C65"/>
    <w:rsid w:val="003A767C"/>
    <w:rsid w:val="003B083A"/>
    <w:rsid w:val="003B2B9C"/>
    <w:rsid w:val="003C06B1"/>
    <w:rsid w:val="003C136A"/>
    <w:rsid w:val="003C1576"/>
    <w:rsid w:val="003C2F88"/>
    <w:rsid w:val="003C3BC4"/>
    <w:rsid w:val="003C4332"/>
    <w:rsid w:val="003C4ECB"/>
    <w:rsid w:val="003C5213"/>
    <w:rsid w:val="003C5BEE"/>
    <w:rsid w:val="003C6D40"/>
    <w:rsid w:val="003C7C25"/>
    <w:rsid w:val="003D0C18"/>
    <w:rsid w:val="003D0F4B"/>
    <w:rsid w:val="003D253D"/>
    <w:rsid w:val="003D50E6"/>
    <w:rsid w:val="003D5FC4"/>
    <w:rsid w:val="003D64B1"/>
    <w:rsid w:val="003D6CDA"/>
    <w:rsid w:val="003E1245"/>
    <w:rsid w:val="003E33C4"/>
    <w:rsid w:val="003E34BF"/>
    <w:rsid w:val="003E3603"/>
    <w:rsid w:val="003E4DD4"/>
    <w:rsid w:val="003E585C"/>
    <w:rsid w:val="003E6FB6"/>
    <w:rsid w:val="003E76EB"/>
    <w:rsid w:val="003E7F6C"/>
    <w:rsid w:val="003F22C3"/>
    <w:rsid w:val="003F28E3"/>
    <w:rsid w:val="003F3491"/>
    <w:rsid w:val="003F3B33"/>
    <w:rsid w:val="003F3EF4"/>
    <w:rsid w:val="003F7D0D"/>
    <w:rsid w:val="004001E2"/>
    <w:rsid w:val="00400A98"/>
    <w:rsid w:val="00401E49"/>
    <w:rsid w:val="00402554"/>
    <w:rsid w:val="004044DC"/>
    <w:rsid w:val="00405648"/>
    <w:rsid w:val="00405A52"/>
    <w:rsid w:val="00406B11"/>
    <w:rsid w:val="00407733"/>
    <w:rsid w:val="0041157D"/>
    <w:rsid w:val="00411DB7"/>
    <w:rsid w:val="00411F13"/>
    <w:rsid w:val="004134ED"/>
    <w:rsid w:val="004139F2"/>
    <w:rsid w:val="0041457F"/>
    <w:rsid w:val="00414F79"/>
    <w:rsid w:val="004154E4"/>
    <w:rsid w:val="00415615"/>
    <w:rsid w:val="00416C24"/>
    <w:rsid w:val="00416DE6"/>
    <w:rsid w:val="00420667"/>
    <w:rsid w:val="00420AD4"/>
    <w:rsid w:val="00421790"/>
    <w:rsid w:val="00422131"/>
    <w:rsid w:val="0042507E"/>
    <w:rsid w:val="00425B6D"/>
    <w:rsid w:val="00425D36"/>
    <w:rsid w:val="004270CE"/>
    <w:rsid w:val="00427D4F"/>
    <w:rsid w:val="004309B3"/>
    <w:rsid w:val="0043215E"/>
    <w:rsid w:val="004330A3"/>
    <w:rsid w:val="00434974"/>
    <w:rsid w:val="0043702A"/>
    <w:rsid w:val="00437249"/>
    <w:rsid w:val="00440B72"/>
    <w:rsid w:val="00442680"/>
    <w:rsid w:val="0044337F"/>
    <w:rsid w:val="00444187"/>
    <w:rsid w:val="004443DE"/>
    <w:rsid w:val="00444431"/>
    <w:rsid w:val="00444C60"/>
    <w:rsid w:val="00444D1F"/>
    <w:rsid w:val="00445EF6"/>
    <w:rsid w:val="0044752C"/>
    <w:rsid w:val="004475AF"/>
    <w:rsid w:val="00447863"/>
    <w:rsid w:val="00447CDB"/>
    <w:rsid w:val="004513C5"/>
    <w:rsid w:val="00452FC6"/>
    <w:rsid w:val="004532EF"/>
    <w:rsid w:val="004556BD"/>
    <w:rsid w:val="0045704E"/>
    <w:rsid w:val="0046047C"/>
    <w:rsid w:val="004633FC"/>
    <w:rsid w:val="004635C0"/>
    <w:rsid w:val="004640DF"/>
    <w:rsid w:val="004641F5"/>
    <w:rsid w:val="00465067"/>
    <w:rsid w:val="00465D69"/>
    <w:rsid w:val="00465E4D"/>
    <w:rsid w:val="00466404"/>
    <w:rsid w:val="004671E7"/>
    <w:rsid w:val="0046759C"/>
    <w:rsid w:val="00467BD2"/>
    <w:rsid w:val="0047145E"/>
    <w:rsid w:val="00471EBB"/>
    <w:rsid w:val="0047278C"/>
    <w:rsid w:val="00474995"/>
    <w:rsid w:val="004754B6"/>
    <w:rsid w:val="004771AC"/>
    <w:rsid w:val="00477AA7"/>
    <w:rsid w:val="00480B71"/>
    <w:rsid w:val="00480BF0"/>
    <w:rsid w:val="00482276"/>
    <w:rsid w:val="00484666"/>
    <w:rsid w:val="0048533A"/>
    <w:rsid w:val="00486634"/>
    <w:rsid w:val="0049498B"/>
    <w:rsid w:val="004974C0"/>
    <w:rsid w:val="004977BC"/>
    <w:rsid w:val="004977E0"/>
    <w:rsid w:val="00497A02"/>
    <w:rsid w:val="0049DA6C"/>
    <w:rsid w:val="004A0397"/>
    <w:rsid w:val="004A41E8"/>
    <w:rsid w:val="004A461A"/>
    <w:rsid w:val="004B0AA0"/>
    <w:rsid w:val="004B0BB4"/>
    <w:rsid w:val="004B2B8A"/>
    <w:rsid w:val="004B3158"/>
    <w:rsid w:val="004B323A"/>
    <w:rsid w:val="004B5B3A"/>
    <w:rsid w:val="004C03AC"/>
    <w:rsid w:val="004C12C3"/>
    <w:rsid w:val="004C1910"/>
    <w:rsid w:val="004C4251"/>
    <w:rsid w:val="004C5B8C"/>
    <w:rsid w:val="004C5BAA"/>
    <w:rsid w:val="004C5E41"/>
    <w:rsid w:val="004C6EBA"/>
    <w:rsid w:val="004C6EC1"/>
    <w:rsid w:val="004D3615"/>
    <w:rsid w:val="004D619C"/>
    <w:rsid w:val="004D625C"/>
    <w:rsid w:val="004E02B1"/>
    <w:rsid w:val="004E06AC"/>
    <w:rsid w:val="004E155D"/>
    <w:rsid w:val="004E3D51"/>
    <w:rsid w:val="004E4EE6"/>
    <w:rsid w:val="004E5B36"/>
    <w:rsid w:val="004E5BB5"/>
    <w:rsid w:val="004E78CF"/>
    <w:rsid w:val="004F183B"/>
    <w:rsid w:val="004F2CB6"/>
    <w:rsid w:val="004F368B"/>
    <w:rsid w:val="004F584E"/>
    <w:rsid w:val="004F5F61"/>
    <w:rsid w:val="004F7604"/>
    <w:rsid w:val="004F7A63"/>
    <w:rsid w:val="005000BB"/>
    <w:rsid w:val="00501213"/>
    <w:rsid w:val="00501323"/>
    <w:rsid w:val="00502382"/>
    <w:rsid w:val="00504460"/>
    <w:rsid w:val="00510CBB"/>
    <w:rsid w:val="00510CBD"/>
    <w:rsid w:val="005115F0"/>
    <w:rsid w:val="005147BA"/>
    <w:rsid w:val="00514957"/>
    <w:rsid w:val="005149D1"/>
    <w:rsid w:val="005162C1"/>
    <w:rsid w:val="005201A2"/>
    <w:rsid w:val="005266D2"/>
    <w:rsid w:val="00530685"/>
    <w:rsid w:val="00530AB2"/>
    <w:rsid w:val="00530F71"/>
    <w:rsid w:val="005317A9"/>
    <w:rsid w:val="00531F23"/>
    <w:rsid w:val="00532FDE"/>
    <w:rsid w:val="005336A8"/>
    <w:rsid w:val="005351B3"/>
    <w:rsid w:val="00535AC4"/>
    <w:rsid w:val="00535C5C"/>
    <w:rsid w:val="005364CD"/>
    <w:rsid w:val="005375A7"/>
    <w:rsid w:val="00544173"/>
    <w:rsid w:val="005455B4"/>
    <w:rsid w:val="00545775"/>
    <w:rsid w:val="00545C5E"/>
    <w:rsid w:val="00546E33"/>
    <w:rsid w:val="00547FB1"/>
    <w:rsid w:val="00551777"/>
    <w:rsid w:val="00551BED"/>
    <w:rsid w:val="00552551"/>
    <w:rsid w:val="00553393"/>
    <w:rsid w:val="0055371F"/>
    <w:rsid w:val="005537CA"/>
    <w:rsid w:val="00554934"/>
    <w:rsid w:val="0056149F"/>
    <w:rsid w:val="005616A7"/>
    <w:rsid w:val="00562903"/>
    <w:rsid w:val="00562FDC"/>
    <w:rsid w:val="00564D90"/>
    <w:rsid w:val="005652EE"/>
    <w:rsid w:val="0056559E"/>
    <w:rsid w:val="005659EF"/>
    <w:rsid w:val="00566FE5"/>
    <w:rsid w:val="005676A6"/>
    <w:rsid w:val="005678D8"/>
    <w:rsid w:val="005729D0"/>
    <w:rsid w:val="00573604"/>
    <w:rsid w:val="00573F17"/>
    <w:rsid w:val="005745FE"/>
    <w:rsid w:val="00574E54"/>
    <w:rsid w:val="005768A4"/>
    <w:rsid w:val="00576B24"/>
    <w:rsid w:val="00576C15"/>
    <w:rsid w:val="005778E8"/>
    <w:rsid w:val="00577C1B"/>
    <w:rsid w:val="00583FD7"/>
    <w:rsid w:val="00584850"/>
    <w:rsid w:val="00585DD0"/>
    <w:rsid w:val="0058674B"/>
    <w:rsid w:val="00587511"/>
    <w:rsid w:val="00587526"/>
    <w:rsid w:val="00590780"/>
    <w:rsid w:val="005918FD"/>
    <w:rsid w:val="005936E5"/>
    <w:rsid w:val="00594CFA"/>
    <w:rsid w:val="00594F72"/>
    <w:rsid w:val="00595D13"/>
    <w:rsid w:val="005966DB"/>
    <w:rsid w:val="005A10FE"/>
    <w:rsid w:val="005A4DA3"/>
    <w:rsid w:val="005A5D7A"/>
    <w:rsid w:val="005A5E08"/>
    <w:rsid w:val="005A646B"/>
    <w:rsid w:val="005A7AA9"/>
    <w:rsid w:val="005B0E1E"/>
    <w:rsid w:val="005B21FB"/>
    <w:rsid w:val="005B274E"/>
    <w:rsid w:val="005B41FD"/>
    <w:rsid w:val="005B5258"/>
    <w:rsid w:val="005B58DF"/>
    <w:rsid w:val="005B6157"/>
    <w:rsid w:val="005B69A1"/>
    <w:rsid w:val="005B69BE"/>
    <w:rsid w:val="005B6F63"/>
    <w:rsid w:val="005B6FA5"/>
    <w:rsid w:val="005B7848"/>
    <w:rsid w:val="005B7B60"/>
    <w:rsid w:val="005B7EB8"/>
    <w:rsid w:val="005C0303"/>
    <w:rsid w:val="005C1ED6"/>
    <w:rsid w:val="005C3F21"/>
    <w:rsid w:val="005C47E6"/>
    <w:rsid w:val="005C6452"/>
    <w:rsid w:val="005D0366"/>
    <w:rsid w:val="005D03D7"/>
    <w:rsid w:val="005D39E0"/>
    <w:rsid w:val="005D54D4"/>
    <w:rsid w:val="005D5DB6"/>
    <w:rsid w:val="005D65D5"/>
    <w:rsid w:val="005D7D24"/>
    <w:rsid w:val="005E2620"/>
    <w:rsid w:val="005E445E"/>
    <w:rsid w:val="005E5EB6"/>
    <w:rsid w:val="005E62B2"/>
    <w:rsid w:val="005F001D"/>
    <w:rsid w:val="005F0580"/>
    <w:rsid w:val="005F19B8"/>
    <w:rsid w:val="006011E9"/>
    <w:rsid w:val="00601D47"/>
    <w:rsid w:val="00605DBB"/>
    <w:rsid w:val="00606CB0"/>
    <w:rsid w:val="00610AAB"/>
    <w:rsid w:val="00611EE2"/>
    <w:rsid w:val="00612ECF"/>
    <w:rsid w:val="006135E7"/>
    <w:rsid w:val="00615B22"/>
    <w:rsid w:val="00616498"/>
    <w:rsid w:val="006213C1"/>
    <w:rsid w:val="006217E5"/>
    <w:rsid w:val="00621E44"/>
    <w:rsid w:val="00622530"/>
    <w:rsid w:val="00625828"/>
    <w:rsid w:val="00625E22"/>
    <w:rsid w:val="00627473"/>
    <w:rsid w:val="00627CB6"/>
    <w:rsid w:val="00630809"/>
    <w:rsid w:val="00631127"/>
    <w:rsid w:val="00631367"/>
    <w:rsid w:val="0063361E"/>
    <w:rsid w:val="00634309"/>
    <w:rsid w:val="00634B1E"/>
    <w:rsid w:val="00636981"/>
    <w:rsid w:val="00637464"/>
    <w:rsid w:val="00637718"/>
    <w:rsid w:val="006409F5"/>
    <w:rsid w:val="00640ACB"/>
    <w:rsid w:val="00640F63"/>
    <w:rsid w:val="006426C3"/>
    <w:rsid w:val="00642F3B"/>
    <w:rsid w:val="006431BD"/>
    <w:rsid w:val="00643677"/>
    <w:rsid w:val="00644580"/>
    <w:rsid w:val="00644947"/>
    <w:rsid w:val="00644CD5"/>
    <w:rsid w:val="006456DF"/>
    <w:rsid w:val="00646251"/>
    <w:rsid w:val="006475C7"/>
    <w:rsid w:val="006504C4"/>
    <w:rsid w:val="006508D9"/>
    <w:rsid w:val="006541C5"/>
    <w:rsid w:val="00655AFB"/>
    <w:rsid w:val="00656DED"/>
    <w:rsid w:val="00657912"/>
    <w:rsid w:val="00660E4D"/>
    <w:rsid w:val="00661363"/>
    <w:rsid w:val="00664ABE"/>
    <w:rsid w:val="0066519E"/>
    <w:rsid w:val="006651CC"/>
    <w:rsid w:val="006658D8"/>
    <w:rsid w:val="00666916"/>
    <w:rsid w:val="006707A2"/>
    <w:rsid w:val="00670E1A"/>
    <w:rsid w:val="0067158C"/>
    <w:rsid w:val="00671ABA"/>
    <w:rsid w:val="00673459"/>
    <w:rsid w:val="006734CD"/>
    <w:rsid w:val="0067502E"/>
    <w:rsid w:val="00676E28"/>
    <w:rsid w:val="00676F1B"/>
    <w:rsid w:val="006774D3"/>
    <w:rsid w:val="006776D1"/>
    <w:rsid w:val="00677B95"/>
    <w:rsid w:val="00681D00"/>
    <w:rsid w:val="00683880"/>
    <w:rsid w:val="0068394C"/>
    <w:rsid w:val="00683AF6"/>
    <w:rsid w:val="006859D9"/>
    <w:rsid w:val="00686133"/>
    <w:rsid w:val="00686F05"/>
    <w:rsid w:val="00690A85"/>
    <w:rsid w:val="00690EC9"/>
    <w:rsid w:val="00691930"/>
    <w:rsid w:val="006924D7"/>
    <w:rsid w:val="0069258C"/>
    <w:rsid w:val="0069373E"/>
    <w:rsid w:val="006974F0"/>
    <w:rsid w:val="006A0075"/>
    <w:rsid w:val="006A0330"/>
    <w:rsid w:val="006A124B"/>
    <w:rsid w:val="006A25EE"/>
    <w:rsid w:val="006A2BC2"/>
    <w:rsid w:val="006A2E76"/>
    <w:rsid w:val="006A47C0"/>
    <w:rsid w:val="006A64B2"/>
    <w:rsid w:val="006A698C"/>
    <w:rsid w:val="006A6EA1"/>
    <w:rsid w:val="006A71C6"/>
    <w:rsid w:val="006B1C55"/>
    <w:rsid w:val="006B2D4A"/>
    <w:rsid w:val="006B2E89"/>
    <w:rsid w:val="006B35A2"/>
    <w:rsid w:val="006B360F"/>
    <w:rsid w:val="006B40A9"/>
    <w:rsid w:val="006B4722"/>
    <w:rsid w:val="006B55A5"/>
    <w:rsid w:val="006B58D6"/>
    <w:rsid w:val="006B5DDE"/>
    <w:rsid w:val="006B6AFA"/>
    <w:rsid w:val="006B7DD1"/>
    <w:rsid w:val="006C03A2"/>
    <w:rsid w:val="006C0D14"/>
    <w:rsid w:val="006C1DC3"/>
    <w:rsid w:val="006C22B2"/>
    <w:rsid w:val="006C3D6E"/>
    <w:rsid w:val="006C4883"/>
    <w:rsid w:val="006C5017"/>
    <w:rsid w:val="006C70B5"/>
    <w:rsid w:val="006C7373"/>
    <w:rsid w:val="006D0FBD"/>
    <w:rsid w:val="006D31CC"/>
    <w:rsid w:val="006D3D5B"/>
    <w:rsid w:val="006D4470"/>
    <w:rsid w:val="006D5666"/>
    <w:rsid w:val="006D5F07"/>
    <w:rsid w:val="006D6C53"/>
    <w:rsid w:val="006E0F6C"/>
    <w:rsid w:val="006E10E2"/>
    <w:rsid w:val="006E4C58"/>
    <w:rsid w:val="006E63DD"/>
    <w:rsid w:val="006E7082"/>
    <w:rsid w:val="006F1F13"/>
    <w:rsid w:val="006F305F"/>
    <w:rsid w:val="006F3D29"/>
    <w:rsid w:val="006F504E"/>
    <w:rsid w:val="006F6780"/>
    <w:rsid w:val="006F6BB0"/>
    <w:rsid w:val="00700A0A"/>
    <w:rsid w:val="00700E96"/>
    <w:rsid w:val="00701A10"/>
    <w:rsid w:val="00703995"/>
    <w:rsid w:val="00706CC8"/>
    <w:rsid w:val="00706F83"/>
    <w:rsid w:val="00707051"/>
    <w:rsid w:val="007072D0"/>
    <w:rsid w:val="00707D4A"/>
    <w:rsid w:val="00711415"/>
    <w:rsid w:val="00711DC0"/>
    <w:rsid w:val="0071487F"/>
    <w:rsid w:val="00714A3B"/>
    <w:rsid w:val="0071599D"/>
    <w:rsid w:val="007162F0"/>
    <w:rsid w:val="007171A9"/>
    <w:rsid w:val="00717A14"/>
    <w:rsid w:val="00717E4A"/>
    <w:rsid w:val="007205AC"/>
    <w:rsid w:val="007212BD"/>
    <w:rsid w:val="00721334"/>
    <w:rsid w:val="0072142B"/>
    <w:rsid w:val="007225DC"/>
    <w:rsid w:val="00723F03"/>
    <w:rsid w:val="00724545"/>
    <w:rsid w:val="00727585"/>
    <w:rsid w:val="0073261A"/>
    <w:rsid w:val="0073278C"/>
    <w:rsid w:val="00733D65"/>
    <w:rsid w:val="00734717"/>
    <w:rsid w:val="007352DB"/>
    <w:rsid w:val="007356A2"/>
    <w:rsid w:val="0073712D"/>
    <w:rsid w:val="00737184"/>
    <w:rsid w:val="00737252"/>
    <w:rsid w:val="0073743C"/>
    <w:rsid w:val="0074056E"/>
    <w:rsid w:val="00742697"/>
    <w:rsid w:val="00742F3D"/>
    <w:rsid w:val="00743745"/>
    <w:rsid w:val="00746629"/>
    <w:rsid w:val="007467B5"/>
    <w:rsid w:val="00751663"/>
    <w:rsid w:val="00751F53"/>
    <w:rsid w:val="00755D8E"/>
    <w:rsid w:val="00755DEA"/>
    <w:rsid w:val="00756268"/>
    <w:rsid w:val="00761A0B"/>
    <w:rsid w:val="00763834"/>
    <w:rsid w:val="00765447"/>
    <w:rsid w:val="007661B0"/>
    <w:rsid w:val="0076624B"/>
    <w:rsid w:val="007677D7"/>
    <w:rsid w:val="00772711"/>
    <w:rsid w:val="0077308A"/>
    <w:rsid w:val="00773561"/>
    <w:rsid w:val="00775FC5"/>
    <w:rsid w:val="00781B62"/>
    <w:rsid w:val="00781D29"/>
    <w:rsid w:val="00782143"/>
    <w:rsid w:val="00783B2A"/>
    <w:rsid w:val="007844D3"/>
    <w:rsid w:val="0078632C"/>
    <w:rsid w:val="007933CA"/>
    <w:rsid w:val="00793B3D"/>
    <w:rsid w:val="007963BF"/>
    <w:rsid w:val="007971CA"/>
    <w:rsid w:val="00797950"/>
    <w:rsid w:val="007A07C3"/>
    <w:rsid w:val="007A0FA9"/>
    <w:rsid w:val="007A28AE"/>
    <w:rsid w:val="007A334C"/>
    <w:rsid w:val="007A3410"/>
    <w:rsid w:val="007A394C"/>
    <w:rsid w:val="007A3D21"/>
    <w:rsid w:val="007A4DD2"/>
    <w:rsid w:val="007A520E"/>
    <w:rsid w:val="007A782A"/>
    <w:rsid w:val="007B018D"/>
    <w:rsid w:val="007B0507"/>
    <w:rsid w:val="007B17F9"/>
    <w:rsid w:val="007B27BD"/>
    <w:rsid w:val="007B4126"/>
    <w:rsid w:val="007B4BB7"/>
    <w:rsid w:val="007B5083"/>
    <w:rsid w:val="007B5BE3"/>
    <w:rsid w:val="007B6707"/>
    <w:rsid w:val="007B6DB0"/>
    <w:rsid w:val="007B6E88"/>
    <w:rsid w:val="007B7A5A"/>
    <w:rsid w:val="007C305F"/>
    <w:rsid w:val="007C3228"/>
    <w:rsid w:val="007C35C2"/>
    <w:rsid w:val="007C4543"/>
    <w:rsid w:val="007C75B6"/>
    <w:rsid w:val="007D0F85"/>
    <w:rsid w:val="007D15A8"/>
    <w:rsid w:val="007D1F26"/>
    <w:rsid w:val="007D206B"/>
    <w:rsid w:val="007D2921"/>
    <w:rsid w:val="007D38EB"/>
    <w:rsid w:val="007E046B"/>
    <w:rsid w:val="007E17D3"/>
    <w:rsid w:val="007E3252"/>
    <w:rsid w:val="007E3399"/>
    <w:rsid w:val="007E39D8"/>
    <w:rsid w:val="007E40AB"/>
    <w:rsid w:val="007E5978"/>
    <w:rsid w:val="007E6112"/>
    <w:rsid w:val="007E7588"/>
    <w:rsid w:val="007E7E84"/>
    <w:rsid w:val="007F1D81"/>
    <w:rsid w:val="007F3312"/>
    <w:rsid w:val="007F55DB"/>
    <w:rsid w:val="007F63B3"/>
    <w:rsid w:val="007F682F"/>
    <w:rsid w:val="007F6EA7"/>
    <w:rsid w:val="007F72A2"/>
    <w:rsid w:val="007F778C"/>
    <w:rsid w:val="007F78D5"/>
    <w:rsid w:val="00801306"/>
    <w:rsid w:val="00802C45"/>
    <w:rsid w:val="00805BF1"/>
    <w:rsid w:val="008062CC"/>
    <w:rsid w:val="00806B24"/>
    <w:rsid w:val="0080737B"/>
    <w:rsid w:val="00811F9C"/>
    <w:rsid w:val="00814149"/>
    <w:rsid w:val="00815053"/>
    <w:rsid w:val="008152F5"/>
    <w:rsid w:val="0081685D"/>
    <w:rsid w:val="008173F8"/>
    <w:rsid w:val="008176EC"/>
    <w:rsid w:val="00820083"/>
    <w:rsid w:val="0082104A"/>
    <w:rsid w:val="00821133"/>
    <w:rsid w:val="0082233F"/>
    <w:rsid w:val="00824E73"/>
    <w:rsid w:val="008252AE"/>
    <w:rsid w:val="00826749"/>
    <w:rsid w:val="008267F1"/>
    <w:rsid w:val="00827D8A"/>
    <w:rsid w:val="00830CE4"/>
    <w:rsid w:val="00833AC3"/>
    <w:rsid w:val="0083430E"/>
    <w:rsid w:val="00836513"/>
    <w:rsid w:val="00837860"/>
    <w:rsid w:val="008417C2"/>
    <w:rsid w:val="00843073"/>
    <w:rsid w:val="00850B1F"/>
    <w:rsid w:val="008517A4"/>
    <w:rsid w:val="00853CD4"/>
    <w:rsid w:val="00854280"/>
    <w:rsid w:val="008547B0"/>
    <w:rsid w:val="00856323"/>
    <w:rsid w:val="00856AD8"/>
    <w:rsid w:val="008603D5"/>
    <w:rsid w:val="00862054"/>
    <w:rsid w:val="00862CA7"/>
    <w:rsid w:val="00864A31"/>
    <w:rsid w:val="00866BEA"/>
    <w:rsid w:val="00867E68"/>
    <w:rsid w:val="008700B3"/>
    <w:rsid w:val="00872795"/>
    <w:rsid w:val="00874362"/>
    <w:rsid w:val="00874E1D"/>
    <w:rsid w:val="008751E8"/>
    <w:rsid w:val="00875A01"/>
    <w:rsid w:val="00876C00"/>
    <w:rsid w:val="008820F3"/>
    <w:rsid w:val="0088220C"/>
    <w:rsid w:val="00882743"/>
    <w:rsid w:val="00882B11"/>
    <w:rsid w:val="008839FB"/>
    <w:rsid w:val="00883E42"/>
    <w:rsid w:val="00886DF2"/>
    <w:rsid w:val="00887CE2"/>
    <w:rsid w:val="0089196D"/>
    <w:rsid w:val="00892300"/>
    <w:rsid w:val="0089780C"/>
    <w:rsid w:val="008A062E"/>
    <w:rsid w:val="008A1D93"/>
    <w:rsid w:val="008A2282"/>
    <w:rsid w:val="008A406F"/>
    <w:rsid w:val="008B0D9C"/>
    <w:rsid w:val="008B37A7"/>
    <w:rsid w:val="008B3BCE"/>
    <w:rsid w:val="008B6060"/>
    <w:rsid w:val="008B6224"/>
    <w:rsid w:val="008B642C"/>
    <w:rsid w:val="008B7C55"/>
    <w:rsid w:val="008C0A97"/>
    <w:rsid w:val="008C2CCF"/>
    <w:rsid w:val="008C4059"/>
    <w:rsid w:val="008C4118"/>
    <w:rsid w:val="008C41CC"/>
    <w:rsid w:val="008C44C9"/>
    <w:rsid w:val="008C5CDC"/>
    <w:rsid w:val="008D1381"/>
    <w:rsid w:val="008D2E19"/>
    <w:rsid w:val="008D2F85"/>
    <w:rsid w:val="008D451D"/>
    <w:rsid w:val="008D460C"/>
    <w:rsid w:val="008D4A24"/>
    <w:rsid w:val="008D67BF"/>
    <w:rsid w:val="008D6941"/>
    <w:rsid w:val="008D6B99"/>
    <w:rsid w:val="008D7306"/>
    <w:rsid w:val="008E0222"/>
    <w:rsid w:val="008E13CC"/>
    <w:rsid w:val="008E2447"/>
    <w:rsid w:val="008E2D27"/>
    <w:rsid w:val="008E3174"/>
    <w:rsid w:val="008E360A"/>
    <w:rsid w:val="008E4C63"/>
    <w:rsid w:val="008E5615"/>
    <w:rsid w:val="008E5710"/>
    <w:rsid w:val="008E6737"/>
    <w:rsid w:val="008E6D29"/>
    <w:rsid w:val="008E7006"/>
    <w:rsid w:val="008F18B2"/>
    <w:rsid w:val="008F196F"/>
    <w:rsid w:val="008F1FAE"/>
    <w:rsid w:val="008F326D"/>
    <w:rsid w:val="008F37DC"/>
    <w:rsid w:val="008F3E43"/>
    <w:rsid w:val="008F440D"/>
    <w:rsid w:val="008F535B"/>
    <w:rsid w:val="008F7141"/>
    <w:rsid w:val="008F7F3E"/>
    <w:rsid w:val="00900CB2"/>
    <w:rsid w:val="00901DFC"/>
    <w:rsid w:val="009020D3"/>
    <w:rsid w:val="009046B3"/>
    <w:rsid w:val="00910A6E"/>
    <w:rsid w:val="009137FD"/>
    <w:rsid w:val="00913D47"/>
    <w:rsid w:val="00915A41"/>
    <w:rsid w:val="009160FB"/>
    <w:rsid w:val="00916ADC"/>
    <w:rsid w:val="00916BE8"/>
    <w:rsid w:val="00917102"/>
    <w:rsid w:val="00917A03"/>
    <w:rsid w:val="009203F4"/>
    <w:rsid w:val="009229A0"/>
    <w:rsid w:val="00923E1E"/>
    <w:rsid w:val="009278F6"/>
    <w:rsid w:val="0093007B"/>
    <w:rsid w:val="00930C2E"/>
    <w:rsid w:val="0093293A"/>
    <w:rsid w:val="0093350B"/>
    <w:rsid w:val="0093385D"/>
    <w:rsid w:val="00934B8E"/>
    <w:rsid w:val="00936514"/>
    <w:rsid w:val="00942380"/>
    <w:rsid w:val="0094326A"/>
    <w:rsid w:val="00947087"/>
    <w:rsid w:val="00950525"/>
    <w:rsid w:val="0095053C"/>
    <w:rsid w:val="00950EAF"/>
    <w:rsid w:val="00952886"/>
    <w:rsid w:val="009537F3"/>
    <w:rsid w:val="00953CC4"/>
    <w:rsid w:val="0095458D"/>
    <w:rsid w:val="00961402"/>
    <w:rsid w:val="00961C2F"/>
    <w:rsid w:val="009622DC"/>
    <w:rsid w:val="009630C4"/>
    <w:rsid w:val="009649AD"/>
    <w:rsid w:val="00965D59"/>
    <w:rsid w:val="00966954"/>
    <w:rsid w:val="00970C32"/>
    <w:rsid w:val="00970DB2"/>
    <w:rsid w:val="00971EB3"/>
    <w:rsid w:val="0097259F"/>
    <w:rsid w:val="00972F58"/>
    <w:rsid w:val="009747F8"/>
    <w:rsid w:val="00974B9F"/>
    <w:rsid w:val="00974ECD"/>
    <w:rsid w:val="00974F3F"/>
    <w:rsid w:val="009761AA"/>
    <w:rsid w:val="00977E04"/>
    <w:rsid w:val="00980F66"/>
    <w:rsid w:val="009810A9"/>
    <w:rsid w:val="00983141"/>
    <w:rsid w:val="00984B18"/>
    <w:rsid w:val="00985312"/>
    <w:rsid w:val="0098660C"/>
    <w:rsid w:val="00986E55"/>
    <w:rsid w:val="0099049C"/>
    <w:rsid w:val="00993332"/>
    <w:rsid w:val="0099373F"/>
    <w:rsid w:val="009946E6"/>
    <w:rsid w:val="009949D8"/>
    <w:rsid w:val="00995036"/>
    <w:rsid w:val="00997760"/>
    <w:rsid w:val="009A12DE"/>
    <w:rsid w:val="009A162A"/>
    <w:rsid w:val="009A1BF3"/>
    <w:rsid w:val="009A2868"/>
    <w:rsid w:val="009A4C11"/>
    <w:rsid w:val="009A4EA7"/>
    <w:rsid w:val="009A56F8"/>
    <w:rsid w:val="009A58A9"/>
    <w:rsid w:val="009A7A42"/>
    <w:rsid w:val="009B1292"/>
    <w:rsid w:val="009B2176"/>
    <w:rsid w:val="009B2BA6"/>
    <w:rsid w:val="009B43DF"/>
    <w:rsid w:val="009B6B6E"/>
    <w:rsid w:val="009B6DA0"/>
    <w:rsid w:val="009B6F20"/>
    <w:rsid w:val="009C1562"/>
    <w:rsid w:val="009C44F8"/>
    <w:rsid w:val="009C4984"/>
    <w:rsid w:val="009C62FA"/>
    <w:rsid w:val="009C6E38"/>
    <w:rsid w:val="009D2366"/>
    <w:rsid w:val="009D2B71"/>
    <w:rsid w:val="009D2EFA"/>
    <w:rsid w:val="009D4815"/>
    <w:rsid w:val="009D56DD"/>
    <w:rsid w:val="009D5AF6"/>
    <w:rsid w:val="009D5BE9"/>
    <w:rsid w:val="009D66EC"/>
    <w:rsid w:val="009D7B96"/>
    <w:rsid w:val="009E0FE0"/>
    <w:rsid w:val="009E42F0"/>
    <w:rsid w:val="009E482C"/>
    <w:rsid w:val="009E52FA"/>
    <w:rsid w:val="009E5A6A"/>
    <w:rsid w:val="009E6D72"/>
    <w:rsid w:val="009E6EB9"/>
    <w:rsid w:val="009E7716"/>
    <w:rsid w:val="009F0AE2"/>
    <w:rsid w:val="009F15AB"/>
    <w:rsid w:val="009F2D62"/>
    <w:rsid w:val="009F42F2"/>
    <w:rsid w:val="009F4643"/>
    <w:rsid w:val="009F4836"/>
    <w:rsid w:val="009F48F5"/>
    <w:rsid w:val="009F4BD2"/>
    <w:rsid w:val="009F5982"/>
    <w:rsid w:val="009F6ECB"/>
    <w:rsid w:val="00A00776"/>
    <w:rsid w:val="00A0115D"/>
    <w:rsid w:val="00A01184"/>
    <w:rsid w:val="00A03B60"/>
    <w:rsid w:val="00A0443D"/>
    <w:rsid w:val="00A05288"/>
    <w:rsid w:val="00A055DA"/>
    <w:rsid w:val="00A05BB9"/>
    <w:rsid w:val="00A06615"/>
    <w:rsid w:val="00A077EF"/>
    <w:rsid w:val="00A07E15"/>
    <w:rsid w:val="00A10BCF"/>
    <w:rsid w:val="00A1553B"/>
    <w:rsid w:val="00A16DC7"/>
    <w:rsid w:val="00A21526"/>
    <w:rsid w:val="00A22115"/>
    <w:rsid w:val="00A23436"/>
    <w:rsid w:val="00A25305"/>
    <w:rsid w:val="00A2581C"/>
    <w:rsid w:val="00A258D1"/>
    <w:rsid w:val="00A27389"/>
    <w:rsid w:val="00A279D4"/>
    <w:rsid w:val="00A31D3D"/>
    <w:rsid w:val="00A3261C"/>
    <w:rsid w:val="00A327C5"/>
    <w:rsid w:val="00A3372D"/>
    <w:rsid w:val="00A36D94"/>
    <w:rsid w:val="00A3797F"/>
    <w:rsid w:val="00A37A86"/>
    <w:rsid w:val="00A404A2"/>
    <w:rsid w:val="00A41BD6"/>
    <w:rsid w:val="00A4283A"/>
    <w:rsid w:val="00A45218"/>
    <w:rsid w:val="00A46288"/>
    <w:rsid w:val="00A46C64"/>
    <w:rsid w:val="00A477D7"/>
    <w:rsid w:val="00A50A24"/>
    <w:rsid w:val="00A50C7B"/>
    <w:rsid w:val="00A52CCC"/>
    <w:rsid w:val="00A52EB0"/>
    <w:rsid w:val="00A5516C"/>
    <w:rsid w:val="00A612BC"/>
    <w:rsid w:val="00A6158B"/>
    <w:rsid w:val="00A616A8"/>
    <w:rsid w:val="00A61F5F"/>
    <w:rsid w:val="00A62423"/>
    <w:rsid w:val="00A631A3"/>
    <w:rsid w:val="00A64FFA"/>
    <w:rsid w:val="00A666A4"/>
    <w:rsid w:val="00A670E8"/>
    <w:rsid w:val="00A7127D"/>
    <w:rsid w:val="00A718B0"/>
    <w:rsid w:val="00A71AC8"/>
    <w:rsid w:val="00A73A3C"/>
    <w:rsid w:val="00A76886"/>
    <w:rsid w:val="00A76B13"/>
    <w:rsid w:val="00A77210"/>
    <w:rsid w:val="00A81774"/>
    <w:rsid w:val="00A86371"/>
    <w:rsid w:val="00A86F79"/>
    <w:rsid w:val="00A877D1"/>
    <w:rsid w:val="00A913C5"/>
    <w:rsid w:val="00A929AE"/>
    <w:rsid w:val="00A96F03"/>
    <w:rsid w:val="00A97388"/>
    <w:rsid w:val="00A979CF"/>
    <w:rsid w:val="00A97D55"/>
    <w:rsid w:val="00AA03B2"/>
    <w:rsid w:val="00AA05D3"/>
    <w:rsid w:val="00AA0C43"/>
    <w:rsid w:val="00AA1272"/>
    <w:rsid w:val="00AA350E"/>
    <w:rsid w:val="00AA3EBE"/>
    <w:rsid w:val="00AB10A2"/>
    <w:rsid w:val="00AB1B87"/>
    <w:rsid w:val="00AB3ECE"/>
    <w:rsid w:val="00AB4F3C"/>
    <w:rsid w:val="00AB70AB"/>
    <w:rsid w:val="00AB72FC"/>
    <w:rsid w:val="00AB7417"/>
    <w:rsid w:val="00AC00E5"/>
    <w:rsid w:val="00AC1260"/>
    <w:rsid w:val="00AC3117"/>
    <w:rsid w:val="00AC6648"/>
    <w:rsid w:val="00AD19B3"/>
    <w:rsid w:val="00AD2011"/>
    <w:rsid w:val="00AD2552"/>
    <w:rsid w:val="00AD40E9"/>
    <w:rsid w:val="00AD4767"/>
    <w:rsid w:val="00AE08E8"/>
    <w:rsid w:val="00AE17B0"/>
    <w:rsid w:val="00AE1A1A"/>
    <w:rsid w:val="00AE1ACC"/>
    <w:rsid w:val="00AE1EEF"/>
    <w:rsid w:val="00AE2117"/>
    <w:rsid w:val="00AE2CD5"/>
    <w:rsid w:val="00AE3E63"/>
    <w:rsid w:val="00AE4EBD"/>
    <w:rsid w:val="00AE66B6"/>
    <w:rsid w:val="00AF44D3"/>
    <w:rsid w:val="00AF4F36"/>
    <w:rsid w:val="00AF58E8"/>
    <w:rsid w:val="00AF5A97"/>
    <w:rsid w:val="00AF5D6F"/>
    <w:rsid w:val="00AF6E90"/>
    <w:rsid w:val="00AF7904"/>
    <w:rsid w:val="00B013FA"/>
    <w:rsid w:val="00B01572"/>
    <w:rsid w:val="00B0222D"/>
    <w:rsid w:val="00B03EB6"/>
    <w:rsid w:val="00B06040"/>
    <w:rsid w:val="00B11429"/>
    <w:rsid w:val="00B13165"/>
    <w:rsid w:val="00B14C60"/>
    <w:rsid w:val="00B15406"/>
    <w:rsid w:val="00B15637"/>
    <w:rsid w:val="00B16859"/>
    <w:rsid w:val="00B2132B"/>
    <w:rsid w:val="00B23558"/>
    <w:rsid w:val="00B25896"/>
    <w:rsid w:val="00B25AE5"/>
    <w:rsid w:val="00B25C89"/>
    <w:rsid w:val="00B26363"/>
    <w:rsid w:val="00B30862"/>
    <w:rsid w:val="00B30CC8"/>
    <w:rsid w:val="00B313B8"/>
    <w:rsid w:val="00B3269F"/>
    <w:rsid w:val="00B33535"/>
    <w:rsid w:val="00B336CE"/>
    <w:rsid w:val="00B3527C"/>
    <w:rsid w:val="00B35304"/>
    <w:rsid w:val="00B35B3C"/>
    <w:rsid w:val="00B410F5"/>
    <w:rsid w:val="00B4308D"/>
    <w:rsid w:val="00B45746"/>
    <w:rsid w:val="00B47702"/>
    <w:rsid w:val="00B541D7"/>
    <w:rsid w:val="00B56629"/>
    <w:rsid w:val="00B56C21"/>
    <w:rsid w:val="00B60205"/>
    <w:rsid w:val="00B621D0"/>
    <w:rsid w:val="00B624A9"/>
    <w:rsid w:val="00B62805"/>
    <w:rsid w:val="00B62A21"/>
    <w:rsid w:val="00B63ECF"/>
    <w:rsid w:val="00B6454E"/>
    <w:rsid w:val="00B722F9"/>
    <w:rsid w:val="00B7256A"/>
    <w:rsid w:val="00B73440"/>
    <w:rsid w:val="00B735DB"/>
    <w:rsid w:val="00B73830"/>
    <w:rsid w:val="00B73C47"/>
    <w:rsid w:val="00B750EC"/>
    <w:rsid w:val="00B753E0"/>
    <w:rsid w:val="00B75430"/>
    <w:rsid w:val="00B76038"/>
    <w:rsid w:val="00B770DF"/>
    <w:rsid w:val="00B77B13"/>
    <w:rsid w:val="00B81ED7"/>
    <w:rsid w:val="00B85537"/>
    <w:rsid w:val="00B85CC8"/>
    <w:rsid w:val="00B87BE4"/>
    <w:rsid w:val="00B902DC"/>
    <w:rsid w:val="00B92D30"/>
    <w:rsid w:val="00B93748"/>
    <w:rsid w:val="00B962C3"/>
    <w:rsid w:val="00B9653C"/>
    <w:rsid w:val="00B9787D"/>
    <w:rsid w:val="00B97FBC"/>
    <w:rsid w:val="00BA0E16"/>
    <w:rsid w:val="00BA1DD9"/>
    <w:rsid w:val="00BA2B12"/>
    <w:rsid w:val="00BA3549"/>
    <w:rsid w:val="00BA37B7"/>
    <w:rsid w:val="00BA74DD"/>
    <w:rsid w:val="00BA7C11"/>
    <w:rsid w:val="00BB12BA"/>
    <w:rsid w:val="00BB1D3F"/>
    <w:rsid w:val="00BB241C"/>
    <w:rsid w:val="00BB2704"/>
    <w:rsid w:val="00BB51D9"/>
    <w:rsid w:val="00BC1152"/>
    <w:rsid w:val="00BC1589"/>
    <w:rsid w:val="00BC17EE"/>
    <w:rsid w:val="00BC2E9F"/>
    <w:rsid w:val="00BC4DBA"/>
    <w:rsid w:val="00BC5A37"/>
    <w:rsid w:val="00BD114A"/>
    <w:rsid w:val="00BD3449"/>
    <w:rsid w:val="00BD37AE"/>
    <w:rsid w:val="00BD3D8F"/>
    <w:rsid w:val="00BD64E3"/>
    <w:rsid w:val="00BD6C21"/>
    <w:rsid w:val="00BD770A"/>
    <w:rsid w:val="00BD7B81"/>
    <w:rsid w:val="00BE23D3"/>
    <w:rsid w:val="00BE3228"/>
    <w:rsid w:val="00BE3628"/>
    <w:rsid w:val="00BE55B4"/>
    <w:rsid w:val="00BE60E4"/>
    <w:rsid w:val="00BE6136"/>
    <w:rsid w:val="00BE6E52"/>
    <w:rsid w:val="00BE76F8"/>
    <w:rsid w:val="00BF00CF"/>
    <w:rsid w:val="00BF06CD"/>
    <w:rsid w:val="00BF0FB1"/>
    <w:rsid w:val="00BF2273"/>
    <w:rsid w:val="00BF4603"/>
    <w:rsid w:val="00BF4FF6"/>
    <w:rsid w:val="00BF5908"/>
    <w:rsid w:val="00BF5F1D"/>
    <w:rsid w:val="00BF7142"/>
    <w:rsid w:val="00BF7CD8"/>
    <w:rsid w:val="00C0006D"/>
    <w:rsid w:val="00C00803"/>
    <w:rsid w:val="00C00869"/>
    <w:rsid w:val="00C0103D"/>
    <w:rsid w:val="00C01A41"/>
    <w:rsid w:val="00C01D85"/>
    <w:rsid w:val="00C0313B"/>
    <w:rsid w:val="00C06357"/>
    <w:rsid w:val="00C0783C"/>
    <w:rsid w:val="00C1079E"/>
    <w:rsid w:val="00C10E0B"/>
    <w:rsid w:val="00C1105A"/>
    <w:rsid w:val="00C1237E"/>
    <w:rsid w:val="00C13626"/>
    <w:rsid w:val="00C13C1E"/>
    <w:rsid w:val="00C14B52"/>
    <w:rsid w:val="00C14FD0"/>
    <w:rsid w:val="00C15A3A"/>
    <w:rsid w:val="00C1718A"/>
    <w:rsid w:val="00C1734E"/>
    <w:rsid w:val="00C20640"/>
    <w:rsid w:val="00C20E71"/>
    <w:rsid w:val="00C22CB4"/>
    <w:rsid w:val="00C236B8"/>
    <w:rsid w:val="00C23D06"/>
    <w:rsid w:val="00C26A11"/>
    <w:rsid w:val="00C2776A"/>
    <w:rsid w:val="00C317A4"/>
    <w:rsid w:val="00C34FA4"/>
    <w:rsid w:val="00C35786"/>
    <w:rsid w:val="00C35CEF"/>
    <w:rsid w:val="00C36B98"/>
    <w:rsid w:val="00C36D7C"/>
    <w:rsid w:val="00C3741A"/>
    <w:rsid w:val="00C376E5"/>
    <w:rsid w:val="00C43B57"/>
    <w:rsid w:val="00C44C73"/>
    <w:rsid w:val="00C4712B"/>
    <w:rsid w:val="00C4712F"/>
    <w:rsid w:val="00C476EB"/>
    <w:rsid w:val="00C47D0B"/>
    <w:rsid w:val="00C51050"/>
    <w:rsid w:val="00C51680"/>
    <w:rsid w:val="00C53330"/>
    <w:rsid w:val="00C536F0"/>
    <w:rsid w:val="00C54602"/>
    <w:rsid w:val="00C54C2C"/>
    <w:rsid w:val="00C55088"/>
    <w:rsid w:val="00C569DF"/>
    <w:rsid w:val="00C61DED"/>
    <w:rsid w:val="00C63395"/>
    <w:rsid w:val="00C63447"/>
    <w:rsid w:val="00C63EA3"/>
    <w:rsid w:val="00C64BDA"/>
    <w:rsid w:val="00C652DE"/>
    <w:rsid w:val="00C6533A"/>
    <w:rsid w:val="00C654EA"/>
    <w:rsid w:val="00C662BC"/>
    <w:rsid w:val="00C66EF5"/>
    <w:rsid w:val="00C672B1"/>
    <w:rsid w:val="00C74136"/>
    <w:rsid w:val="00C75526"/>
    <w:rsid w:val="00C76423"/>
    <w:rsid w:val="00C7774E"/>
    <w:rsid w:val="00C81424"/>
    <w:rsid w:val="00C821E9"/>
    <w:rsid w:val="00C8493E"/>
    <w:rsid w:val="00C86740"/>
    <w:rsid w:val="00C869B8"/>
    <w:rsid w:val="00C9259C"/>
    <w:rsid w:val="00C92E23"/>
    <w:rsid w:val="00C93273"/>
    <w:rsid w:val="00C96582"/>
    <w:rsid w:val="00C96D3C"/>
    <w:rsid w:val="00CA1065"/>
    <w:rsid w:val="00CA2BBA"/>
    <w:rsid w:val="00CA51C1"/>
    <w:rsid w:val="00CB03F6"/>
    <w:rsid w:val="00CB0596"/>
    <w:rsid w:val="00CB0C4E"/>
    <w:rsid w:val="00CB134E"/>
    <w:rsid w:val="00CB16A4"/>
    <w:rsid w:val="00CB26A2"/>
    <w:rsid w:val="00CB2E10"/>
    <w:rsid w:val="00CB31AE"/>
    <w:rsid w:val="00CB4E12"/>
    <w:rsid w:val="00CB521B"/>
    <w:rsid w:val="00CB661D"/>
    <w:rsid w:val="00CB67BD"/>
    <w:rsid w:val="00CB7728"/>
    <w:rsid w:val="00CC07DD"/>
    <w:rsid w:val="00CC2A2E"/>
    <w:rsid w:val="00CC3508"/>
    <w:rsid w:val="00CC3739"/>
    <w:rsid w:val="00CC58E0"/>
    <w:rsid w:val="00CC6304"/>
    <w:rsid w:val="00CC71DA"/>
    <w:rsid w:val="00CC7277"/>
    <w:rsid w:val="00CD2971"/>
    <w:rsid w:val="00CD2FD3"/>
    <w:rsid w:val="00CD3CF9"/>
    <w:rsid w:val="00CD3DB1"/>
    <w:rsid w:val="00CE16E7"/>
    <w:rsid w:val="00CE2DF1"/>
    <w:rsid w:val="00CF0D65"/>
    <w:rsid w:val="00CF1141"/>
    <w:rsid w:val="00CF1543"/>
    <w:rsid w:val="00CF2A32"/>
    <w:rsid w:val="00CF3097"/>
    <w:rsid w:val="00CF3876"/>
    <w:rsid w:val="00CF5B19"/>
    <w:rsid w:val="00D00086"/>
    <w:rsid w:val="00D0103F"/>
    <w:rsid w:val="00D02C78"/>
    <w:rsid w:val="00D033B5"/>
    <w:rsid w:val="00D04EF4"/>
    <w:rsid w:val="00D05EFF"/>
    <w:rsid w:val="00D0732E"/>
    <w:rsid w:val="00D106D2"/>
    <w:rsid w:val="00D11993"/>
    <w:rsid w:val="00D138E2"/>
    <w:rsid w:val="00D1432D"/>
    <w:rsid w:val="00D1674B"/>
    <w:rsid w:val="00D17F0D"/>
    <w:rsid w:val="00D2047F"/>
    <w:rsid w:val="00D21083"/>
    <w:rsid w:val="00D233E5"/>
    <w:rsid w:val="00D23AF3"/>
    <w:rsid w:val="00D25426"/>
    <w:rsid w:val="00D26AAF"/>
    <w:rsid w:val="00D27675"/>
    <w:rsid w:val="00D30325"/>
    <w:rsid w:val="00D30F8D"/>
    <w:rsid w:val="00D30FE9"/>
    <w:rsid w:val="00D3199E"/>
    <w:rsid w:val="00D34F88"/>
    <w:rsid w:val="00D420E1"/>
    <w:rsid w:val="00D42362"/>
    <w:rsid w:val="00D4270A"/>
    <w:rsid w:val="00D429D9"/>
    <w:rsid w:val="00D42F4E"/>
    <w:rsid w:val="00D4382B"/>
    <w:rsid w:val="00D452C0"/>
    <w:rsid w:val="00D45F3A"/>
    <w:rsid w:val="00D47B6C"/>
    <w:rsid w:val="00D51150"/>
    <w:rsid w:val="00D5272C"/>
    <w:rsid w:val="00D54217"/>
    <w:rsid w:val="00D5461E"/>
    <w:rsid w:val="00D55EBE"/>
    <w:rsid w:val="00D563E5"/>
    <w:rsid w:val="00D56723"/>
    <w:rsid w:val="00D56BD1"/>
    <w:rsid w:val="00D57736"/>
    <w:rsid w:val="00D6054F"/>
    <w:rsid w:val="00D6099D"/>
    <w:rsid w:val="00D61DA2"/>
    <w:rsid w:val="00D646ED"/>
    <w:rsid w:val="00D648BC"/>
    <w:rsid w:val="00D64EE5"/>
    <w:rsid w:val="00D66660"/>
    <w:rsid w:val="00D6779E"/>
    <w:rsid w:val="00D71346"/>
    <w:rsid w:val="00D71354"/>
    <w:rsid w:val="00D7168A"/>
    <w:rsid w:val="00D71A57"/>
    <w:rsid w:val="00D72D60"/>
    <w:rsid w:val="00D735F4"/>
    <w:rsid w:val="00D75CEB"/>
    <w:rsid w:val="00D77D53"/>
    <w:rsid w:val="00D80172"/>
    <w:rsid w:val="00D807BC"/>
    <w:rsid w:val="00D8354E"/>
    <w:rsid w:val="00D84C01"/>
    <w:rsid w:val="00D87366"/>
    <w:rsid w:val="00D87FC8"/>
    <w:rsid w:val="00D916D5"/>
    <w:rsid w:val="00D92A81"/>
    <w:rsid w:val="00D93E49"/>
    <w:rsid w:val="00D95A1C"/>
    <w:rsid w:val="00D9606E"/>
    <w:rsid w:val="00D96EC1"/>
    <w:rsid w:val="00DA16AE"/>
    <w:rsid w:val="00DA2C35"/>
    <w:rsid w:val="00DA4EC4"/>
    <w:rsid w:val="00DA646A"/>
    <w:rsid w:val="00DA7976"/>
    <w:rsid w:val="00DB0296"/>
    <w:rsid w:val="00DB1020"/>
    <w:rsid w:val="00DB127F"/>
    <w:rsid w:val="00DB31D9"/>
    <w:rsid w:val="00DB3442"/>
    <w:rsid w:val="00DB3D76"/>
    <w:rsid w:val="00DB7FE5"/>
    <w:rsid w:val="00DC08EE"/>
    <w:rsid w:val="00DC12AF"/>
    <w:rsid w:val="00DC20A8"/>
    <w:rsid w:val="00DC3C14"/>
    <w:rsid w:val="00DC58D4"/>
    <w:rsid w:val="00DC69E1"/>
    <w:rsid w:val="00DC7C29"/>
    <w:rsid w:val="00DD1D06"/>
    <w:rsid w:val="00DD22DC"/>
    <w:rsid w:val="00DD2ECE"/>
    <w:rsid w:val="00DD339C"/>
    <w:rsid w:val="00DD47E0"/>
    <w:rsid w:val="00DD5420"/>
    <w:rsid w:val="00DD5FC5"/>
    <w:rsid w:val="00DD645A"/>
    <w:rsid w:val="00DD7CD6"/>
    <w:rsid w:val="00DE0078"/>
    <w:rsid w:val="00DE01C9"/>
    <w:rsid w:val="00DE03A4"/>
    <w:rsid w:val="00DE054B"/>
    <w:rsid w:val="00DE3927"/>
    <w:rsid w:val="00DE46FD"/>
    <w:rsid w:val="00DE51A0"/>
    <w:rsid w:val="00DE6465"/>
    <w:rsid w:val="00DE7C04"/>
    <w:rsid w:val="00DF3998"/>
    <w:rsid w:val="00DF49D1"/>
    <w:rsid w:val="00DF5A6C"/>
    <w:rsid w:val="00DF7EEE"/>
    <w:rsid w:val="00E00D96"/>
    <w:rsid w:val="00E00FCC"/>
    <w:rsid w:val="00E013F5"/>
    <w:rsid w:val="00E0239B"/>
    <w:rsid w:val="00E028E2"/>
    <w:rsid w:val="00E04748"/>
    <w:rsid w:val="00E05A1D"/>
    <w:rsid w:val="00E101D9"/>
    <w:rsid w:val="00E10F7A"/>
    <w:rsid w:val="00E133A4"/>
    <w:rsid w:val="00E14453"/>
    <w:rsid w:val="00E15832"/>
    <w:rsid w:val="00E15CA4"/>
    <w:rsid w:val="00E163BA"/>
    <w:rsid w:val="00E16A3A"/>
    <w:rsid w:val="00E20747"/>
    <w:rsid w:val="00E20A97"/>
    <w:rsid w:val="00E2188D"/>
    <w:rsid w:val="00E22221"/>
    <w:rsid w:val="00E23E5E"/>
    <w:rsid w:val="00E2595F"/>
    <w:rsid w:val="00E25AD6"/>
    <w:rsid w:val="00E25E19"/>
    <w:rsid w:val="00E266D6"/>
    <w:rsid w:val="00E30672"/>
    <w:rsid w:val="00E3071B"/>
    <w:rsid w:val="00E3264C"/>
    <w:rsid w:val="00E32B0A"/>
    <w:rsid w:val="00E332F2"/>
    <w:rsid w:val="00E350DD"/>
    <w:rsid w:val="00E36263"/>
    <w:rsid w:val="00E364B7"/>
    <w:rsid w:val="00E371B3"/>
    <w:rsid w:val="00E41EC6"/>
    <w:rsid w:val="00E43D58"/>
    <w:rsid w:val="00E442D6"/>
    <w:rsid w:val="00E46F83"/>
    <w:rsid w:val="00E52AAB"/>
    <w:rsid w:val="00E53971"/>
    <w:rsid w:val="00E5545E"/>
    <w:rsid w:val="00E55756"/>
    <w:rsid w:val="00E5674F"/>
    <w:rsid w:val="00E57968"/>
    <w:rsid w:val="00E60BAE"/>
    <w:rsid w:val="00E622A4"/>
    <w:rsid w:val="00E62AB9"/>
    <w:rsid w:val="00E6524A"/>
    <w:rsid w:val="00E7254B"/>
    <w:rsid w:val="00E72B94"/>
    <w:rsid w:val="00E73064"/>
    <w:rsid w:val="00E73B7C"/>
    <w:rsid w:val="00E74332"/>
    <w:rsid w:val="00E744B7"/>
    <w:rsid w:val="00E76756"/>
    <w:rsid w:val="00E7760F"/>
    <w:rsid w:val="00E8060E"/>
    <w:rsid w:val="00E80D77"/>
    <w:rsid w:val="00E814F8"/>
    <w:rsid w:val="00E815B8"/>
    <w:rsid w:val="00E86565"/>
    <w:rsid w:val="00E90A2F"/>
    <w:rsid w:val="00E90EC0"/>
    <w:rsid w:val="00E928ED"/>
    <w:rsid w:val="00E9500B"/>
    <w:rsid w:val="00E963ED"/>
    <w:rsid w:val="00E96C8D"/>
    <w:rsid w:val="00EA03BC"/>
    <w:rsid w:val="00EA0CFB"/>
    <w:rsid w:val="00EA0F85"/>
    <w:rsid w:val="00EA1396"/>
    <w:rsid w:val="00EA51B2"/>
    <w:rsid w:val="00EB19E0"/>
    <w:rsid w:val="00EB1A78"/>
    <w:rsid w:val="00EB228A"/>
    <w:rsid w:val="00EB2DBC"/>
    <w:rsid w:val="00EB531C"/>
    <w:rsid w:val="00EB5AAA"/>
    <w:rsid w:val="00EB6EC8"/>
    <w:rsid w:val="00EC0D1E"/>
    <w:rsid w:val="00EC0D5D"/>
    <w:rsid w:val="00EC2DB8"/>
    <w:rsid w:val="00EC421E"/>
    <w:rsid w:val="00EC4F28"/>
    <w:rsid w:val="00EC5E49"/>
    <w:rsid w:val="00EC77CA"/>
    <w:rsid w:val="00EC78B8"/>
    <w:rsid w:val="00ED0746"/>
    <w:rsid w:val="00ED1A54"/>
    <w:rsid w:val="00ED2269"/>
    <w:rsid w:val="00ED2830"/>
    <w:rsid w:val="00ED3C3B"/>
    <w:rsid w:val="00ED5206"/>
    <w:rsid w:val="00ED641C"/>
    <w:rsid w:val="00ED682C"/>
    <w:rsid w:val="00ED728A"/>
    <w:rsid w:val="00EE483B"/>
    <w:rsid w:val="00EE58F9"/>
    <w:rsid w:val="00EF0738"/>
    <w:rsid w:val="00EF1246"/>
    <w:rsid w:val="00EF1915"/>
    <w:rsid w:val="00EF204D"/>
    <w:rsid w:val="00EF2FEB"/>
    <w:rsid w:val="00EF3448"/>
    <w:rsid w:val="00EF3C90"/>
    <w:rsid w:val="00EF4597"/>
    <w:rsid w:val="00EF49CE"/>
    <w:rsid w:val="00EF6AEF"/>
    <w:rsid w:val="00EF6BBF"/>
    <w:rsid w:val="00EF7E5D"/>
    <w:rsid w:val="00F0025D"/>
    <w:rsid w:val="00F0278A"/>
    <w:rsid w:val="00F0287E"/>
    <w:rsid w:val="00F028E4"/>
    <w:rsid w:val="00F02CF2"/>
    <w:rsid w:val="00F0392B"/>
    <w:rsid w:val="00F03ABF"/>
    <w:rsid w:val="00F0657B"/>
    <w:rsid w:val="00F065EB"/>
    <w:rsid w:val="00F10A89"/>
    <w:rsid w:val="00F10A8D"/>
    <w:rsid w:val="00F119FA"/>
    <w:rsid w:val="00F12301"/>
    <w:rsid w:val="00F154AC"/>
    <w:rsid w:val="00F16CB6"/>
    <w:rsid w:val="00F2390A"/>
    <w:rsid w:val="00F23953"/>
    <w:rsid w:val="00F239EE"/>
    <w:rsid w:val="00F24536"/>
    <w:rsid w:val="00F25058"/>
    <w:rsid w:val="00F25BED"/>
    <w:rsid w:val="00F27734"/>
    <w:rsid w:val="00F333A4"/>
    <w:rsid w:val="00F3355A"/>
    <w:rsid w:val="00F34AE3"/>
    <w:rsid w:val="00F36CA1"/>
    <w:rsid w:val="00F40224"/>
    <w:rsid w:val="00F40253"/>
    <w:rsid w:val="00F43653"/>
    <w:rsid w:val="00F46B3A"/>
    <w:rsid w:val="00F50FEF"/>
    <w:rsid w:val="00F54770"/>
    <w:rsid w:val="00F55557"/>
    <w:rsid w:val="00F55C5C"/>
    <w:rsid w:val="00F56D26"/>
    <w:rsid w:val="00F57118"/>
    <w:rsid w:val="00F60AB8"/>
    <w:rsid w:val="00F61119"/>
    <w:rsid w:val="00F621F2"/>
    <w:rsid w:val="00F64805"/>
    <w:rsid w:val="00F65183"/>
    <w:rsid w:val="00F6625C"/>
    <w:rsid w:val="00F70F5B"/>
    <w:rsid w:val="00F71549"/>
    <w:rsid w:val="00F71F32"/>
    <w:rsid w:val="00F733EE"/>
    <w:rsid w:val="00F73914"/>
    <w:rsid w:val="00F73B0F"/>
    <w:rsid w:val="00F75217"/>
    <w:rsid w:val="00F7695F"/>
    <w:rsid w:val="00F76967"/>
    <w:rsid w:val="00F76BD0"/>
    <w:rsid w:val="00F8150E"/>
    <w:rsid w:val="00F82173"/>
    <w:rsid w:val="00F82F8B"/>
    <w:rsid w:val="00F835F8"/>
    <w:rsid w:val="00F91C91"/>
    <w:rsid w:val="00F923A4"/>
    <w:rsid w:val="00F92BBF"/>
    <w:rsid w:val="00F93DD4"/>
    <w:rsid w:val="00F94ED2"/>
    <w:rsid w:val="00FA09C6"/>
    <w:rsid w:val="00FA2403"/>
    <w:rsid w:val="00FA5319"/>
    <w:rsid w:val="00FA6088"/>
    <w:rsid w:val="00FA70C1"/>
    <w:rsid w:val="00FB1D26"/>
    <w:rsid w:val="00FB29FB"/>
    <w:rsid w:val="00FB79BB"/>
    <w:rsid w:val="00FC0556"/>
    <w:rsid w:val="00FC1AE0"/>
    <w:rsid w:val="00FC1BA1"/>
    <w:rsid w:val="00FC1F7C"/>
    <w:rsid w:val="00FC35E1"/>
    <w:rsid w:val="00FC49BB"/>
    <w:rsid w:val="00FC56B2"/>
    <w:rsid w:val="00FC5751"/>
    <w:rsid w:val="00FC5C43"/>
    <w:rsid w:val="00FD1059"/>
    <w:rsid w:val="00FD1578"/>
    <w:rsid w:val="00FD2201"/>
    <w:rsid w:val="00FD272F"/>
    <w:rsid w:val="00FD32C2"/>
    <w:rsid w:val="00FD3886"/>
    <w:rsid w:val="00FD5F83"/>
    <w:rsid w:val="00FE0E5B"/>
    <w:rsid w:val="00FE0E80"/>
    <w:rsid w:val="00FE10C0"/>
    <w:rsid w:val="00FE2476"/>
    <w:rsid w:val="00FE3709"/>
    <w:rsid w:val="00FE4FE1"/>
    <w:rsid w:val="00FE7033"/>
    <w:rsid w:val="00FF123D"/>
    <w:rsid w:val="00FF52F1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7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7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5AD6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71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71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qFormat/>
    <w:rsid w:val="0077308A"/>
    <w:rPr>
      <w:b/>
      <w:bCs/>
    </w:rPr>
  </w:style>
  <w:style w:type="character" w:styleId="Hypertextovodkaz">
    <w:name w:val="Hyperlink"/>
    <w:basedOn w:val="Standardnpsmoodstavce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77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E77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Quotations">
    <w:name w:val="Quotations"/>
    <w:basedOn w:val="Normln"/>
    <w:rsid w:val="003D0C18"/>
    <w:pPr>
      <w:suppressAutoHyphens/>
      <w:spacing w:after="283"/>
      <w:ind w:left="567" w:right="567"/>
    </w:pPr>
    <w:rPr>
      <w:rFonts w:ascii="Times New Roman" w:eastAsia="SimSun" w:hAnsi="Times New Roman" w:cs="Times New Roman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3D6CDA"/>
  </w:style>
  <w:style w:type="character" w:customStyle="1" w:styleId="WW8Num1z1">
    <w:name w:val="WW8Num1z1"/>
    <w:rsid w:val="003D6CDA"/>
  </w:style>
  <w:style w:type="character" w:customStyle="1" w:styleId="WW8Num1z2">
    <w:name w:val="WW8Num1z2"/>
    <w:rsid w:val="003D6CDA"/>
  </w:style>
  <w:style w:type="character" w:customStyle="1" w:styleId="WW8Num1z3">
    <w:name w:val="WW8Num1z3"/>
    <w:rsid w:val="003D6CDA"/>
  </w:style>
  <w:style w:type="character" w:customStyle="1" w:styleId="WW8Num1z4">
    <w:name w:val="WW8Num1z4"/>
    <w:rsid w:val="003D6CDA"/>
  </w:style>
  <w:style w:type="character" w:customStyle="1" w:styleId="WW8Num1z5">
    <w:name w:val="WW8Num1z5"/>
    <w:rsid w:val="003D6CDA"/>
  </w:style>
  <w:style w:type="character" w:customStyle="1" w:styleId="WW8Num1z6">
    <w:name w:val="WW8Num1z6"/>
    <w:rsid w:val="003D6CDA"/>
  </w:style>
  <w:style w:type="character" w:customStyle="1" w:styleId="WW8Num1z7">
    <w:name w:val="WW8Num1z7"/>
    <w:rsid w:val="003D6CDA"/>
  </w:style>
  <w:style w:type="character" w:customStyle="1" w:styleId="WW8Num1z8">
    <w:name w:val="WW8Num1z8"/>
    <w:rsid w:val="003D6CDA"/>
  </w:style>
  <w:style w:type="character" w:customStyle="1" w:styleId="WW8Num2z0">
    <w:name w:val="WW8Num2z0"/>
    <w:rsid w:val="003D6CDA"/>
    <w:rPr>
      <w:rFonts w:ascii="Symbol" w:hAnsi="Symbol" w:cs="Symbol" w:hint="default"/>
      <w:sz w:val="24"/>
      <w:szCs w:val="24"/>
      <w:lang w:val="en-US"/>
    </w:rPr>
  </w:style>
  <w:style w:type="character" w:customStyle="1" w:styleId="WW8Num3z0">
    <w:name w:val="WW8Num3z0"/>
    <w:rsid w:val="003D6CDA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3D6CDA"/>
    <w:rPr>
      <w:rFonts w:ascii="Symbol" w:hAnsi="Symbol" w:cs="Symbol" w:hint="default"/>
    </w:rPr>
  </w:style>
  <w:style w:type="character" w:customStyle="1" w:styleId="WW8Num4z2">
    <w:name w:val="WW8Num4z2"/>
    <w:rsid w:val="003D6CDA"/>
    <w:rPr>
      <w:rFonts w:ascii="Wingdings" w:hAnsi="Wingdings" w:cs="Wingdings" w:hint="default"/>
    </w:rPr>
  </w:style>
  <w:style w:type="character" w:customStyle="1" w:styleId="WW8Num4z4">
    <w:name w:val="WW8Num4z4"/>
    <w:rsid w:val="003D6CDA"/>
    <w:rPr>
      <w:rFonts w:ascii="Courier New" w:hAnsi="Courier New" w:cs="Courier New" w:hint="default"/>
    </w:rPr>
  </w:style>
  <w:style w:type="character" w:customStyle="1" w:styleId="WW8Num5z0">
    <w:name w:val="WW8Num5z0"/>
    <w:rsid w:val="003D6CDA"/>
    <w:rPr>
      <w:rFonts w:ascii="Symbol" w:hAnsi="Symbol" w:cs="Symbol" w:hint="default"/>
    </w:rPr>
  </w:style>
  <w:style w:type="character" w:customStyle="1" w:styleId="WW8Num6z0">
    <w:name w:val="WW8Num6z0"/>
    <w:rsid w:val="003D6CDA"/>
    <w:rPr>
      <w:rFonts w:ascii="Symbol" w:hAnsi="Symbol" w:cs="Symbol" w:hint="default"/>
    </w:rPr>
  </w:style>
  <w:style w:type="character" w:customStyle="1" w:styleId="WW8Num6z2">
    <w:name w:val="WW8Num6z2"/>
    <w:rsid w:val="003D6CDA"/>
    <w:rPr>
      <w:rFonts w:ascii="Wingdings" w:hAnsi="Wingdings" w:cs="Wingdings" w:hint="default"/>
    </w:rPr>
  </w:style>
  <w:style w:type="character" w:customStyle="1" w:styleId="WW8Num6z4">
    <w:name w:val="WW8Num6z4"/>
    <w:rsid w:val="003D6CDA"/>
    <w:rPr>
      <w:rFonts w:ascii="Courier New" w:hAnsi="Courier New" w:cs="Courier New" w:hint="default"/>
    </w:rPr>
  </w:style>
  <w:style w:type="character" w:customStyle="1" w:styleId="WW8Num7z0">
    <w:name w:val="WW8Num7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3z1">
    <w:name w:val="WW8Num3z1"/>
    <w:rsid w:val="003D6CDA"/>
    <w:rPr>
      <w:rFonts w:ascii="Courier New" w:hAnsi="Courier New" w:cs="Courier New" w:hint="default"/>
    </w:rPr>
  </w:style>
  <w:style w:type="character" w:customStyle="1" w:styleId="WW8Num3z2">
    <w:name w:val="WW8Num3z2"/>
    <w:rsid w:val="003D6CDA"/>
    <w:rPr>
      <w:rFonts w:ascii="Wingdings" w:hAnsi="Wingdings" w:cs="Wingdings" w:hint="default"/>
    </w:rPr>
  </w:style>
  <w:style w:type="character" w:customStyle="1" w:styleId="WW8Num4z1">
    <w:name w:val="WW8Num4z1"/>
    <w:rsid w:val="003D6CDA"/>
    <w:rPr>
      <w:rFonts w:ascii="Courier New" w:hAnsi="Courier New" w:cs="Courier New" w:hint="default"/>
    </w:rPr>
  </w:style>
  <w:style w:type="character" w:customStyle="1" w:styleId="WW8Num5z1">
    <w:name w:val="WW8Num5z1"/>
    <w:rsid w:val="003D6CDA"/>
    <w:rPr>
      <w:rFonts w:ascii="Courier New" w:hAnsi="Courier New" w:cs="Courier New" w:hint="default"/>
    </w:rPr>
  </w:style>
  <w:style w:type="character" w:customStyle="1" w:styleId="WW8Num5z2">
    <w:name w:val="WW8Num5z2"/>
    <w:rsid w:val="003D6CDA"/>
    <w:rPr>
      <w:rFonts w:ascii="Wingdings" w:hAnsi="Wingdings" w:cs="Wingdings" w:hint="default"/>
    </w:rPr>
  </w:style>
  <w:style w:type="character" w:customStyle="1" w:styleId="WW8Num6z1">
    <w:name w:val="WW8Num6z1"/>
    <w:rsid w:val="003D6CDA"/>
    <w:rPr>
      <w:rFonts w:ascii="Calibri" w:eastAsia="Calibri" w:hAnsi="Calibri" w:cs="Times New Roman" w:hint="default"/>
    </w:rPr>
  </w:style>
  <w:style w:type="character" w:customStyle="1" w:styleId="WW8Num7z1">
    <w:name w:val="WW8Num7z1"/>
    <w:rsid w:val="003D6CDA"/>
    <w:rPr>
      <w:rFonts w:ascii="Courier New" w:hAnsi="Courier New" w:cs="Courier New" w:hint="default"/>
    </w:rPr>
  </w:style>
  <w:style w:type="character" w:customStyle="1" w:styleId="WW8Num7z3">
    <w:name w:val="WW8Num7z3"/>
    <w:rsid w:val="003D6CDA"/>
    <w:rPr>
      <w:rFonts w:ascii="Symbol" w:hAnsi="Symbol" w:cs="Symbol" w:hint="default"/>
    </w:rPr>
  </w:style>
  <w:style w:type="character" w:customStyle="1" w:styleId="WW8Num8z0">
    <w:name w:val="WW8Num8z0"/>
    <w:rsid w:val="003D6CDA"/>
    <w:rPr>
      <w:rFonts w:ascii="Symbol" w:hAnsi="Symbol" w:cs="Symbol" w:hint="default"/>
    </w:rPr>
  </w:style>
  <w:style w:type="character" w:customStyle="1" w:styleId="WW8Num8z2">
    <w:name w:val="WW8Num8z2"/>
    <w:rsid w:val="003D6CDA"/>
    <w:rPr>
      <w:rFonts w:ascii="Wingdings" w:hAnsi="Wingdings" w:cs="Wingdings" w:hint="default"/>
    </w:rPr>
  </w:style>
  <w:style w:type="character" w:customStyle="1" w:styleId="WW8Num8z4">
    <w:name w:val="WW8Num8z4"/>
    <w:rsid w:val="003D6CDA"/>
    <w:rPr>
      <w:rFonts w:ascii="Courier New" w:hAnsi="Courier New" w:cs="Courier New" w:hint="default"/>
    </w:rPr>
  </w:style>
  <w:style w:type="character" w:customStyle="1" w:styleId="WW8Num9z0">
    <w:name w:val="WW8Num9z0"/>
    <w:rsid w:val="003D6CDA"/>
    <w:rPr>
      <w:rFonts w:ascii="Symbol" w:hAnsi="Symbol" w:cs="Symbol" w:hint="default"/>
    </w:rPr>
  </w:style>
  <w:style w:type="character" w:customStyle="1" w:styleId="WW8Num9z1">
    <w:name w:val="WW8Num9z1"/>
    <w:rsid w:val="003D6CDA"/>
    <w:rPr>
      <w:rFonts w:ascii="Courier New" w:hAnsi="Courier New" w:cs="Courier New" w:hint="default"/>
    </w:rPr>
  </w:style>
  <w:style w:type="character" w:customStyle="1" w:styleId="WW8Num9z2">
    <w:name w:val="WW8Num9z2"/>
    <w:rsid w:val="003D6CDA"/>
    <w:rPr>
      <w:rFonts w:ascii="Wingdings" w:hAnsi="Wingdings" w:cs="Wingdings" w:hint="default"/>
    </w:rPr>
  </w:style>
  <w:style w:type="character" w:customStyle="1" w:styleId="WW8Num10z0">
    <w:name w:val="WW8Num10z0"/>
    <w:rsid w:val="003D6CDA"/>
    <w:rPr>
      <w:rFonts w:ascii="Symbol" w:hAnsi="Symbol" w:cs="Symbol" w:hint="default"/>
    </w:rPr>
  </w:style>
  <w:style w:type="character" w:customStyle="1" w:styleId="WW8Num10z2">
    <w:name w:val="WW8Num10z2"/>
    <w:rsid w:val="003D6CDA"/>
    <w:rPr>
      <w:rFonts w:ascii="Wingdings" w:hAnsi="Wingdings" w:cs="Wingdings" w:hint="default"/>
    </w:rPr>
  </w:style>
  <w:style w:type="character" w:customStyle="1" w:styleId="WW8Num10z4">
    <w:name w:val="WW8Num10z4"/>
    <w:rsid w:val="003D6CDA"/>
    <w:rPr>
      <w:rFonts w:ascii="Courier New" w:hAnsi="Courier New" w:cs="Courier New" w:hint="default"/>
    </w:rPr>
  </w:style>
  <w:style w:type="character" w:customStyle="1" w:styleId="WW8Num11z0">
    <w:name w:val="WW8Num11z0"/>
    <w:rsid w:val="003D6CDA"/>
    <w:rPr>
      <w:rFonts w:ascii="Symbol" w:hAnsi="Symbol" w:cs="Symbol" w:hint="default"/>
    </w:rPr>
  </w:style>
  <w:style w:type="character" w:customStyle="1" w:styleId="WW8Num11z1">
    <w:name w:val="WW8Num11z1"/>
    <w:rsid w:val="003D6CDA"/>
    <w:rPr>
      <w:rFonts w:ascii="Courier New" w:hAnsi="Courier New" w:cs="Courier New" w:hint="default"/>
    </w:rPr>
  </w:style>
  <w:style w:type="character" w:customStyle="1" w:styleId="WW8Num11z2">
    <w:name w:val="WW8Num11z2"/>
    <w:rsid w:val="003D6CDA"/>
    <w:rPr>
      <w:rFonts w:ascii="Wingdings" w:hAnsi="Wingdings" w:cs="Wingdings" w:hint="default"/>
    </w:rPr>
  </w:style>
  <w:style w:type="character" w:customStyle="1" w:styleId="WW8Num12z0">
    <w:name w:val="WW8Num12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12z1">
    <w:name w:val="WW8Num12z1"/>
    <w:rsid w:val="003D6CDA"/>
    <w:rPr>
      <w:rFonts w:ascii="Courier New" w:hAnsi="Courier New" w:cs="Courier New" w:hint="default"/>
    </w:rPr>
  </w:style>
  <w:style w:type="character" w:customStyle="1" w:styleId="WW8Num12z3">
    <w:name w:val="WW8Num12z3"/>
    <w:rsid w:val="003D6CD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D6CDA"/>
  </w:style>
  <w:style w:type="character" w:customStyle="1" w:styleId="TextbublinyChar">
    <w:name w:val="Text bubliny Char"/>
    <w:rsid w:val="003D6CDA"/>
    <w:rPr>
      <w:rFonts w:ascii="Tahoma" w:hAnsi="Tahoma" w:cs="Tahoma"/>
      <w:sz w:val="16"/>
      <w:szCs w:val="16"/>
    </w:rPr>
  </w:style>
  <w:style w:type="character" w:customStyle="1" w:styleId="Zvraznn">
    <w:name w:val="Zvýraznění"/>
    <w:rsid w:val="003D6CDA"/>
    <w:rPr>
      <w:i/>
      <w:iCs/>
    </w:rPr>
  </w:style>
  <w:style w:type="character" w:styleId="Sledovanodkaz">
    <w:name w:val="FollowedHyperlink"/>
    <w:uiPriority w:val="99"/>
    <w:rsid w:val="003D6CDA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3D6CD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eznam">
    <w:name w:val="List"/>
    <w:basedOn w:val="Zkladntext"/>
    <w:rsid w:val="003D6CDA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styleId="Titulek">
    <w:name w:val="caption"/>
    <w:basedOn w:val="Normln"/>
    <w:qFormat/>
    <w:rsid w:val="003D6CD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Rejstk">
    <w:name w:val="Rejstřík"/>
    <w:basedOn w:val="Normln"/>
    <w:rsid w:val="003D6CD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xtbubliny">
    <w:name w:val="Balloon Text"/>
    <w:basedOn w:val="Normln"/>
    <w:link w:val="TextbublinyChar1"/>
    <w:rsid w:val="003D6CDA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bublinyChar1">
    <w:name w:val="Text bubliny Char1"/>
    <w:basedOn w:val="Standardnpsmoodstavce"/>
    <w:link w:val="Textbubliny"/>
    <w:rsid w:val="003D6CDA"/>
    <w:rPr>
      <w:rFonts w:ascii="Tahoma" w:eastAsia="Calibri" w:hAnsi="Tahoma" w:cs="Tahoma"/>
      <w:sz w:val="16"/>
      <w:szCs w:val="16"/>
      <w:lang w:eastAsia="zh-CN"/>
    </w:rPr>
  </w:style>
  <w:style w:type="paragraph" w:customStyle="1" w:styleId="Nadpistabulky">
    <w:name w:val="Nadpis tabulky"/>
    <w:basedOn w:val="Obsahtabulky"/>
    <w:rsid w:val="003D6CDA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Standard">
    <w:name w:val="Standard"/>
    <w:rsid w:val="00AE1E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AE1EEF"/>
    <w:pPr>
      <w:suppressLineNumbers/>
    </w:pPr>
  </w:style>
  <w:style w:type="paragraph" w:customStyle="1" w:styleId="Odstavecseseznamem1">
    <w:name w:val="Odstavec se seznamem1"/>
    <w:basedOn w:val="Normln"/>
    <w:rsid w:val="003B2B9C"/>
    <w:pPr>
      <w:suppressAutoHyphens/>
      <w:ind w:left="720"/>
    </w:pPr>
    <w:rPr>
      <w:rFonts w:ascii="Times New Roman" w:eastAsia="SimSun" w:hAnsi="Times New Roman" w:cs="Times New Roman"/>
      <w:lang w:eastAsia="zh-CN"/>
    </w:rPr>
  </w:style>
  <w:style w:type="character" w:styleId="Zdraznn">
    <w:name w:val="Emphasis"/>
    <w:basedOn w:val="Standardnpsmoodstavce"/>
    <w:qFormat/>
    <w:rsid w:val="00B33535"/>
    <w:rPr>
      <w:i/>
      <w:iCs/>
    </w:rPr>
  </w:style>
  <w:style w:type="paragraph" w:styleId="Odstavecseseznamem">
    <w:name w:val="List Paragraph"/>
    <w:basedOn w:val="Normln"/>
    <w:uiPriority w:val="34"/>
    <w:qFormat/>
    <w:rsid w:val="006D6C5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2715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as-text-align-center">
    <w:name w:val="has-text-align-center"/>
    <w:basedOn w:val="Normln"/>
    <w:rsid w:val="00227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initionTerm">
    <w:name w:val="Definition Term"/>
    <w:basedOn w:val="Normln"/>
    <w:next w:val="Normln"/>
    <w:rsid w:val="008223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rosttext1">
    <w:name w:val="Prostý text1"/>
    <w:basedOn w:val="Normln"/>
    <w:rsid w:val="0082233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3880"/>
    <w:rPr>
      <w:color w:val="605E5C"/>
      <w:shd w:val="clear" w:color="auto" w:fill="E1DFDD"/>
    </w:rPr>
  </w:style>
  <w:style w:type="paragraph" w:customStyle="1" w:styleId="para">
    <w:name w:val="para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5">
    <w:name w:val="l5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80BF0"/>
    <w:rPr>
      <w:i/>
      <w:iCs/>
    </w:rPr>
  </w:style>
  <w:style w:type="paragraph" w:customStyle="1" w:styleId="l6">
    <w:name w:val="l6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7C3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NormlnsWWW">
    <w:name w:val="Normální (síť WWW)"/>
    <w:basedOn w:val="Normln"/>
    <w:rsid w:val="004974C0"/>
    <w:pPr>
      <w:suppressAutoHyphens/>
    </w:pPr>
    <w:rPr>
      <w:rFonts w:ascii="Times New Roman" w:eastAsia="Times New Roman" w:hAnsi="Times New Roman" w:cs="Courier New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5AD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customStyle="1" w:styleId="TableNormal">
    <w:name w:val="Table Normal"/>
    <w:rsid w:val="00E25AD6"/>
    <w:rPr>
      <w:rFonts w:ascii="Times New Roman" w:eastAsia="Times New Roman" w:hAnsi="Times New Roman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25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25AD6"/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5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A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A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WWNum17">
    <w:name w:val="WWNum17"/>
    <w:basedOn w:val="Bezseznamu"/>
    <w:rsid w:val="00E25AD6"/>
  </w:style>
  <w:style w:type="numbering" w:customStyle="1" w:styleId="WWNum46">
    <w:name w:val="WWNum46"/>
    <w:basedOn w:val="Bezseznamu"/>
    <w:rsid w:val="00E25AD6"/>
  </w:style>
  <w:style w:type="character" w:customStyle="1" w:styleId="ListLabel8">
    <w:name w:val="ListLabel 8"/>
    <w:rsid w:val="00E25AD6"/>
    <w:rPr>
      <w:u w:val="none"/>
    </w:rPr>
  </w:style>
  <w:style w:type="numbering" w:customStyle="1" w:styleId="WWNum12">
    <w:name w:val="WWNum12"/>
    <w:basedOn w:val="Bezseznamu"/>
    <w:rsid w:val="00E25AD6"/>
  </w:style>
  <w:style w:type="numbering" w:customStyle="1" w:styleId="WWNum14">
    <w:name w:val="WWNum14"/>
    <w:basedOn w:val="Bezseznamu"/>
    <w:rsid w:val="00E25AD6"/>
  </w:style>
  <w:style w:type="numbering" w:customStyle="1" w:styleId="WWNum48">
    <w:name w:val="WWNum48"/>
    <w:basedOn w:val="Bezseznamu"/>
    <w:rsid w:val="00E25AD6"/>
  </w:style>
  <w:style w:type="numbering" w:customStyle="1" w:styleId="WWNum30">
    <w:name w:val="WWNum30"/>
    <w:basedOn w:val="Bezseznamu"/>
    <w:rsid w:val="00E25AD6"/>
  </w:style>
  <w:style w:type="character" w:customStyle="1" w:styleId="ListLabel9">
    <w:name w:val="ListLabel 9"/>
    <w:rsid w:val="00E25AD6"/>
    <w:rPr>
      <w:u w:val="none"/>
    </w:rPr>
  </w:style>
  <w:style w:type="numbering" w:customStyle="1" w:styleId="WWNum11">
    <w:name w:val="WWNum11"/>
    <w:basedOn w:val="Bezseznamu"/>
    <w:rsid w:val="00E25AD6"/>
  </w:style>
  <w:style w:type="numbering" w:customStyle="1" w:styleId="WWNum50">
    <w:name w:val="WWNum50"/>
    <w:basedOn w:val="Bezseznamu"/>
    <w:rsid w:val="00E25AD6"/>
  </w:style>
  <w:style w:type="numbering" w:customStyle="1" w:styleId="WWNum15">
    <w:name w:val="WWNum15"/>
    <w:basedOn w:val="Bezseznamu"/>
    <w:rsid w:val="00E25AD6"/>
  </w:style>
  <w:style w:type="numbering" w:customStyle="1" w:styleId="WWNum41">
    <w:name w:val="WWNum41"/>
    <w:basedOn w:val="Bezseznamu"/>
    <w:rsid w:val="00E25AD6"/>
  </w:style>
  <w:style w:type="numbering" w:customStyle="1" w:styleId="WWNum8">
    <w:name w:val="WWNum8"/>
    <w:basedOn w:val="Bezseznamu"/>
    <w:rsid w:val="00E25AD6"/>
  </w:style>
  <w:style w:type="numbering" w:customStyle="1" w:styleId="WWNum19">
    <w:name w:val="WWNum19"/>
    <w:basedOn w:val="Bezseznamu"/>
    <w:rsid w:val="00E25AD6"/>
  </w:style>
  <w:style w:type="numbering" w:customStyle="1" w:styleId="WWNum2">
    <w:name w:val="WWNum2"/>
    <w:basedOn w:val="Bezseznamu"/>
    <w:rsid w:val="00E25AD6"/>
  </w:style>
  <w:style w:type="numbering" w:customStyle="1" w:styleId="WWNum31">
    <w:name w:val="WWNum31"/>
    <w:basedOn w:val="Bezseznamu"/>
    <w:rsid w:val="00E25AD6"/>
  </w:style>
  <w:style w:type="numbering" w:customStyle="1" w:styleId="WWNum13">
    <w:name w:val="WWNum13"/>
    <w:basedOn w:val="Bezseznamu"/>
    <w:rsid w:val="00E25AD6"/>
  </w:style>
  <w:style w:type="numbering" w:customStyle="1" w:styleId="WWNum5">
    <w:name w:val="WWNum5"/>
    <w:basedOn w:val="Bezseznamu"/>
    <w:rsid w:val="00E25AD6"/>
  </w:style>
  <w:style w:type="numbering" w:customStyle="1" w:styleId="WWNum49">
    <w:name w:val="WWNum49"/>
    <w:basedOn w:val="Bezseznamu"/>
    <w:rsid w:val="00E25AD6"/>
  </w:style>
  <w:style w:type="numbering" w:customStyle="1" w:styleId="WWNum51">
    <w:name w:val="WWNum51"/>
    <w:basedOn w:val="Bezseznamu"/>
    <w:rsid w:val="00E25AD6"/>
  </w:style>
  <w:style w:type="numbering" w:customStyle="1" w:styleId="WWNum23">
    <w:name w:val="WWNum23"/>
    <w:basedOn w:val="Bezseznamu"/>
    <w:rsid w:val="00E25AD6"/>
  </w:style>
  <w:style w:type="numbering" w:customStyle="1" w:styleId="WWNum20">
    <w:name w:val="WWNum20"/>
    <w:basedOn w:val="Bezseznamu"/>
    <w:rsid w:val="00E25AD6"/>
  </w:style>
  <w:style w:type="numbering" w:customStyle="1" w:styleId="WWNum28">
    <w:name w:val="WWNum28"/>
    <w:basedOn w:val="Bezseznamu"/>
    <w:rsid w:val="00E25AD6"/>
  </w:style>
  <w:style w:type="numbering" w:customStyle="1" w:styleId="WWNum32">
    <w:name w:val="WWNum32"/>
    <w:basedOn w:val="Bezseznamu"/>
    <w:rsid w:val="00E25AD6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13C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141A1"/>
    <w:rPr>
      <w:color w:val="605E5C"/>
      <w:shd w:val="clear" w:color="auto" w:fill="E1DFDD"/>
    </w:rPr>
  </w:style>
  <w:style w:type="paragraph" w:customStyle="1" w:styleId="VNormal10">
    <w:name w:val="VNormal_10"/>
    <w:basedOn w:val="Normln"/>
    <w:qFormat/>
    <w:rsid w:val="009E42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suppressAutoHyphens/>
      <w:spacing w:line="288" w:lineRule="auto"/>
      <w:jc w:val="both"/>
    </w:pPr>
    <w:rPr>
      <w:rFonts w:ascii="Franklin Gothic Itc T EE" w:eastAsia="Times New Roman" w:hAnsi="Franklin Gothic Itc T EE" w:cs="Franklin Gothic Itc T EE"/>
      <w:color w:val="313477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742697"/>
    <w:pPr>
      <w:suppressAutoHyphens/>
    </w:pPr>
    <w:rPr>
      <w:rFonts w:ascii="Times New Roman" w:eastAsia="Times New Roman" w:hAnsi="Times New Roman" w:cs="Times New Roman"/>
      <w:b/>
      <w:sz w:val="20"/>
      <w:lang w:eastAsia="zh-CN"/>
    </w:rPr>
  </w:style>
  <w:style w:type="character" w:customStyle="1" w:styleId="WW8Num7z2">
    <w:name w:val="WW8Num7z2"/>
    <w:rsid w:val="00B14C60"/>
  </w:style>
  <w:style w:type="character" w:customStyle="1" w:styleId="WW8Num7z4">
    <w:name w:val="WW8Num7z4"/>
    <w:rsid w:val="00B14C60"/>
  </w:style>
  <w:style w:type="character" w:customStyle="1" w:styleId="WW8Num7z5">
    <w:name w:val="WW8Num7z5"/>
    <w:rsid w:val="00B14C60"/>
  </w:style>
  <w:style w:type="character" w:customStyle="1" w:styleId="WW8Num7z6">
    <w:name w:val="WW8Num7z6"/>
    <w:rsid w:val="00B14C60"/>
  </w:style>
  <w:style w:type="character" w:customStyle="1" w:styleId="WW8Num7z7">
    <w:name w:val="WW8Num7z7"/>
    <w:rsid w:val="00B14C60"/>
  </w:style>
  <w:style w:type="character" w:customStyle="1" w:styleId="WW8Num7z8">
    <w:name w:val="WW8Num7z8"/>
    <w:rsid w:val="00B14C60"/>
  </w:style>
  <w:style w:type="character" w:customStyle="1" w:styleId="WW8Num8z1">
    <w:name w:val="WW8Num8z1"/>
    <w:rsid w:val="00B14C60"/>
  </w:style>
  <w:style w:type="character" w:customStyle="1" w:styleId="WW8Num8z3">
    <w:name w:val="WW8Num8z3"/>
    <w:rsid w:val="00B14C60"/>
  </w:style>
  <w:style w:type="character" w:customStyle="1" w:styleId="WW8Num8z5">
    <w:name w:val="WW8Num8z5"/>
    <w:rsid w:val="00B14C60"/>
  </w:style>
  <w:style w:type="character" w:customStyle="1" w:styleId="WW8Num8z6">
    <w:name w:val="WW8Num8z6"/>
    <w:rsid w:val="00B14C60"/>
  </w:style>
  <w:style w:type="character" w:customStyle="1" w:styleId="WW8Num8z7">
    <w:name w:val="WW8Num8z7"/>
    <w:rsid w:val="00B14C60"/>
  </w:style>
  <w:style w:type="character" w:customStyle="1" w:styleId="WW8Num8z8">
    <w:name w:val="WW8Num8z8"/>
    <w:rsid w:val="00B14C60"/>
  </w:style>
  <w:style w:type="character" w:customStyle="1" w:styleId="WW8Num9z3">
    <w:name w:val="WW8Num9z3"/>
    <w:rsid w:val="00B14C60"/>
    <w:rPr>
      <w:rFonts w:ascii="Symbol" w:hAnsi="Symbol" w:cs="Symbol" w:hint="default"/>
    </w:rPr>
  </w:style>
  <w:style w:type="character" w:customStyle="1" w:styleId="WW8Num10z1">
    <w:name w:val="WW8Num10z1"/>
    <w:rsid w:val="00B14C60"/>
    <w:rPr>
      <w:rFonts w:ascii="Courier New" w:hAnsi="Courier New" w:cs="Courier New" w:hint="default"/>
    </w:rPr>
  </w:style>
  <w:style w:type="character" w:customStyle="1" w:styleId="WW8Num10z3">
    <w:name w:val="WW8Num10z3"/>
    <w:rsid w:val="00B14C60"/>
    <w:rPr>
      <w:rFonts w:ascii="Symbol" w:hAnsi="Symbol" w:cs="Symbol" w:hint="default"/>
    </w:rPr>
  </w:style>
  <w:style w:type="character" w:customStyle="1" w:styleId="WW8Num11z3">
    <w:name w:val="WW8Num11z3"/>
    <w:rsid w:val="00B14C60"/>
    <w:rPr>
      <w:rFonts w:ascii="Symbol" w:hAnsi="Symbol" w:cs="Symbol" w:hint="default"/>
    </w:rPr>
  </w:style>
  <w:style w:type="character" w:customStyle="1" w:styleId="WW8Num12z2">
    <w:name w:val="WW8Num12z2"/>
    <w:rsid w:val="00B14C60"/>
    <w:rPr>
      <w:rFonts w:ascii="Wingdings" w:hAnsi="Wingdings" w:cs="Wingdings" w:hint="default"/>
    </w:rPr>
  </w:style>
  <w:style w:type="character" w:customStyle="1" w:styleId="WW8Num13z0">
    <w:name w:val="WW8Num13z0"/>
    <w:rsid w:val="00B14C60"/>
  </w:style>
  <w:style w:type="character" w:customStyle="1" w:styleId="WW8Num13z1">
    <w:name w:val="WW8Num13z1"/>
    <w:rsid w:val="00B14C60"/>
    <w:rPr>
      <w:rFonts w:ascii="Courier New" w:hAnsi="Courier New" w:cs="Courier New" w:hint="default"/>
    </w:rPr>
  </w:style>
  <w:style w:type="character" w:customStyle="1" w:styleId="WW8Num13z2">
    <w:name w:val="WW8Num13z2"/>
    <w:rsid w:val="00B14C60"/>
    <w:rPr>
      <w:rFonts w:ascii="Wingdings" w:hAnsi="Wingdings" w:cs="Wingdings" w:hint="default"/>
    </w:rPr>
  </w:style>
  <w:style w:type="character" w:customStyle="1" w:styleId="WW8Num13z3">
    <w:name w:val="WW8Num13z3"/>
    <w:rsid w:val="00B14C60"/>
    <w:rPr>
      <w:rFonts w:ascii="Symbol" w:hAnsi="Symbol" w:cs="Symbol" w:hint="default"/>
    </w:rPr>
  </w:style>
  <w:style w:type="character" w:customStyle="1" w:styleId="WW8Num14z0">
    <w:name w:val="WW8Num14z0"/>
    <w:rsid w:val="00B14C60"/>
  </w:style>
  <w:style w:type="character" w:customStyle="1" w:styleId="WW8Num14z1">
    <w:name w:val="WW8Num14z1"/>
    <w:rsid w:val="00B14C60"/>
    <w:rPr>
      <w:rFonts w:ascii="Courier New" w:hAnsi="Courier New" w:cs="Courier New" w:hint="default"/>
    </w:rPr>
  </w:style>
  <w:style w:type="character" w:customStyle="1" w:styleId="WW8Num14z2">
    <w:name w:val="WW8Num14z2"/>
    <w:rsid w:val="00B14C60"/>
    <w:rPr>
      <w:rFonts w:ascii="Wingdings" w:hAnsi="Wingdings" w:cs="Wingdings" w:hint="default"/>
    </w:rPr>
  </w:style>
  <w:style w:type="character" w:customStyle="1" w:styleId="WW8Num14z3">
    <w:name w:val="WW8Num14z3"/>
    <w:rsid w:val="00B14C60"/>
    <w:rPr>
      <w:rFonts w:ascii="Symbol" w:hAnsi="Symbol" w:cs="Symbol" w:hint="default"/>
    </w:rPr>
  </w:style>
  <w:style w:type="character" w:customStyle="1" w:styleId="WW8Num15z0">
    <w:name w:val="WW8Num15z0"/>
    <w:rsid w:val="00B14C60"/>
  </w:style>
  <w:style w:type="character" w:customStyle="1" w:styleId="WW8Num15z1">
    <w:name w:val="WW8Num15z1"/>
    <w:rsid w:val="00B14C60"/>
    <w:rPr>
      <w:rFonts w:ascii="Courier New" w:hAnsi="Courier New" w:cs="Courier New" w:hint="default"/>
    </w:rPr>
  </w:style>
  <w:style w:type="character" w:customStyle="1" w:styleId="WW8Num15z2">
    <w:name w:val="WW8Num15z2"/>
    <w:rsid w:val="00B14C60"/>
    <w:rPr>
      <w:rFonts w:ascii="Wingdings" w:hAnsi="Wingdings" w:cs="Wingdings" w:hint="default"/>
    </w:rPr>
  </w:style>
  <w:style w:type="character" w:customStyle="1" w:styleId="WW8Num15z3">
    <w:name w:val="WW8Num15z3"/>
    <w:rsid w:val="00B14C60"/>
    <w:rPr>
      <w:rFonts w:ascii="Symbol" w:hAnsi="Symbol" w:cs="Symbol" w:hint="default"/>
    </w:rPr>
  </w:style>
  <w:style w:type="character" w:customStyle="1" w:styleId="WW8Num16z0">
    <w:name w:val="WW8Num16z0"/>
    <w:rsid w:val="00B14C60"/>
    <w:rPr>
      <w:rFonts w:ascii="Symbol" w:hAnsi="Symbol" w:cs="Symbol" w:hint="default"/>
      <w:sz w:val="20"/>
    </w:rPr>
  </w:style>
  <w:style w:type="character" w:customStyle="1" w:styleId="WW8Num16z1">
    <w:name w:val="WW8Num16z1"/>
    <w:rsid w:val="00B14C60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14C60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14C60"/>
  </w:style>
  <w:style w:type="character" w:customStyle="1" w:styleId="WW8Num17z1">
    <w:name w:val="WW8Num17z1"/>
    <w:rsid w:val="00B14C60"/>
    <w:rPr>
      <w:rFonts w:ascii="Courier New" w:hAnsi="Courier New" w:cs="Courier New" w:hint="default"/>
    </w:rPr>
  </w:style>
  <w:style w:type="character" w:customStyle="1" w:styleId="WW8Num17z2">
    <w:name w:val="WW8Num17z2"/>
    <w:rsid w:val="00B14C60"/>
    <w:rPr>
      <w:rFonts w:ascii="Wingdings" w:hAnsi="Wingdings" w:cs="Wingdings" w:hint="default"/>
    </w:rPr>
  </w:style>
  <w:style w:type="character" w:customStyle="1" w:styleId="WW8Num17z3">
    <w:name w:val="WW8Num17z3"/>
    <w:rsid w:val="00B14C60"/>
    <w:rPr>
      <w:rFonts w:ascii="Symbol" w:hAnsi="Symbol" w:cs="Symbol" w:hint="default"/>
    </w:rPr>
  </w:style>
  <w:style w:type="character" w:customStyle="1" w:styleId="WW8Num18z0">
    <w:name w:val="WW8Num18z0"/>
    <w:rsid w:val="00B14C60"/>
    <w:rPr>
      <w:rFonts w:ascii="Symbol" w:hAnsi="Symbol" w:cs="Symbol" w:hint="default"/>
      <w:sz w:val="20"/>
    </w:rPr>
  </w:style>
  <w:style w:type="character" w:customStyle="1" w:styleId="WW8Num18z1">
    <w:name w:val="WW8Num18z1"/>
    <w:rsid w:val="00B14C60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B14C60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B14C60"/>
    <w:rPr>
      <w:rFonts w:ascii="Symbol" w:hAnsi="Symbol" w:cs="Symbol" w:hint="default"/>
      <w:sz w:val="20"/>
    </w:rPr>
  </w:style>
  <w:style w:type="character" w:customStyle="1" w:styleId="WW8Num19z1">
    <w:name w:val="WW8Num19z1"/>
    <w:rsid w:val="00B14C60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B14C60"/>
    <w:rPr>
      <w:rFonts w:ascii="Wingdings" w:hAnsi="Wingdings" w:cs="Wingdings" w:hint="default"/>
      <w:sz w:val="20"/>
    </w:rPr>
  </w:style>
  <w:style w:type="character" w:customStyle="1" w:styleId="Absatz-Standardschriftart">
    <w:name w:val="Absatz-Standardschriftart"/>
    <w:rsid w:val="00B14C60"/>
  </w:style>
  <w:style w:type="character" w:customStyle="1" w:styleId="WW-Absatz-Standardschriftart">
    <w:name w:val="WW-Absatz-Standardschriftart"/>
    <w:rsid w:val="00B14C60"/>
  </w:style>
  <w:style w:type="character" w:customStyle="1" w:styleId="Odrky">
    <w:name w:val="Odrážky"/>
    <w:rsid w:val="00B14C60"/>
    <w:rPr>
      <w:rFonts w:ascii="StarSymbol" w:eastAsia="StarSymbol" w:hAnsi="StarSymbol" w:cs="StarSymbol"/>
      <w:sz w:val="18"/>
      <w:szCs w:val="18"/>
    </w:rPr>
  </w:style>
  <w:style w:type="character" w:customStyle="1" w:styleId="NormVPChar">
    <w:name w:val="Norm ŠVP Char"/>
    <w:basedOn w:val="Standardnpsmoodstavce1"/>
    <w:rsid w:val="00B14C60"/>
    <w:rPr>
      <w:rFonts w:eastAsia="Lucida Sans Unicode"/>
      <w:kern w:val="1"/>
      <w:szCs w:val="24"/>
      <w:lang w:val="cs-CZ" w:bidi="ar-SA"/>
    </w:rPr>
  </w:style>
  <w:style w:type="paragraph" w:customStyle="1" w:styleId="NormVP">
    <w:name w:val="Norm ŠVP"/>
    <w:basedOn w:val="Normln"/>
    <w:rsid w:val="00B14C60"/>
    <w:pPr>
      <w:widowControl w:val="0"/>
      <w:suppressAutoHyphens/>
    </w:pPr>
    <w:rPr>
      <w:rFonts w:ascii="Times New Roman" w:eastAsia="Lucida Sans Unicode" w:hAnsi="Times New Roman" w:cs="Times New Roman"/>
      <w:kern w:val="1"/>
      <w:sz w:val="20"/>
      <w:lang w:eastAsia="zh-CN"/>
    </w:rPr>
  </w:style>
  <w:style w:type="paragraph" w:customStyle="1" w:styleId="Normlnweb1">
    <w:name w:val="Normální (web)1"/>
    <w:basedOn w:val="Normln"/>
    <w:rsid w:val="00B14C60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Zkladntext22">
    <w:name w:val="Základní text 22"/>
    <w:basedOn w:val="Normln"/>
    <w:rsid w:val="00B14C60"/>
    <w:pPr>
      <w:widowControl w:val="0"/>
      <w:tabs>
        <w:tab w:val="left" w:pos="360"/>
      </w:tabs>
      <w:suppressAutoHyphens/>
      <w:overflowPunct w:val="0"/>
      <w:autoSpaceDE w:val="0"/>
      <w:ind w:left="360" w:hanging="36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NormlnsWWW0">
    <w:name w:val="Normální (sí? WWW)"/>
    <w:basedOn w:val="Normln"/>
    <w:rsid w:val="00B14C60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71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71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20E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0E71"/>
  </w:style>
  <w:style w:type="paragraph" w:customStyle="1" w:styleId="Zkladntext23">
    <w:name w:val="Základní text 23"/>
    <w:basedOn w:val="Normln"/>
    <w:rsid w:val="00C20E7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2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3B021"/>
                <w:bottom w:val="none" w:sz="0" w:space="0" w:color="auto"/>
                <w:right w:val="none" w:sz="0" w:space="0" w:color="auto"/>
              </w:divBdr>
              <w:divsChild>
                <w:div w:id="596600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EC42B-6295-41DD-A9A9-ABCF0DD1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18</cp:revision>
  <cp:lastPrinted>2024-08-12T09:46:00Z</cp:lastPrinted>
  <dcterms:created xsi:type="dcterms:W3CDTF">2024-09-16T12:20:00Z</dcterms:created>
  <dcterms:modified xsi:type="dcterms:W3CDTF">2024-10-08T09:26:00Z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