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DAAE" w14:textId="7C726A57" w:rsidR="007335F6" w:rsidRDefault="007335F6" w:rsidP="00B140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Vnitřní  řád stanice zájmových činností</w:t>
      </w:r>
    </w:p>
    <w:p w14:paraId="510DC202" w14:textId="77777777" w:rsidR="007335F6" w:rsidRDefault="007335F6" w:rsidP="00B1402B">
      <w:pPr>
        <w:jc w:val="both"/>
        <w:rPr>
          <w:b/>
          <w:bCs/>
          <w:sz w:val="28"/>
          <w:szCs w:val="28"/>
        </w:rPr>
      </w:pPr>
    </w:p>
    <w:p w14:paraId="16924963" w14:textId="2035F53C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Čl. 1 </w:t>
      </w:r>
    </w:p>
    <w:p w14:paraId="76B8E904" w14:textId="77777777" w:rsidR="007335F6" w:rsidRDefault="007335F6" w:rsidP="00B1402B">
      <w:pPr>
        <w:jc w:val="both"/>
        <w:rPr>
          <w:b/>
          <w:bCs/>
          <w:sz w:val="28"/>
          <w:szCs w:val="28"/>
        </w:rPr>
      </w:pPr>
    </w:p>
    <w:p w14:paraId="0516084D" w14:textId="42955A60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Úvodní ustanovení </w:t>
      </w:r>
    </w:p>
    <w:p w14:paraId="39492154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V souladu s § 30 odst. 1 zákona č. 561/2004 Sb., školský zákon, v platném znění, a v souladu s vyhláškou č. 74/2005 Sb., o zájmovém vzdělávání, v platném znění, vydává ředitel školy tento vnitřní řád. </w:t>
      </w:r>
    </w:p>
    <w:p w14:paraId="753D7596" w14:textId="77777777" w:rsidR="007335F6" w:rsidRDefault="007335F6" w:rsidP="00B1402B">
      <w:pPr>
        <w:jc w:val="both"/>
        <w:rPr>
          <w:b/>
          <w:bCs/>
          <w:sz w:val="28"/>
          <w:szCs w:val="28"/>
        </w:rPr>
      </w:pPr>
    </w:p>
    <w:p w14:paraId="45906590" w14:textId="2CE556BE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Čl. 2 </w:t>
      </w:r>
    </w:p>
    <w:p w14:paraId="4F951B2E" w14:textId="77777777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Vnitřní režim Stanice zájmových činností </w:t>
      </w:r>
    </w:p>
    <w:p w14:paraId="264093B2" w14:textId="2C885B2E" w:rsidR="00B1402B" w:rsidRPr="00590CAA" w:rsidRDefault="00590CAA" w:rsidP="00B1402B">
      <w:pPr>
        <w:jc w:val="both"/>
        <w:rPr>
          <w:bCs/>
        </w:rPr>
      </w:pPr>
      <w:r>
        <w:rPr>
          <w:bCs/>
        </w:rPr>
        <w:t>1.</w:t>
      </w:r>
      <w:r w:rsidR="00B1402B" w:rsidRPr="00590CAA">
        <w:rPr>
          <w:bCs/>
        </w:rPr>
        <w:t xml:space="preserve"> Stanice zájmových činností (dále jen SZČ) jako součást ZŠ </w:t>
      </w:r>
      <w:r w:rsidR="007335F6" w:rsidRPr="00590CAA">
        <w:rPr>
          <w:bCs/>
        </w:rPr>
        <w:t>VĚDA</w:t>
      </w:r>
      <w:r w:rsidR="00B1402B" w:rsidRPr="00590CAA">
        <w:rPr>
          <w:bCs/>
        </w:rPr>
        <w:t xml:space="preserve">, </w:t>
      </w:r>
      <w:r w:rsidR="007335F6" w:rsidRPr="00590CAA">
        <w:rPr>
          <w:bCs/>
        </w:rPr>
        <w:t xml:space="preserve">soukromá </w:t>
      </w:r>
      <w:r w:rsidR="00B1402B" w:rsidRPr="00590CAA">
        <w:rPr>
          <w:bCs/>
        </w:rPr>
        <w:t>organizace, je školské zařízení pro mimoškolní zájmovou činnost dětí, žáků, studentů</w:t>
      </w:r>
      <w:r w:rsidR="007335F6" w:rsidRPr="00590CAA">
        <w:rPr>
          <w:bCs/>
        </w:rPr>
        <w:t xml:space="preserve"> jazykové školy</w:t>
      </w:r>
      <w:r w:rsidR="00B1402B" w:rsidRPr="00590CAA">
        <w:rPr>
          <w:bCs/>
        </w:rPr>
        <w:t xml:space="preserve">, pedagogických pracovníků, popř. dalších osob, a to bez ohledu na místo jejich trvalého pobytu nebo jiné podmínky. Činnost se uskutečňuje v jednotlivých zájmových útvarech (zájmové kroužky). </w:t>
      </w:r>
    </w:p>
    <w:p w14:paraId="0E1DF6A0" w14:textId="77777777" w:rsidR="00590CAA" w:rsidRDefault="00590CAA" w:rsidP="00B1402B">
      <w:pPr>
        <w:jc w:val="both"/>
        <w:rPr>
          <w:bCs/>
        </w:rPr>
      </w:pPr>
    </w:p>
    <w:p w14:paraId="166EE14B" w14:textId="3A168CA2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>2. Činnost zájmových kroužků se uskutečňuje od pondělí do pátku v čase od 1</w:t>
      </w:r>
      <w:r w:rsidR="007335F6" w:rsidRPr="00590CAA">
        <w:rPr>
          <w:bCs/>
        </w:rPr>
        <w:t>4</w:t>
      </w:r>
      <w:r w:rsidRPr="00590CAA">
        <w:rPr>
          <w:bCs/>
        </w:rPr>
        <w:t>:00 do 1</w:t>
      </w:r>
      <w:r w:rsidR="007335F6" w:rsidRPr="00590CAA">
        <w:rPr>
          <w:bCs/>
        </w:rPr>
        <w:t>7</w:t>
      </w:r>
      <w:r w:rsidRPr="00590CAA">
        <w:rPr>
          <w:bCs/>
        </w:rPr>
        <w:t xml:space="preserve">:00 hodin dle zájmového kroužku. Jednotkou trvání kroužku je 60 minut, další úprava doby je možná dle konkrétního kroužku. </w:t>
      </w:r>
    </w:p>
    <w:p w14:paraId="4722554D" w14:textId="77777777" w:rsidR="007335F6" w:rsidRPr="00590CAA" w:rsidRDefault="007335F6" w:rsidP="00B1402B">
      <w:pPr>
        <w:jc w:val="both"/>
        <w:rPr>
          <w:bCs/>
        </w:rPr>
      </w:pPr>
    </w:p>
    <w:p w14:paraId="36C5B49E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3. Podmínkou zahájení činnosti zájmového kroužku je personální zajištění, minimální a maximální počty přihlášených: - minimální počet je 5, sportovní kroužky - 8 </w:t>
      </w:r>
    </w:p>
    <w:p w14:paraId="59AED7FB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- maximální počet – 10 - 15 (dle bezpečnostního rizika a vybavení pomůckami, je specifikováno v přihlašovacím systému Domeček), sportovní kroužky – 20. </w:t>
      </w:r>
    </w:p>
    <w:p w14:paraId="23A09612" w14:textId="77777777" w:rsidR="00B1402B" w:rsidRPr="00590CAA" w:rsidRDefault="00B1402B" w:rsidP="00B1402B">
      <w:pPr>
        <w:jc w:val="both"/>
        <w:rPr>
          <w:bCs/>
        </w:rPr>
      </w:pPr>
    </w:p>
    <w:p w14:paraId="62A9FADE" w14:textId="27DDDF15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4. Po dohodě s ředitelem školy a se souhlasem rodičů lze zájmovou činnost provádět i v sobotu a v neděli (soutěže, přehlídky, </w:t>
      </w:r>
      <w:r w:rsidR="007335F6" w:rsidRPr="00590CAA">
        <w:rPr>
          <w:bCs/>
        </w:rPr>
        <w:t>výlety</w:t>
      </w:r>
      <w:r w:rsidRPr="00590CAA">
        <w:rPr>
          <w:bCs/>
        </w:rPr>
        <w:t xml:space="preserve"> apod.). </w:t>
      </w:r>
    </w:p>
    <w:p w14:paraId="05C3F1EA" w14:textId="77777777" w:rsidR="007335F6" w:rsidRPr="00590CAA" w:rsidRDefault="007335F6" w:rsidP="00B1402B">
      <w:pPr>
        <w:jc w:val="both"/>
        <w:rPr>
          <w:bCs/>
        </w:rPr>
      </w:pPr>
    </w:p>
    <w:p w14:paraId="49DD838A" w14:textId="77777777" w:rsidR="007335F6" w:rsidRPr="00590CAA" w:rsidRDefault="00B1402B" w:rsidP="007335F6">
      <w:pPr>
        <w:jc w:val="both"/>
        <w:rPr>
          <w:bCs/>
        </w:rPr>
      </w:pPr>
      <w:r w:rsidRPr="00590CAA">
        <w:rPr>
          <w:bCs/>
        </w:rPr>
        <w:t xml:space="preserve">5. Zařazení do zájmového útvaru je podmíněno </w:t>
      </w:r>
      <w:r w:rsidR="007335F6" w:rsidRPr="00590CAA">
        <w:rPr>
          <w:bCs/>
        </w:rPr>
        <w:t xml:space="preserve">podepsáním přihlášky na recepci. </w:t>
      </w:r>
      <w:r w:rsidRPr="00590CAA">
        <w:rPr>
          <w:bCs/>
        </w:rPr>
        <w:t xml:space="preserve">Přihláška se vždy podává na </w:t>
      </w:r>
      <w:r w:rsidR="007335F6" w:rsidRPr="00590CAA">
        <w:rPr>
          <w:bCs/>
        </w:rPr>
        <w:t>pololetí</w:t>
      </w:r>
      <w:r w:rsidRPr="00590CAA">
        <w:rPr>
          <w:bCs/>
        </w:rPr>
        <w:t xml:space="preserve"> školní</w:t>
      </w:r>
      <w:r w:rsidR="007335F6" w:rsidRPr="00590CAA">
        <w:rPr>
          <w:bCs/>
        </w:rPr>
        <w:t>ho</w:t>
      </w:r>
      <w:r w:rsidRPr="00590CAA">
        <w:rPr>
          <w:bCs/>
        </w:rPr>
        <w:t xml:space="preserve"> rok</w:t>
      </w:r>
      <w:r w:rsidR="007335F6" w:rsidRPr="00590CAA">
        <w:rPr>
          <w:bCs/>
        </w:rPr>
        <w:t>u</w:t>
      </w:r>
      <w:r w:rsidRPr="00590CAA">
        <w:rPr>
          <w:bCs/>
        </w:rPr>
        <w:t xml:space="preserve">. Přestup mezi kroužky je možný </w:t>
      </w:r>
      <w:r w:rsidR="007335F6" w:rsidRPr="00590CAA">
        <w:rPr>
          <w:bCs/>
        </w:rPr>
        <w:t xml:space="preserve"> po dohodě s lektorem</w:t>
      </w:r>
      <w:r w:rsidRPr="00590CAA">
        <w:rPr>
          <w:bCs/>
        </w:rPr>
        <w:t xml:space="preserve">. Úplata musí být uhrazena </w:t>
      </w:r>
      <w:r w:rsidR="007335F6" w:rsidRPr="00590CAA">
        <w:rPr>
          <w:bCs/>
        </w:rPr>
        <w:t>na základě vyúčtování hospodářkou školy.</w:t>
      </w:r>
    </w:p>
    <w:p w14:paraId="00513400" w14:textId="1CDE5CB0" w:rsidR="007335F6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 Poskytování služeb SZČ je podmíněno úhradou úplaty za zájmové vzdělávání. V případě neuhrazení, nebudou tyto služby poskytovány. Pokud je žák přihlášen v pozdějším termínu, je úplata uhrazena v alikvotní části. Docházka do kroužku je nejméně po dobu úhrady na dané období. Pokud účastník docházku do zájmového kroužku ukončí z důvodů odhlášení účastníka, který se přestěhuje či přemístí na jinou základní školu, nebo ze závažných zdravotních důvodů, vrací se alikvotní část za měsíce, ve kterých mu nebude zájmové vzdělávání poskytováno, a to od měsíce následujícího po odhlášení.</w:t>
      </w:r>
    </w:p>
    <w:p w14:paraId="38A4B32C" w14:textId="1E821AF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 </w:t>
      </w:r>
    </w:p>
    <w:p w14:paraId="217A7BBF" w14:textId="5B51C181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>6. Členové kroužků přicházejí do SZČ nejdříve 1</w:t>
      </w:r>
      <w:r w:rsidR="007335F6" w:rsidRPr="00590CAA">
        <w:rPr>
          <w:bCs/>
        </w:rPr>
        <w:t>0</w:t>
      </w:r>
      <w:r w:rsidRPr="00590CAA">
        <w:rPr>
          <w:bCs/>
        </w:rPr>
        <w:t xml:space="preserve"> min. před zahájením činnosti zájmového kroužku a zdržují se v prostorách, které určí vedoucí kroužku. Po ukončení činnosti bez zbytečného zdržování opustí prostory školy.</w:t>
      </w:r>
      <w:r w:rsidR="007335F6" w:rsidRPr="00590CAA">
        <w:rPr>
          <w:bCs/>
        </w:rPr>
        <w:t>, případně se vrátí do ŠD, ŠK dle přihlášek.</w:t>
      </w:r>
      <w:r w:rsidRPr="00590CAA">
        <w:rPr>
          <w:bCs/>
        </w:rPr>
        <w:t xml:space="preserve"> </w:t>
      </w:r>
    </w:p>
    <w:p w14:paraId="0D8C6858" w14:textId="77777777" w:rsidR="007335F6" w:rsidRPr="00590CAA" w:rsidRDefault="007335F6" w:rsidP="00B1402B">
      <w:pPr>
        <w:jc w:val="both"/>
        <w:rPr>
          <w:bCs/>
        </w:rPr>
      </w:pPr>
    </w:p>
    <w:p w14:paraId="142E9D8B" w14:textId="77777777" w:rsidR="007335F6" w:rsidRPr="00590CAA" w:rsidRDefault="00B1402B" w:rsidP="00B1402B">
      <w:pPr>
        <w:jc w:val="both"/>
        <w:rPr>
          <w:bCs/>
        </w:rPr>
      </w:pPr>
      <w:r w:rsidRPr="00590CAA">
        <w:rPr>
          <w:bCs/>
        </w:rPr>
        <w:lastRenderedPageBreak/>
        <w:t xml:space="preserve">7. Členové SZČ dodržují pravidla bezpečnosti práce, vnitřní řád SZČ, řád </w:t>
      </w:r>
      <w:r w:rsidR="007335F6" w:rsidRPr="00590CAA">
        <w:rPr>
          <w:bCs/>
        </w:rPr>
        <w:t>učebny</w:t>
      </w:r>
      <w:r w:rsidRPr="00590CAA">
        <w:rPr>
          <w:bCs/>
        </w:rPr>
        <w:t xml:space="preserve">. S těmito pravidly a pokyny je každý člen seznámen při první schůzce a formou, která odpovídá věku. </w:t>
      </w:r>
    </w:p>
    <w:p w14:paraId="72EA2347" w14:textId="532D8502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O poučení je proveden zápis v </w:t>
      </w:r>
      <w:r w:rsidR="007335F6" w:rsidRPr="00590CAA">
        <w:rPr>
          <w:bCs/>
        </w:rPr>
        <w:t>TK</w:t>
      </w:r>
      <w:r w:rsidRPr="00590CAA">
        <w:rPr>
          <w:bCs/>
        </w:rPr>
        <w:t xml:space="preserve">. Poučení se týká i nově příchozích členů a opět je proveden zápis. </w:t>
      </w:r>
    </w:p>
    <w:p w14:paraId="453F24AF" w14:textId="77777777" w:rsidR="007335F6" w:rsidRPr="00590CAA" w:rsidRDefault="007335F6" w:rsidP="00B1402B">
      <w:pPr>
        <w:jc w:val="both"/>
        <w:rPr>
          <w:bCs/>
        </w:rPr>
      </w:pPr>
    </w:p>
    <w:p w14:paraId="73C8AD87" w14:textId="77777777" w:rsidR="007335F6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8. Členové jednotlivých zájmových kroužků nevstupují do místností jiných kroužků, samovolně neopouštějí své pracovní místo a každý odchod hlásí </w:t>
      </w:r>
      <w:r w:rsidR="007335F6" w:rsidRPr="00590CAA">
        <w:rPr>
          <w:bCs/>
        </w:rPr>
        <w:t>na recepci školy.</w:t>
      </w:r>
    </w:p>
    <w:p w14:paraId="1B585348" w14:textId="2BEE65EB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 </w:t>
      </w:r>
    </w:p>
    <w:p w14:paraId="267FA7A2" w14:textId="04AA5CAD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9. Ve všech prostorách SZČ se členové kroužků a jejich vedoucí přezouvají. Využívají přidělených prostor k uložení tašek, bot a oděvů: Cenné věci (mobilní telefony, peníze, drahá elektronika apod.) odkládají členové na místo určené vedoucím zájmového kroužku. </w:t>
      </w:r>
    </w:p>
    <w:p w14:paraId="16B207FB" w14:textId="77777777" w:rsidR="007335F6" w:rsidRPr="00590CAA" w:rsidRDefault="007335F6" w:rsidP="00B1402B">
      <w:pPr>
        <w:jc w:val="both"/>
        <w:rPr>
          <w:bCs/>
        </w:rPr>
      </w:pPr>
    </w:p>
    <w:p w14:paraId="5C6D9D9D" w14:textId="77777777" w:rsidR="007335F6" w:rsidRPr="00590CAA" w:rsidRDefault="00B1402B" w:rsidP="00B1402B">
      <w:pPr>
        <w:jc w:val="both"/>
        <w:rPr>
          <w:bCs/>
        </w:rPr>
      </w:pPr>
      <w:r w:rsidRPr="00590CAA">
        <w:rPr>
          <w:bCs/>
        </w:rPr>
        <w:t>10. Člen, který způsobí škodu svou nedbalostí, nekázní nebo úmyslně, uhradí vzniklou škodu v plné výši jeho zákonný zástupce.</w:t>
      </w:r>
    </w:p>
    <w:p w14:paraId="0A4EA75B" w14:textId="426CA11D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 </w:t>
      </w:r>
    </w:p>
    <w:p w14:paraId="0676F5B3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11. Předčasné odchody členů kroužků jsou možné na základě písemného sdělení zák. zástupce. Telefonická domluva není z důvodu bezpečnosti možná. </w:t>
      </w:r>
    </w:p>
    <w:p w14:paraId="5FE9C6E9" w14:textId="77777777" w:rsidR="00590CAA" w:rsidRPr="00590CAA" w:rsidRDefault="00590CAA" w:rsidP="00B1402B">
      <w:pPr>
        <w:jc w:val="both"/>
        <w:rPr>
          <w:bCs/>
        </w:rPr>
      </w:pPr>
    </w:p>
    <w:p w14:paraId="1CBC8AE1" w14:textId="39901349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>12. Volný přístup rodičů, popř. jiných osob do zájmových útvarů není možný</w:t>
      </w:r>
      <w:r w:rsidR="00590CAA" w:rsidRPr="00590CAA">
        <w:rPr>
          <w:bCs/>
        </w:rPr>
        <w:t>. Zákonný zástupce očekává příchod dětí na recepci školy.</w:t>
      </w:r>
      <w:r w:rsidRPr="00590CAA">
        <w:rPr>
          <w:bCs/>
        </w:rPr>
        <w:t xml:space="preserve"> </w:t>
      </w:r>
    </w:p>
    <w:p w14:paraId="7F75C23E" w14:textId="77777777" w:rsidR="00B1402B" w:rsidRPr="00590CAA" w:rsidRDefault="00B1402B" w:rsidP="00B1402B">
      <w:pPr>
        <w:jc w:val="both"/>
        <w:rPr>
          <w:bCs/>
        </w:rPr>
      </w:pPr>
    </w:p>
    <w:p w14:paraId="63A9B19E" w14:textId="4D590DB2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13. Při vstupu do budovy školy je žák povinen vypnout mobilní telefon a veškerá elektronická zařízení umožňující pořizování fotografií, videonahrávek či audionahrávek. Tato zařízení zapíná až po ukončení činnosti v SZČ a opuštění budovy školy, popř. po dohodě s </w:t>
      </w:r>
      <w:r w:rsidR="00590CAA" w:rsidRPr="00590CAA">
        <w:rPr>
          <w:bCs/>
        </w:rPr>
        <w:t>lektorem</w:t>
      </w:r>
      <w:r w:rsidRPr="00590CAA">
        <w:rPr>
          <w:bCs/>
        </w:rPr>
        <w:t xml:space="preserve"> zájmového útvaru. </w:t>
      </w:r>
    </w:p>
    <w:p w14:paraId="000FE639" w14:textId="77777777" w:rsidR="00B1402B" w:rsidRPr="00B1402B" w:rsidRDefault="00B1402B" w:rsidP="00B1402B">
      <w:pPr>
        <w:jc w:val="both"/>
        <w:rPr>
          <w:b/>
          <w:bCs/>
          <w:sz w:val="28"/>
          <w:szCs w:val="28"/>
        </w:rPr>
      </w:pPr>
    </w:p>
    <w:p w14:paraId="7662C26A" w14:textId="77777777" w:rsidR="00590CAA" w:rsidRDefault="00590CAA" w:rsidP="00B1402B">
      <w:pPr>
        <w:jc w:val="both"/>
        <w:rPr>
          <w:b/>
          <w:bCs/>
          <w:sz w:val="28"/>
          <w:szCs w:val="28"/>
        </w:rPr>
      </w:pPr>
    </w:p>
    <w:p w14:paraId="7CFFDACA" w14:textId="2332FEB9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Čl. 3 </w:t>
      </w:r>
    </w:p>
    <w:p w14:paraId="7E797F87" w14:textId="77777777" w:rsidR="00B1402B" w:rsidRPr="00590CAA" w:rsidRDefault="00B1402B" w:rsidP="00B1402B">
      <w:pPr>
        <w:jc w:val="both"/>
        <w:rPr>
          <w:b/>
          <w:bCs/>
          <w:sz w:val="28"/>
          <w:szCs w:val="28"/>
        </w:rPr>
      </w:pPr>
      <w:r w:rsidRPr="00590CAA">
        <w:rPr>
          <w:b/>
          <w:bCs/>
          <w:sz w:val="28"/>
          <w:szCs w:val="28"/>
        </w:rPr>
        <w:t xml:space="preserve">Práva účastníků zájmového vzdělávání a jejich zákonných zástupců </w:t>
      </w:r>
    </w:p>
    <w:p w14:paraId="161E472C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1. Na vzdělávání a školské služby podle tohoto zákona. </w:t>
      </w:r>
    </w:p>
    <w:p w14:paraId="229D1078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2. Na informace o průběhu a výsledcích svého vzdělávání. </w:t>
      </w:r>
    </w:p>
    <w:p w14:paraId="7E8D88E2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3. Vyjadřovat se ke všem rozhodnutím týkajícím se podstatných záležitostí jejich vzdělávání, přičemž jejich vyjádřením musí být věnována pozornost odpovídající jejich věku a stupni vývoje. </w:t>
      </w:r>
    </w:p>
    <w:p w14:paraId="16C93646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4. Na informace a poradenskou pomoc školy nebo školského poradenského zařízení v záležitostech týkajících se vzdělávání podle tohoto zákona. </w:t>
      </w:r>
    </w:p>
    <w:p w14:paraId="4033CBC2" w14:textId="77777777" w:rsidR="00B1402B" w:rsidRPr="00B1402B" w:rsidRDefault="00B1402B" w:rsidP="00B1402B">
      <w:pPr>
        <w:jc w:val="both"/>
        <w:rPr>
          <w:b/>
          <w:bCs/>
          <w:sz w:val="28"/>
          <w:szCs w:val="28"/>
        </w:rPr>
      </w:pPr>
    </w:p>
    <w:p w14:paraId="1E1CB163" w14:textId="77777777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Čl. 4 </w:t>
      </w:r>
    </w:p>
    <w:p w14:paraId="4DCDE99F" w14:textId="77777777" w:rsidR="00B1402B" w:rsidRPr="00B1402B" w:rsidRDefault="00B1402B" w:rsidP="00B1402B">
      <w:pPr>
        <w:jc w:val="both"/>
        <w:rPr>
          <w:b/>
          <w:bCs/>
          <w:sz w:val="28"/>
          <w:szCs w:val="28"/>
        </w:rPr>
      </w:pPr>
      <w:r w:rsidRPr="00B1402B">
        <w:rPr>
          <w:b/>
          <w:bCs/>
          <w:sz w:val="28"/>
          <w:szCs w:val="28"/>
        </w:rPr>
        <w:t xml:space="preserve">Povinnosti účastníků zájmového vzdělávání </w:t>
      </w:r>
    </w:p>
    <w:p w14:paraId="6F885D9D" w14:textId="77777777" w:rsidR="00B1402B" w:rsidRPr="00590CAA" w:rsidRDefault="00B1402B" w:rsidP="00B1402B">
      <w:pPr>
        <w:jc w:val="both"/>
        <w:rPr>
          <w:bCs/>
        </w:rPr>
      </w:pPr>
      <w:r w:rsidRPr="00590CAA">
        <w:rPr>
          <w:bCs/>
        </w:rPr>
        <w:t xml:space="preserve">1. Řádně docházet na aktivity SZČ a řádně se vzdělávat. </w:t>
      </w:r>
    </w:p>
    <w:p w14:paraId="7AB22D91" w14:textId="21B78DE4" w:rsidR="0074393B" w:rsidRPr="00590CAA" w:rsidRDefault="00B1402B" w:rsidP="0074393B">
      <w:pPr>
        <w:jc w:val="both"/>
        <w:rPr>
          <w:bCs/>
        </w:rPr>
      </w:pPr>
      <w:r w:rsidRPr="00590CAA">
        <w:rPr>
          <w:bCs/>
        </w:rPr>
        <w:t xml:space="preserve">2. Dodržovat Vnitřní řád a předpisy, pokyny školy a školského zařízení k ochraně zdraví a </w:t>
      </w:r>
      <w:r w:rsidR="0074393B" w:rsidRPr="00590CAA">
        <w:rPr>
          <w:bCs/>
        </w:rPr>
        <w:t xml:space="preserve">bezpečnosti, s nimiž byli seznámeni. </w:t>
      </w:r>
    </w:p>
    <w:p w14:paraId="208B0C76" w14:textId="0CCED14C" w:rsidR="0074393B" w:rsidRPr="00590CAA" w:rsidRDefault="0074393B" w:rsidP="0074393B">
      <w:pPr>
        <w:jc w:val="both"/>
        <w:rPr>
          <w:bCs/>
        </w:rPr>
      </w:pPr>
      <w:r w:rsidRPr="00590CAA">
        <w:rPr>
          <w:bCs/>
        </w:rPr>
        <w:t xml:space="preserve">3. Plnit pokyny pedagogických pracovníků v SZČ a ostatních pracovníků školy. </w:t>
      </w:r>
    </w:p>
    <w:p w14:paraId="754010D2" w14:textId="77777777" w:rsidR="00590CAA" w:rsidRPr="00590CAA" w:rsidRDefault="00590CAA" w:rsidP="0074393B">
      <w:pPr>
        <w:jc w:val="both"/>
        <w:rPr>
          <w:bCs/>
        </w:rPr>
      </w:pPr>
    </w:p>
    <w:p w14:paraId="1169DD37" w14:textId="77777777" w:rsidR="0074393B" w:rsidRPr="0074393B" w:rsidRDefault="0074393B" w:rsidP="0074393B">
      <w:pPr>
        <w:jc w:val="both"/>
        <w:rPr>
          <w:b/>
          <w:bCs/>
        </w:rPr>
      </w:pPr>
      <w:r w:rsidRPr="0074393B">
        <w:rPr>
          <w:b/>
          <w:bCs/>
        </w:rPr>
        <w:lastRenderedPageBreak/>
        <w:t xml:space="preserve">Čl. 5 </w:t>
      </w:r>
    </w:p>
    <w:p w14:paraId="2558525C" w14:textId="77777777" w:rsidR="0074393B" w:rsidRPr="00FD3643" w:rsidRDefault="0074393B" w:rsidP="0074393B">
      <w:pPr>
        <w:jc w:val="both"/>
        <w:rPr>
          <w:b/>
          <w:bCs/>
          <w:sz w:val="28"/>
          <w:szCs w:val="28"/>
        </w:rPr>
      </w:pPr>
      <w:r w:rsidRPr="00FD3643">
        <w:rPr>
          <w:b/>
          <w:bCs/>
          <w:sz w:val="28"/>
          <w:szCs w:val="28"/>
        </w:rPr>
        <w:t xml:space="preserve">Ochrana zdraví </w:t>
      </w:r>
    </w:p>
    <w:p w14:paraId="485C62EC" w14:textId="0AD21413" w:rsidR="0074393B" w:rsidRPr="00FD3643" w:rsidRDefault="00FD3643" w:rsidP="00FD3643">
      <w:pPr>
        <w:ind w:left="360"/>
        <w:jc w:val="both"/>
        <w:rPr>
          <w:bCs/>
        </w:rPr>
      </w:pPr>
      <w:r>
        <w:rPr>
          <w:bCs/>
        </w:rPr>
        <w:t>1. Ú</w:t>
      </w:r>
      <w:r w:rsidR="0074393B" w:rsidRPr="00FD3643">
        <w:rPr>
          <w:bCs/>
        </w:rPr>
        <w:t xml:space="preserve">častník ZÚ se při všech školních činnostech chová tak, aby neohrozil zdraví své, svých spolužáků či jiných osob. </w:t>
      </w:r>
    </w:p>
    <w:p w14:paraId="79B43E21" w14:textId="77777777" w:rsidR="00FD3643" w:rsidRDefault="00FD3643" w:rsidP="0074393B">
      <w:pPr>
        <w:jc w:val="both"/>
        <w:rPr>
          <w:bCs/>
        </w:rPr>
      </w:pPr>
    </w:p>
    <w:p w14:paraId="1B4BC6DC" w14:textId="3081AC1A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2. Účastník ZÚ nenosí do SZČ předměty, kterými by mohl ohrozit zdraví své i ostatních. </w:t>
      </w:r>
    </w:p>
    <w:p w14:paraId="1F26B810" w14:textId="77777777" w:rsidR="00FD3643" w:rsidRDefault="00FD3643" w:rsidP="0074393B">
      <w:pPr>
        <w:jc w:val="both"/>
        <w:rPr>
          <w:bCs/>
        </w:rPr>
      </w:pPr>
    </w:p>
    <w:p w14:paraId="4518B891" w14:textId="65A5A7E4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3. Účastník ZÚ plně respektuje vnitřní řád SZČ a </w:t>
      </w:r>
      <w:r w:rsidR="00590CAA" w:rsidRPr="00FD3643">
        <w:rPr>
          <w:bCs/>
        </w:rPr>
        <w:t>učebny</w:t>
      </w:r>
      <w:r w:rsidRPr="00FD3643">
        <w:rPr>
          <w:bCs/>
        </w:rPr>
        <w:t xml:space="preserve">. </w:t>
      </w:r>
    </w:p>
    <w:p w14:paraId="757D3736" w14:textId="77777777" w:rsidR="00FD3643" w:rsidRDefault="00FD3643" w:rsidP="0074393B">
      <w:pPr>
        <w:jc w:val="both"/>
        <w:rPr>
          <w:bCs/>
        </w:rPr>
      </w:pPr>
    </w:p>
    <w:p w14:paraId="606D79ED" w14:textId="4ECBA4C7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4. Účastník ZÚ se řídí platnými zásadami bezpečnosti a ochrany zdraví při všech školních činnostech. </w:t>
      </w:r>
    </w:p>
    <w:p w14:paraId="4A8E0C0A" w14:textId="77777777" w:rsidR="00FD3643" w:rsidRDefault="00FD3643" w:rsidP="0074393B">
      <w:pPr>
        <w:jc w:val="both"/>
        <w:rPr>
          <w:bCs/>
        </w:rPr>
      </w:pPr>
    </w:p>
    <w:p w14:paraId="62EB5E79" w14:textId="4B0CF133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5. Každý úraz, poranění či nehodu, k níž dojde během činnosti v SZČ, na chodbě, na hřišti, na školní akci, hlásí účastníci ZV ihned vedoucímu ZÚ, popř. dalšímu pracovníkovi SZČ či školy. Ten zajistí ošetření a zapsání do knihy úrazů. </w:t>
      </w:r>
    </w:p>
    <w:p w14:paraId="7AF9F031" w14:textId="77777777" w:rsidR="00FD3643" w:rsidRDefault="00FD3643" w:rsidP="0074393B">
      <w:pPr>
        <w:jc w:val="both"/>
        <w:rPr>
          <w:bCs/>
        </w:rPr>
      </w:pPr>
    </w:p>
    <w:p w14:paraId="7A943EF1" w14:textId="0C06C681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6. Účastník ZÚ plně respektuje níže uvedená pravidla vnitřního řádu SZČ. </w:t>
      </w:r>
    </w:p>
    <w:p w14:paraId="56F1BFFC" w14:textId="77777777" w:rsidR="00FD3643" w:rsidRDefault="00FD3643" w:rsidP="0074393B">
      <w:pPr>
        <w:jc w:val="both"/>
        <w:rPr>
          <w:bCs/>
        </w:rPr>
      </w:pPr>
    </w:p>
    <w:p w14:paraId="243F8E7A" w14:textId="051021EA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7. Nezletilým účastníkům ZÚ je přísně zakázáno manipulovat s elektrickými spotřebiči (jejich zapojování do zásuvek), vypínači a zásuvkami. </w:t>
      </w:r>
    </w:p>
    <w:p w14:paraId="7FB7C0F6" w14:textId="77777777" w:rsidR="00FD3643" w:rsidRDefault="00FD3643" w:rsidP="0074393B">
      <w:pPr>
        <w:jc w:val="both"/>
        <w:rPr>
          <w:bCs/>
        </w:rPr>
      </w:pPr>
    </w:p>
    <w:p w14:paraId="35499997" w14:textId="361C88C5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8. Z bezpečnostních důvodů se nezletilým účastníkům ZÚ zakazuje otevírání oken a sezení na okenních parapetech. </w:t>
      </w:r>
    </w:p>
    <w:p w14:paraId="551F386D" w14:textId="77777777" w:rsidR="00FD3643" w:rsidRDefault="00FD3643" w:rsidP="0074393B">
      <w:pPr>
        <w:jc w:val="both"/>
        <w:rPr>
          <w:bCs/>
        </w:rPr>
      </w:pPr>
    </w:p>
    <w:p w14:paraId="63960354" w14:textId="0E5E5CEA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9. Větrání zajišťuje v době činnosti vedoucí ZÚ. </w:t>
      </w:r>
    </w:p>
    <w:p w14:paraId="0062E7EB" w14:textId="77777777" w:rsidR="00FD3643" w:rsidRDefault="00FD3643" w:rsidP="0074393B">
      <w:pPr>
        <w:jc w:val="both"/>
        <w:rPr>
          <w:bCs/>
        </w:rPr>
      </w:pPr>
    </w:p>
    <w:p w14:paraId="0D0AA6AE" w14:textId="0B380D4D" w:rsidR="0074393B" w:rsidRPr="0074393B" w:rsidRDefault="0074393B" w:rsidP="0074393B">
      <w:pPr>
        <w:jc w:val="both"/>
        <w:rPr>
          <w:b/>
          <w:bCs/>
        </w:rPr>
      </w:pPr>
      <w:r w:rsidRPr="00FD3643">
        <w:rPr>
          <w:bCs/>
        </w:rPr>
        <w:t xml:space="preserve">10. Účastníci ZÚ se pohybují ve všech prostorách školy v přezůvkách. </w:t>
      </w:r>
      <w:r w:rsidR="00590CAA" w:rsidRPr="00FD3643">
        <w:rPr>
          <w:bCs/>
        </w:rPr>
        <w:t>Žák</w:t>
      </w:r>
      <w:r w:rsidRPr="00FD3643">
        <w:rPr>
          <w:bCs/>
        </w:rPr>
        <w:t xml:space="preserve"> smí v rámci bezpečnosti a ochrany zdraví užít obuv určenou</w:t>
      </w:r>
      <w:r w:rsidRPr="0074393B">
        <w:rPr>
          <w:b/>
          <w:bCs/>
        </w:rPr>
        <w:t xml:space="preserve"> pro sport. Přezůvky nesmí znečisťovat povrchy podlah. </w:t>
      </w:r>
    </w:p>
    <w:p w14:paraId="6CA909AB" w14:textId="77777777" w:rsidR="0074393B" w:rsidRPr="0074393B" w:rsidRDefault="0074393B" w:rsidP="0074393B">
      <w:pPr>
        <w:jc w:val="both"/>
        <w:rPr>
          <w:b/>
          <w:bCs/>
        </w:rPr>
      </w:pPr>
    </w:p>
    <w:p w14:paraId="2BE4E89F" w14:textId="77777777" w:rsidR="0074393B" w:rsidRPr="0074393B" w:rsidRDefault="0074393B" w:rsidP="0074393B">
      <w:pPr>
        <w:jc w:val="both"/>
        <w:rPr>
          <w:b/>
          <w:bCs/>
        </w:rPr>
      </w:pPr>
      <w:r w:rsidRPr="0074393B">
        <w:rPr>
          <w:b/>
          <w:bCs/>
        </w:rPr>
        <w:t xml:space="preserve">Čl. 6 </w:t>
      </w:r>
    </w:p>
    <w:p w14:paraId="07BCED36" w14:textId="77777777" w:rsidR="0074393B" w:rsidRPr="00FD3643" w:rsidRDefault="0074393B" w:rsidP="0074393B">
      <w:pPr>
        <w:jc w:val="both"/>
        <w:rPr>
          <w:b/>
          <w:bCs/>
          <w:sz w:val="28"/>
          <w:szCs w:val="28"/>
        </w:rPr>
      </w:pPr>
      <w:r w:rsidRPr="00FD3643">
        <w:rPr>
          <w:b/>
          <w:bCs/>
          <w:sz w:val="28"/>
          <w:szCs w:val="28"/>
        </w:rPr>
        <w:t xml:space="preserve">Prevence užívání návykových látek </w:t>
      </w:r>
    </w:p>
    <w:p w14:paraId="75E4F519" w14:textId="77777777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1. Všem osobám je v prostorách školy zakázáno užívat návykové látky, popř. s nimi ve škole manipulovat. To neplatí pro případy, kdy osoba užívá návykové látky v rámci léčebného procesu, který jí byl stanoven zdravotnickým zařízením. </w:t>
      </w:r>
    </w:p>
    <w:p w14:paraId="347049C5" w14:textId="77777777" w:rsidR="00FD3643" w:rsidRDefault="00FD3643" w:rsidP="0074393B">
      <w:pPr>
        <w:jc w:val="both"/>
        <w:rPr>
          <w:bCs/>
        </w:rPr>
      </w:pPr>
    </w:p>
    <w:p w14:paraId="6B9BC108" w14:textId="3D850DD4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2. Požívání omamných a psychotropních látek (dále jen „OPL“) osobami mladšími 18 let je v ČR považováno za nebezpečné chování. Každý, kdo se ho dopouští, má nárok na pomoc orgánů sociálně-právní ochrany dětí. </w:t>
      </w:r>
    </w:p>
    <w:p w14:paraId="02E838C2" w14:textId="77777777" w:rsidR="00FD3643" w:rsidRDefault="00FD3643" w:rsidP="0074393B">
      <w:pPr>
        <w:jc w:val="both"/>
        <w:rPr>
          <w:bCs/>
        </w:rPr>
      </w:pPr>
    </w:p>
    <w:p w14:paraId="514940F9" w14:textId="54274E00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t xml:space="preserve">3. V případě, kdy se škola dozví o nebezpečném chování, bude tuto skutečnost hlásit zákonnému zástupci žáka. Škola je povinna oznámit orgánu sociálně-právní ochrany dětí skutečnosti, které nasvědčují tomu, že účastník ZÚ požívá návykové látky. </w:t>
      </w:r>
    </w:p>
    <w:p w14:paraId="49A8515C" w14:textId="77777777" w:rsidR="00FD3643" w:rsidRDefault="00FD3643" w:rsidP="0074393B">
      <w:pPr>
        <w:jc w:val="both"/>
        <w:rPr>
          <w:bCs/>
        </w:rPr>
      </w:pPr>
    </w:p>
    <w:p w14:paraId="024E6E0C" w14:textId="7201C9D1" w:rsidR="0074393B" w:rsidRPr="00FD3643" w:rsidRDefault="0074393B" w:rsidP="0074393B">
      <w:pPr>
        <w:jc w:val="both"/>
        <w:rPr>
          <w:bCs/>
        </w:rPr>
      </w:pPr>
      <w:r w:rsidRPr="00FD3643">
        <w:rPr>
          <w:bCs/>
        </w:rPr>
        <w:lastRenderedPageBreak/>
        <w:t xml:space="preserve">4. Držení dle §187 trestního zákona a šíření OPL dle §188 trestního zákona je v ČR zakázána a takové jednání je trestným činem nebo proviněním. Škola je povinna v takovém případě tento trestný čin překazit a učiní tak v každém případě včasným oznámením věci policejnímu orgánu. </w:t>
      </w:r>
    </w:p>
    <w:p w14:paraId="46773D3B" w14:textId="77777777" w:rsidR="00FD3643" w:rsidRDefault="00FD3643" w:rsidP="00590CAA">
      <w:pPr>
        <w:jc w:val="both"/>
        <w:rPr>
          <w:bCs/>
        </w:rPr>
      </w:pPr>
    </w:p>
    <w:p w14:paraId="6D7A337D" w14:textId="5840BBF3" w:rsidR="0074393B" w:rsidRPr="00590CAA" w:rsidRDefault="0074393B" w:rsidP="00590CAA">
      <w:pPr>
        <w:jc w:val="both"/>
        <w:rPr>
          <w:b/>
          <w:bCs/>
        </w:rPr>
      </w:pPr>
      <w:r w:rsidRPr="00FD3643">
        <w:rPr>
          <w:bCs/>
        </w:rPr>
        <w:t>5</w:t>
      </w:r>
      <w:r w:rsidRPr="0074393B">
        <w:rPr>
          <w:b/>
          <w:bCs/>
        </w:rPr>
        <w:t xml:space="preserve">. </w:t>
      </w:r>
      <w:r w:rsidRPr="00FD3643">
        <w:rPr>
          <w:bCs/>
        </w:rPr>
        <w:t xml:space="preserve">V případě výskytu látky, u níž je podezření, že se jedná o omamnou a psychotropní látku v prostorách školy, nebo v případě přechovávání takové látky žákem bude škola postupovat stejně </w:t>
      </w:r>
      <w:r w:rsidR="00590CAA" w:rsidRPr="00FD3643">
        <w:rPr>
          <w:bCs/>
        </w:rPr>
        <w:t>jako v předcházejícím bodu</w:t>
      </w:r>
      <w:r w:rsidR="00590CAA" w:rsidRPr="00590CAA">
        <w:rPr>
          <w:b/>
          <w:bCs/>
        </w:rPr>
        <w:t>.</w:t>
      </w:r>
    </w:p>
    <w:p w14:paraId="67C53FBF" w14:textId="77777777" w:rsidR="00590CAA" w:rsidRDefault="00590CAA" w:rsidP="00985693">
      <w:pPr>
        <w:jc w:val="both"/>
        <w:rPr>
          <w:b/>
          <w:bCs/>
        </w:rPr>
      </w:pPr>
    </w:p>
    <w:p w14:paraId="1F3F16EC" w14:textId="77777777" w:rsidR="00985693" w:rsidRPr="00985693" w:rsidRDefault="00985693" w:rsidP="00985693">
      <w:pPr>
        <w:jc w:val="both"/>
        <w:rPr>
          <w:b/>
          <w:bCs/>
        </w:rPr>
      </w:pPr>
      <w:r w:rsidRPr="00985693">
        <w:rPr>
          <w:b/>
          <w:bCs/>
        </w:rPr>
        <w:t xml:space="preserve">Čl. 7 </w:t>
      </w:r>
    </w:p>
    <w:p w14:paraId="525F1979" w14:textId="77777777" w:rsidR="00985693" w:rsidRPr="00985693" w:rsidRDefault="00985693" w:rsidP="00985693">
      <w:pPr>
        <w:jc w:val="both"/>
        <w:rPr>
          <w:b/>
          <w:bCs/>
        </w:rPr>
      </w:pPr>
      <w:r w:rsidRPr="00985693">
        <w:rPr>
          <w:b/>
          <w:bCs/>
        </w:rPr>
        <w:t xml:space="preserve">Závěrečná ustanovení </w:t>
      </w:r>
    </w:p>
    <w:p w14:paraId="69BE0B55" w14:textId="77777777" w:rsidR="00FD3643" w:rsidRPr="00FD3643" w:rsidRDefault="00FD3643" w:rsidP="00FD3643">
      <w:pPr>
        <w:jc w:val="both"/>
        <w:rPr>
          <w:b/>
          <w:bCs/>
        </w:rPr>
      </w:pPr>
    </w:p>
    <w:p w14:paraId="27ED6CBB" w14:textId="5191C724" w:rsidR="00985693" w:rsidRPr="00985693" w:rsidRDefault="00FD3643" w:rsidP="0091784E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Tato</w:t>
      </w:r>
      <w:r w:rsidR="00985693" w:rsidRPr="00985693">
        <w:rPr>
          <w:b/>
          <w:bCs/>
        </w:rPr>
        <w:t xml:space="preserve"> směrnice je závazná pro všechny zaměstnance a členy SZČ</w:t>
      </w:r>
    </w:p>
    <w:p w14:paraId="6F31C470" w14:textId="77777777" w:rsidR="00FD3643" w:rsidRDefault="00FD3643" w:rsidP="009856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ADC38A9" w14:textId="135CD661" w:rsidR="00985693" w:rsidRPr="00FD3643" w:rsidRDefault="00FD3643" w:rsidP="00985693">
      <w:pPr>
        <w:autoSpaceDE w:val="0"/>
        <w:autoSpaceDN w:val="0"/>
        <w:adjustRightInd w:val="0"/>
        <w:rPr>
          <w:b/>
          <w:bCs/>
        </w:rPr>
      </w:pPr>
      <w:r w:rsidRPr="00FD3643">
        <w:rPr>
          <w:b/>
          <w:bCs/>
        </w:rPr>
        <w:t xml:space="preserve">       </w:t>
      </w:r>
      <w:r w:rsidR="00985693" w:rsidRPr="00FD3643">
        <w:rPr>
          <w:b/>
          <w:bCs/>
        </w:rPr>
        <w:t xml:space="preserve">2. Účinnost od </w:t>
      </w:r>
      <w:r w:rsidR="00590CAA" w:rsidRPr="00FD3643">
        <w:rPr>
          <w:b/>
          <w:bCs/>
        </w:rPr>
        <w:t>12.09.</w:t>
      </w:r>
      <w:r w:rsidR="00985693" w:rsidRPr="00FD3643">
        <w:rPr>
          <w:b/>
          <w:bCs/>
        </w:rPr>
        <w:t>. 202</w:t>
      </w:r>
      <w:r w:rsidR="00590CAA" w:rsidRPr="00FD3643">
        <w:rPr>
          <w:b/>
          <w:bCs/>
        </w:rPr>
        <w:t>4</w:t>
      </w:r>
      <w:r w:rsidR="00985693" w:rsidRPr="00FD3643">
        <w:rPr>
          <w:b/>
          <w:bCs/>
        </w:rPr>
        <w:t xml:space="preserve"> </w:t>
      </w:r>
    </w:p>
    <w:p w14:paraId="47B071FD" w14:textId="77777777" w:rsidR="00590CAA" w:rsidRPr="00FD3643" w:rsidRDefault="00590CAA" w:rsidP="00590CAA">
      <w:pPr>
        <w:pStyle w:val="Odstavecseseznamem"/>
        <w:jc w:val="both"/>
        <w:rPr>
          <w:b/>
          <w:bCs/>
        </w:rPr>
      </w:pPr>
    </w:p>
    <w:p w14:paraId="3E57D449" w14:textId="77777777" w:rsidR="00590CAA" w:rsidRDefault="00590CAA" w:rsidP="00590CAA">
      <w:pPr>
        <w:pStyle w:val="Odstavecseseznamem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1F3F9B" w14:textId="10F101CA" w:rsidR="00C07CD0" w:rsidRDefault="00590CAA" w:rsidP="00CA4D63">
      <w:pPr>
        <w:jc w:val="both"/>
        <w:rPr>
          <w:b/>
          <w:bCs/>
        </w:rPr>
      </w:pPr>
      <w:r w:rsidRPr="00590CAA">
        <w:rPr>
          <w:rFonts w:ascii="Times New Roman" w:hAnsi="Times New Roman" w:cs="Times New Roman"/>
          <w:color w:val="000000"/>
          <w:sz w:val="22"/>
          <w:szCs w:val="22"/>
        </w:rPr>
        <w:t xml:space="preserve">v     Praze            dne    </w:t>
      </w:r>
      <w:r w:rsidR="00FD3643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bookmarkStart w:id="0" w:name="_GoBack"/>
      <w:bookmarkEnd w:id="0"/>
      <w:r w:rsidRPr="00590CAA">
        <w:rPr>
          <w:rFonts w:ascii="Times New Roman" w:hAnsi="Times New Roman" w:cs="Times New Roman"/>
          <w:color w:val="000000"/>
          <w:sz w:val="22"/>
          <w:szCs w:val="22"/>
        </w:rPr>
        <w:t xml:space="preserve"> 12.9. 2024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PhDr. Iva Novotná</w:t>
      </w:r>
    </w:p>
    <w:p w14:paraId="2A253C77" w14:textId="77777777" w:rsidR="00C07CD0" w:rsidRDefault="00C07CD0" w:rsidP="00CA4D63">
      <w:pPr>
        <w:jc w:val="both"/>
        <w:rPr>
          <w:b/>
          <w:bCs/>
        </w:rPr>
      </w:pPr>
    </w:p>
    <w:p w14:paraId="6CC64CBE" w14:textId="6BE75E52" w:rsidR="0032674A" w:rsidRDefault="0032674A" w:rsidP="00717809">
      <w:pPr>
        <w:jc w:val="both"/>
      </w:pPr>
    </w:p>
    <w:p w14:paraId="5051E189" w14:textId="14DF49E3" w:rsidR="006154B8" w:rsidRDefault="006E488A" w:rsidP="00717809">
      <w:pPr>
        <w:jc w:val="both"/>
      </w:pPr>
      <w:r>
        <w:t xml:space="preserve">  </w:t>
      </w:r>
      <w:r w:rsidR="0019364E" w:rsidRPr="0032674A">
        <w:rPr>
          <w:noProof/>
          <w:lang w:eastAsia="cs-CZ"/>
        </w:rPr>
        <w:drawing>
          <wp:inline distT="0" distB="0" distL="0" distR="0" wp14:anchorId="27442F70" wp14:editId="156C61E5">
            <wp:extent cx="1628775" cy="685800"/>
            <wp:effectExtent l="0" t="0" r="9525" b="0"/>
            <wp:docPr id="2024652907" name="Obrázek 2" descr="Obsah obrázku logo, symbol, Písmo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52907" name="Obrázek 2" descr="Obsah obrázku logo, symbol, Písmo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4B8" w:rsidSect="00D15D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9F75" w14:textId="77777777" w:rsidR="0091784E" w:rsidRDefault="0091784E" w:rsidP="0077308A">
      <w:r>
        <w:separator/>
      </w:r>
    </w:p>
  </w:endnote>
  <w:endnote w:type="continuationSeparator" w:id="0">
    <w:p w14:paraId="7C6BEF04" w14:textId="77777777" w:rsidR="0091784E" w:rsidRDefault="0091784E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Itc T EE">
    <w:altName w:val="Cambri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B2E8" w14:textId="77777777" w:rsidR="009267A2" w:rsidRDefault="00926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51466822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43">
          <w:rPr>
            <w:noProof/>
          </w:rPr>
          <w:t>4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8DE6" w14:textId="77777777" w:rsidR="009267A2" w:rsidRDefault="00926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B518" w14:textId="77777777" w:rsidR="0091784E" w:rsidRDefault="0091784E" w:rsidP="0077308A">
      <w:r>
        <w:separator/>
      </w:r>
    </w:p>
  </w:footnote>
  <w:footnote w:type="continuationSeparator" w:id="0">
    <w:p w14:paraId="48472906" w14:textId="77777777" w:rsidR="0091784E" w:rsidRDefault="0091784E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5B94" w14:textId="77777777" w:rsidR="009267A2" w:rsidRDefault="00926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8E82" w14:textId="6087126F" w:rsidR="00D2047F" w:rsidRDefault="00B676F2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61C4AFB4">
          <wp:simplePos x="0" y="0"/>
          <wp:positionH relativeFrom="column">
            <wp:posOffset>-571500</wp:posOffset>
          </wp:positionH>
          <wp:positionV relativeFrom="paragraph">
            <wp:posOffset>-147955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18DB7" w14:textId="1410B89D" w:rsidR="0077308A" w:rsidRDefault="0EFE8E22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3551F76B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26A2" w14:textId="77777777" w:rsidR="009267A2" w:rsidRDefault="009267A2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80"/>
        </w:tabs>
        <w:ind w:left="9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00"/>
        </w:tabs>
        <w:ind w:left="16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10"/>
        </w:tabs>
        <w:ind w:left="19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8" w15:restartNumberingAfterBreak="0">
    <w:nsid w:val="07004DF4"/>
    <w:multiLevelType w:val="multilevel"/>
    <w:tmpl w:val="9224D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OpenSymbol, 'Arial Unicode MS'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40D160E1"/>
    <w:multiLevelType w:val="hybridMultilevel"/>
    <w:tmpl w:val="BE264C5C"/>
    <w:lvl w:ilvl="0" w:tplc="CA025A7C">
      <w:start w:val="1"/>
      <w:numFmt w:val="decimal"/>
      <w:pStyle w:val="odrkyslo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55BEA"/>
    <w:multiLevelType w:val="hybridMultilevel"/>
    <w:tmpl w:val="429A6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A"/>
    <w:rsid w:val="00001320"/>
    <w:rsid w:val="00001821"/>
    <w:rsid w:val="00003AB6"/>
    <w:rsid w:val="00005B68"/>
    <w:rsid w:val="00007C6D"/>
    <w:rsid w:val="00010742"/>
    <w:rsid w:val="000110CF"/>
    <w:rsid w:val="000113E5"/>
    <w:rsid w:val="00011B1B"/>
    <w:rsid w:val="000120A4"/>
    <w:rsid w:val="000129BE"/>
    <w:rsid w:val="00012B13"/>
    <w:rsid w:val="00012FE6"/>
    <w:rsid w:val="000141A1"/>
    <w:rsid w:val="00014802"/>
    <w:rsid w:val="00015742"/>
    <w:rsid w:val="00017AC8"/>
    <w:rsid w:val="00017E8C"/>
    <w:rsid w:val="00017F5B"/>
    <w:rsid w:val="000224F5"/>
    <w:rsid w:val="000227FF"/>
    <w:rsid w:val="00023639"/>
    <w:rsid w:val="00023743"/>
    <w:rsid w:val="0002675B"/>
    <w:rsid w:val="00027772"/>
    <w:rsid w:val="0003035D"/>
    <w:rsid w:val="00030931"/>
    <w:rsid w:val="00030AC4"/>
    <w:rsid w:val="00031125"/>
    <w:rsid w:val="0003114B"/>
    <w:rsid w:val="00031D1E"/>
    <w:rsid w:val="00032580"/>
    <w:rsid w:val="00033023"/>
    <w:rsid w:val="00033396"/>
    <w:rsid w:val="0003364C"/>
    <w:rsid w:val="00034057"/>
    <w:rsid w:val="000343C5"/>
    <w:rsid w:val="00034CF0"/>
    <w:rsid w:val="00036545"/>
    <w:rsid w:val="000368BA"/>
    <w:rsid w:val="000374C9"/>
    <w:rsid w:val="00042AF0"/>
    <w:rsid w:val="00042B84"/>
    <w:rsid w:val="00043913"/>
    <w:rsid w:val="000464CF"/>
    <w:rsid w:val="00047DC7"/>
    <w:rsid w:val="00050EFC"/>
    <w:rsid w:val="00051D37"/>
    <w:rsid w:val="000529FD"/>
    <w:rsid w:val="00053C50"/>
    <w:rsid w:val="0005421D"/>
    <w:rsid w:val="00055408"/>
    <w:rsid w:val="0005554D"/>
    <w:rsid w:val="00056502"/>
    <w:rsid w:val="00056987"/>
    <w:rsid w:val="00056E3F"/>
    <w:rsid w:val="000572D4"/>
    <w:rsid w:val="0005770F"/>
    <w:rsid w:val="00060362"/>
    <w:rsid w:val="00061054"/>
    <w:rsid w:val="00061171"/>
    <w:rsid w:val="000611DF"/>
    <w:rsid w:val="000625C0"/>
    <w:rsid w:val="0006296A"/>
    <w:rsid w:val="0006297F"/>
    <w:rsid w:val="000629F0"/>
    <w:rsid w:val="000633A1"/>
    <w:rsid w:val="000654D8"/>
    <w:rsid w:val="00065809"/>
    <w:rsid w:val="00066013"/>
    <w:rsid w:val="00066014"/>
    <w:rsid w:val="00066145"/>
    <w:rsid w:val="0006795E"/>
    <w:rsid w:val="00070204"/>
    <w:rsid w:val="00070975"/>
    <w:rsid w:val="00071006"/>
    <w:rsid w:val="00071117"/>
    <w:rsid w:val="0007159F"/>
    <w:rsid w:val="000718FD"/>
    <w:rsid w:val="000723C0"/>
    <w:rsid w:val="00072650"/>
    <w:rsid w:val="0007367E"/>
    <w:rsid w:val="0007399B"/>
    <w:rsid w:val="00073A6C"/>
    <w:rsid w:val="00074CAE"/>
    <w:rsid w:val="00074CF7"/>
    <w:rsid w:val="00075AD2"/>
    <w:rsid w:val="00075E19"/>
    <w:rsid w:val="00075F12"/>
    <w:rsid w:val="00076C23"/>
    <w:rsid w:val="000775B9"/>
    <w:rsid w:val="000775CE"/>
    <w:rsid w:val="0008064C"/>
    <w:rsid w:val="00082386"/>
    <w:rsid w:val="00083701"/>
    <w:rsid w:val="00083E24"/>
    <w:rsid w:val="0008570D"/>
    <w:rsid w:val="00085A04"/>
    <w:rsid w:val="00087329"/>
    <w:rsid w:val="00090709"/>
    <w:rsid w:val="00090F7A"/>
    <w:rsid w:val="0009212D"/>
    <w:rsid w:val="00092F8E"/>
    <w:rsid w:val="00093752"/>
    <w:rsid w:val="00093FA7"/>
    <w:rsid w:val="00094B27"/>
    <w:rsid w:val="00094BBF"/>
    <w:rsid w:val="000951E8"/>
    <w:rsid w:val="00095AC3"/>
    <w:rsid w:val="00097D67"/>
    <w:rsid w:val="000A31A1"/>
    <w:rsid w:val="000A4267"/>
    <w:rsid w:val="000A42F9"/>
    <w:rsid w:val="000A6F45"/>
    <w:rsid w:val="000A70DC"/>
    <w:rsid w:val="000A7112"/>
    <w:rsid w:val="000A7242"/>
    <w:rsid w:val="000A777A"/>
    <w:rsid w:val="000B0394"/>
    <w:rsid w:val="000B1A68"/>
    <w:rsid w:val="000B28D8"/>
    <w:rsid w:val="000B2BE1"/>
    <w:rsid w:val="000B2ECE"/>
    <w:rsid w:val="000B2F22"/>
    <w:rsid w:val="000B3979"/>
    <w:rsid w:val="000B3C31"/>
    <w:rsid w:val="000B4D71"/>
    <w:rsid w:val="000B6227"/>
    <w:rsid w:val="000B670E"/>
    <w:rsid w:val="000B75C3"/>
    <w:rsid w:val="000C00A4"/>
    <w:rsid w:val="000C0812"/>
    <w:rsid w:val="000C2CEB"/>
    <w:rsid w:val="000C2ECB"/>
    <w:rsid w:val="000C3AA9"/>
    <w:rsid w:val="000C512F"/>
    <w:rsid w:val="000C5CAA"/>
    <w:rsid w:val="000C621C"/>
    <w:rsid w:val="000C641F"/>
    <w:rsid w:val="000C645E"/>
    <w:rsid w:val="000C7032"/>
    <w:rsid w:val="000C70FC"/>
    <w:rsid w:val="000C79F7"/>
    <w:rsid w:val="000C7A1A"/>
    <w:rsid w:val="000C7E04"/>
    <w:rsid w:val="000D0637"/>
    <w:rsid w:val="000D19CA"/>
    <w:rsid w:val="000D3523"/>
    <w:rsid w:val="000D43BA"/>
    <w:rsid w:val="000D5DE7"/>
    <w:rsid w:val="000D6AFE"/>
    <w:rsid w:val="000D6CC8"/>
    <w:rsid w:val="000D7FBC"/>
    <w:rsid w:val="000E05FA"/>
    <w:rsid w:val="000E202C"/>
    <w:rsid w:val="000E3432"/>
    <w:rsid w:val="000E3E71"/>
    <w:rsid w:val="000E5AFF"/>
    <w:rsid w:val="000E5DC3"/>
    <w:rsid w:val="000E691C"/>
    <w:rsid w:val="000F0408"/>
    <w:rsid w:val="000F1272"/>
    <w:rsid w:val="000F1620"/>
    <w:rsid w:val="000F1AFC"/>
    <w:rsid w:val="000F270B"/>
    <w:rsid w:val="000F2AAF"/>
    <w:rsid w:val="000F3242"/>
    <w:rsid w:val="000F3E3B"/>
    <w:rsid w:val="000F3F61"/>
    <w:rsid w:val="000F465C"/>
    <w:rsid w:val="000F5477"/>
    <w:rsid w:val="000F57C1"/>
    <w:rsid w:val="000F631A"/>
    <w:rsid w:val="000F798B"/>
    <w:rsid w:val="000F7E96"/>
    <w:rsid w:val="00100856"/>
    <w:rsid w:val="001029C6"/>
    <w:rsid w:val="001038FC"/>
    <w:rsid w:val="00103ADE"/>
    <w:rsid w:val="001045F4"/>
    <w:rsid w:val="00104FDC"/>
    <w:rsid w:val="00105367"/>
    <w:rsid w:val="00105FF1"/>
    <w:rsid w:val="001067F3"/>
    <w:rsid w:val="001068D1"/>
    <w:rsid w:val="001117E7"/>
    <w:rsid w:val="00111CFF"/>
    <w:rsid w:val="00112465"/>
    <w:rsid w:val="00112B57"/>
    <w:rsid w:val="001132D8"/>
    <w:rsid w:val="00113B14"/>
    <w:rsid w:val="0011583F"/>
    <w:rsid w:val="0012085F"/>
    <w:rsid w:val="0012183E"/>
    <w:rsid w:val="00121B81"/>
    <w:rsid w:val="00123743"/>
    <w:rsid w:val="00124251"/>
    <w:rsid w:val="00124596"/>
    <w:rsid w:val="001258D9"/>
    <w:rsid w:val="00125B94"/>
    <w:rsid w:val="0012755E"/>
    <w:rsid w:val="001276CF"/>
    <w:rsid w:val="00131026"/>
    <w:rsid w:val="00131605"/>
    <w:rsid w:val="00131C1C"/>
    <w:rsid w:val="001322B0"/>
    <w:rsid w:val="00134957"/>
    <w:rsid w:val="001351F9"/>
    <w:rsid w:val="00135824"/>
    <w:rsid w:val="0013615E"/>
    <w:rsid w:val="00137BD1"/>
    <w:rsid w:val="00137E64"/>
    <w:rsid w:val="0014095C"/>
    <w:rsid w:val="0014132E"/>
    <w:rsid w:val="00141373"/>
    <w:rsid w:val="00141C14"/>
    <w:rsid w:val="001420B7"/>
    <w:rsid w:val="0014303E"/>
    <w:rsid w:val="00144D0B"/>
    <w:rsid w:val="00144DBC"/>
    <w:rsid w:val="00145150"/>
    <w:rsid w:val="00145E29"/>
    <w:rsid w:val="00146672"/>
    <w:rsid w:val="00146B05"/>
    <w:rsid w:val="00146F29"/>
    <w:rsid w:val="001476DD"/>
    <w:rsid w:val="00150D1F"/>
    <w:rsid w:val="001525D0"/>
    <w:rsid w:val="00152E79"/>
    <w:rsid w:val="00154DF1"/>
    <w:rsid w:val="00155926"/>
    <w:rsid w:val="00155C00"/>
    <w:rsid w:val="00155E25"/>
    <w:rsid w:val="0016157F"/>
    <w:rsid w:val="00162790"/>
    <w:rsid w:val="001628DF"/>
    <w:rsid w:val="001632E9"/>
    <w:rsid w:val="00164CE1"/>
    <w:rsid w:val="00164D86"/>
    <w:rsid w:val="0016541C"/>
    <w:rsid w:val="00165BC1"/>
    <w:rsid w:val="00167674"/>
    <w:rsid w:val="00167870"/>
    <w:rsid w:val="00167FAA"/>
    <w:rsid w:val="001713D4"/>
    <w:rsid w:val="00171987"/>
    <w:rsid w:val="00171CB9"/>
    <w:rsid w:val="00173605"/>
    <w:rsid w:val="00173E38"/>
    <w:rsid w:val="00174743"/>
    <w:rsid w:val="00174FD1"/>
    <w:rsid w:val="00175A6E"/>
    <w:rsid w:val="001770EA"/>
    <w:rsid w:val="001771E4"/>
    <w:rsid w:val="001808B8"/>
    <w:rsid w:val="00181512"/>
    <w:rsid w:val="001824C1"/>
    <w:rsid w:val="00182A81"/>
    <w:rsid w:val="00183AFD"/>
    <w:rsid w:val="0018454D"/>
    <w:rsid w:val="00184609"/>
    <w:rsid w:val="00184829"/>
    <w:rsid w:val="00185416"/>
    <w:rsid w:val="00185F57"/>
    <w:rsid w:val="0018716E"/>
    <w:rsid w:val="0018756C"/>
    <w:rsid w:val="0019062A"/>
    <w:rsid w:val="001909D4"/>
    <w:rsid w:val="00190A70"/>
    <w:rsid w:val="00190C50"/>
    <w:rsid w:val="00190C77"/>
    <w:rsid w:val="00190E57"/>
    <w:rsid w:val="00192205"/>
    <w:rsid w:val="00192915"/>
    <w:rsid w:val="0019363A"/>
    <w:rsid w:val="0019364E"/>
    <w:rsid w:val="00195CB3"/>
    <w:rsid w:val="00196300"/>
    <w:rsid w:val="00196319"/>
    <w:rsid w:val="001963DA"/>
    <w:rsid w:val="00197AEA"/>
    <w:rsid w:val="00197B3E"/>
    <w:rsid w:val="001A02B8"/>
    <w:rsid w:val="001A0927"/>
    <w:rsid w:val="001A0B5D"/>
    <w:rsid w:val="001A1BF2"/>
    <w:rsid w:val="001A2111"/>
    <w:rsid w:val="001A299F"/>
    <w:rsid w:val="001A2D0F"/>
    <w:rsid w:val="001A2D74"/>
    <w:rsid w:val="001A7F35"/>
    <w:rsid w:val="001B1C4B"/>
    <w:rsid w:val="001B3292"/>
    <w:rsid w:val="001B406E"/>
    <w:rsid w:val="001B4436"/>
    <w:rsid w:val="001B533B"/>
    <w:rsid w:val="001B5C23"/>
    <w:rsid w:val="001B5EC5"/>
    <w:rsid w:val="001B6BA4"/>
    <w:rsid w:val="001B6C4A"/>
    <w:rsid w:val="001B7B68"/>
    <w:rsid w:val="001C0712"/>
    <w:rsid w:val="001C0735"/>
    <w:rsid w:val="001C0FFD"/>
    <w:rsid w:val="001C125B"/>
    <w:rsid w:val="001C1668"/>
    <w:rsid w:val="001C1A51"/>
    <w:rsid w:val="001C1B6A"/>
    <w:rsid w:val="001C5AAC"/>
    <w:rsid w:val="001C61EE"/>
    <w:rsid w:val="001C6810"/>
    <w:rsid w:val="001C697A"/>
    <w:rsid w:val="001D01D8"/>
    <w:rsid w:val="001D19AF"/>
    <w:rsid w:val="001D3021"/>
    <w:rsid w:val="001D46EA"/>
    <w:rsid w:val="001D4729"/>
    <w:rsid w:val="001D50CA"/>
    <w:rsid w:val="001D66C6"/>
    <w:rsid w:val="001D6927"/>
    <w:rsid w:val="001D7E79"/>
    <w:rsid w:val="001E0586"/>
    <w:rsid w:val="001E0F0B"/>
    <w:rsid w:val="001E1414"/>
    <w:rsid w:val="001E1610"/>
    <w:rsid w:val="001E5FC8"/>
    <w:rsid w:val="001E67DC"/>
    <w:rsid w:val="001E6FBA"/>
    <w:rsid w:val="001F2EB3"/>
    <w:rsid w:val="001F2F9F"/>
    <w:rsid w:val="001F50D2"/>
    <w:rsid w:val="001F5348"/>
    <w:rsid w:val="001F615B"/>
    <w:rsid w:val="001F775F"/>
    <w:rsid w:val="002008A1"/>
    <w:rsid w:val="00201D26"/>
    <w:rsid w:val="00201E70"/>
    <w:rsid w:val="00203C33"/>
    <w:rsid w:val="002044C8"/>
    <w:rsid w:val="002060E2"/>
    <w:rsid w:val="00206D1E"/>
    <w:rsid w:val="00206DAF"/>
    <w:rsid w:val="00210437"/>
    <w:rsid w:val="00211791"/>
    <w:rsid w:val="002122BD"/>
    <w:rsid w:val="00213D2D"/>
    <w:rsid w:val="00216EB5"/>
    <w:rsid w:val="0022053A"/>
    <w:rsid w:val="00220AE8"/>
    <w:rsid w:val="00220ED6"/>
    <w:rsid w:val="00220FC6"/>
    <w:rsid w:val="0022233B"/>
    <w:rsid w:val="00223911"/>
    <w:rsid w:val="00224F90"/>
    <w:rsid w:val="002258A3"/>
    <w:rsid w:val="002258DD"/>
    <w:rsid w:val="00225956"/>
    <w:rsid w:val="00227157"/>
    <w:rsid w:val="00227E67"/>
    <w:rsid w:val="002302B4"/>
    <w:rsid w:val="00230F73"/>
    <w:rsid w:val="002316B9"/>
    <w:rsid w:val="00232551"/>
    <w:rsid w:val="00232C29"/>
    <w:rsid w:val="002344BF"/>
    <w:rsid w:val="002351F5"/>
    <w:rsid w:val="002351F6"/>
    <w:rsid w:val="002365D6"/>
    <w:rsid w:val="002405F2"/>
    <w:rsid w:val="0024065D"/>
    <w:rsid w:val="00240A92"/>
    <w:rsid w:val="00240F21"/>
    <w:rsid w:val="0024131C"/>
    <w:rsid w:val="00241CAB"/>
    <w:rsid w:val="00242565"/>
    <w:rsid w:val="00242FA5"/>
    <w:rsid w:val="0024344A"/>
    <w:rsid w:val="00244D17"/>
    <w:rsid w:val="002454D1"/>
    <w:rsid w:val="002464FD"/>
    <w:rsid w:val="00246588"/>
    <w:rsid w:val="00246925"/>
    <w:rsid w:val="00246B4F"/>
    <w:rsid w:val="00250FE7"/>
    <w:rsid w:val="00251165"/>
    <w:rsid w:val="00251587"/>
    <w:rsid w:val="00251717"/>
    <w:rsid w:val="00252DB6"/>
    <w:rsid w:val="0025553A"/>
    <w:rsid w:val="00255980"/>
    <w:rsid w:val="0025759E"/>
    <w:rsid w:val="00257D61"/>
    <w:rsid w:val="002600EA"/>
    <w:rsid w:val="002601C5"/>
    <w:rsid w:val="002602CF"/>
    <w:rsid w:val="002606A5"/>
    <w:rsid w:val="00262864"/>
    <w:rsid w:val="002628B7"/>
    <w:rsid w:val="002628ED"/>
    <w:rsid w:val="002637D4"/>
    <w:rsid w:val="00264792"/>
    <w:rsid w:val="00265BD6"/>
    <w:rsid w:val="00265F65"/>
    <w:rsid w:val="00270AD8"/>
    <w:rsid w:val="0027156B"/>
    <w:rsid w:val="0027216F"/>
    <w:rsid w:val="00272A6E"/>
    <w:rsid w:val="00274112"/>
    <w:rsid w:val="00274E3D"/>
    <w:rsid w:val="002755E9"/>
    <w:rsid w:val="00275B82"/>
    <w:rsid w:val="0027624F"/>
    <w:rsid w:val="00276882"/>
    <w:rsid w:val="00276C9E"/>
    <w:rsid w:val="00277529"/>
    <w:rsid w:val="00277E98"/>
    <w:rsid w:val="00280CFC"/>
    <w:rsid w:val="00280DA8"/>
    <w:rsid w:val="00281096"/>
    <w:rsid w:val="0028137D"/>
    <w:rsid w:val="00281874"/>
    <w:rsid w:val="0028205E"/>
    <w:rsid w:val="002830B9"/>
    <w:rsid w:val="0028371B"/>
    <w:rsid w:val="00284D7F"/>
    <w:rsid w:val="002850A2"/>
    <w:rsid w:val="002856F3"/>
    <w:rsid w:val="00285B4C"/>
    <w:rsid w:val="002864B9"/>
    <w:rsid w:val="00286E2B"/>
    <w:rsid w:val="00287259"/>
    <w:rsid w:val="00287269"/>
    <w:rsid w:val="00290091"/>
    <w:rsid w:val="00290D93"/>
    <w:rsid w:val="00290ED3"/>
    <w:rsid w:val="00290F33"/>
    <w:rsid w:val="00291084"/>
    <w:rsid w:val="002915F3"/>
    <w:rsid w:val="0029303B"/>
    <w:rsid w:val="00295228"/>
    <w:rsid w:val="00295268"/>
    <w:rsid w:val="002952B4"/>
    <w:rsid w:val="00295498"/>
    <w:rsid w:val="00295D07"/>
    <w:rsid w:val="00297DDC"/>
    <w:rsid w:val="002A0464"/>
    <w:rsid w:val="002A1764"/>
    <w:rsid w:val="002A195E"/>
    <w:rsid w:val="002A1A67"/>
    <w:rsid w:val="002A1FE2"/>
    <w:rsid w:val="002A36A9"/>
    <w:rsid w:val="002A435A"/>
    <w:rsid w:val="002A4520"/>
    <w:rsid w:val="002A47C9"/>
    <w:rsid w:val="002A50E8"/>
    <w:rsid w:val="002A664D"/>
    <w:rsid w:val="002A6A7E"/>
    <w:rsid w:val="002A6ABD"/>
    <w:rsid w:val="002A6EFE"/>
    <w:rsid w:val="002B015F"/>
    <w:rsid w:val="002B045B"/>
    <w:rsid w:val="002B0780"/>
    <w:rsid w:val="002B1D04"/>
    <w:rsid w:val="002B2401"/>
    <w:rsid w:val="002B2BDC"/>
    <w:rsid w:val="002B3EC1"/>
    <w:rsid w:val="002B55CA"/>
    <w:rsid w:val="002B5A6A"/>
    <w:rsid w:val="002B704B"/>
    <w:rsid w:val="002B7949"/>
    <w:rsid w:val="002B7B7C"/>
    <w:rsid w:val="002C06F3"/>
    <w:rsid w:val="002C0BAC"/>
    <w:rsid w:val="002C30C4"/>
    <w:rsid w:val="002C3482"/>
    <w:rsid w:val="002C4540"/>
    <w:rsid w:val="002C53D9"/>
    <w:rsid w:val="002C5D6E"/>
    <w:rsid w:val="002C69E6"/>
    <w:rsid w:val="002C70A6"/>
    <w:rsid w:val="002C7540"/>
    <w:rsid w:val="002D032D"/>
    <w:rsid w:val="002D139E"/>
    <w:rsid w:val="002D1866"/>
    <w:rsid w:val="002D1CA5"/>
    <w:rsid w:val="002D1D75"/>
    <w:rsid w:val="002D1F81"/>
    <w:rsid w:val="002D2470"/>
    <w:rsid w:val="002D25A3"/>
    <w:rsid w:val="002D35B3"/>
    <w:rsid w:val="002D3A35"/>
    <w:rsid w:val="002D3D3C"/>
    <w:rsid w:val="002D4EBF"/>
    <w:rsid w:val="002D5EEC"/>
    <w:rsid w:val="002D68C2"/>
    <w:rsid w:val="002D6CA6"/>
    <w:rsid w:val="002D7085"/>
    <w:rsid w:val="002D7180"/>
    <w:rsid w:val="002D72B6"/>
    <w:rsid w:val="002D7437"/>
    <w:rsid w:val="002E07A0"/>
    <w:rsid w:val="002E1EF8"/>
    <w:rsid w:val="002E26C5"/>
    <w:rsid w:val="002E2B0D"/>
    <w:rsid w:val="002E35FC"/>
    <w:rsid w:val="002E4818"/>
    <w:rsid w:val="002E53C2"/>
    <w:rsid w:val="002E5476"/>
    <w:rsid w:val="002E62B6"/>
    <w:rsid w:val="002E6E53"/>
    <w:rsid w:val="002F044E"/>
    <w:rsid w:val="002F046F"/>
    <w:rsid w:val="002F2176"/>
    <w:rsid w:val="002F36F7"/>
    <w:rsid w:val="002F48F3"/>
    <w:rsid w:val="002F509E"/>
    <w:rsid w:val="002F52D7"/>
    <w:rsid w:val="002F5510"/>
    <w:rsid w:val="002F6255"/>
    <w:rsid w:val="002F7436"/>
    <w:rsid w:val="002F78EB"/>
    <w:rsid w:val="00300865"/>
    <w:rsid w:val="003016FF"/>
    <w:rsid w:val="00303244"/>
    <w:rsid w:val="003049C5"/>
    <w:rsid w:val="00305EDC"/>
    <w:rsid w:val="00306117"/>
    <w:rsid w:val="0030634E"/>
    <w:rsid w:val="003072BA"/>
    <w:rsid w:val="00310EE9"/>
    <w:rsid w:val="00311975"/>
    <w:rsid w:val="00312450"/>
    <w:rsid w:val="0031307C"/>
    <w:rsid w:val="00316183"/>
    <w:rsid w:val="003179F3"/>
    <w:rsid w:val="003200B3"/>
    <w:rsid w:val="003207B9"/>
    <w:rsid w:val="00320AA5"/>
    <w:rsid w:val="0032277F"/>
    <w:rsid w:val="00322F40"/>
    <w:rsid w:val="0032362B"/>
    <w:rsid w:val="00323A89"/>
    <w:rsid w:val="00325172"/>
    <w:rsid w:val="00325413"/>
    <w:rsid w:val="0032674A"/>
    <w:rsid w:val="003273FC"/>
    <w:rsid w:val="00330675"/>
    <w:rsid w:val="00332BED"/>
    <w:rsid w:val="00333727"/>
    <w:rsid w:val="00333CB7"/>
    <w:rsid w:val="00335198"/>
    <w:rsid w:val="00336B3F"/>
    <w:rsid w:val="003376C7"/>
    <w:rsid w:val="00337DF6"/>
    <w:rsid w:val="003431BB"/>
    <w:rsid w:val="00343336"/>
    <w:rsid w:val="0034538C"/>
    <w:rsid w:val="003462B8"/>
    <w:rsid w:val="0034661E"/>
    <w:rsid w:val="00346EDC"/>
    <w:rsid w:val="00347354"/>
    <w:rsid w:val="003507C6"/>
    <w:rsid w:val="00350BDB"/>
    <w:rsid w:val="0035124B"/>
    <w:rsid w:val="00351865"/>
    <w:rsid w:val="00353126"/>
    <w:rsid w:val="00353949"/>
    <w:rsid w:val="00353E1D"/>
    <w:rsid w:val="003544E6"/>
    <w:rsid w:val="00354F15"/>
    <w:rsid w:val="0035531E"/>
    <w:rsid w:val="0035562D"/>
    <w:rsid w:val="00356A74"/>
    <w:rsid w:val="00361288"/>
    <w:rsid w:val="00361658"/>
    <w:rsid w:val="003639D3"/>
    <w:rsid w:val="00363EE9"/>
    <w:rsid w:val="003647BB"/>
    <w:rsid w:val="00364BA3"/>
    <w:rsid w:val="00364C3C"/>
    <w:rsid w:val="00366119"/>
    <w:rsid w:val="0036636A"/>
    <w:rsid w:val="00372331"/>
    <w:rsid w:val="00372857"/>
    <w:rsid w:val="00373150"/>
    <w:rsid w:val="0037345B"/>
    <w:rsid w:val="003755B6"/>
    <w:rsid w:val="0037762D"/>
    <w:rsid w:val="00377EAD"/>
    <w:rsid w:val="00382B3B"/>
    <w:rsid w:val="00382FA9"/>
    <w:rsid w:val="0038355C"/>
    <w:rsid w:val="0038592A"/>
    <w:rsid w:val="00385C86"/>
    <w:rsid w:val="003866C4"/>
    <w:rsid w:val="00386DA4"/>
    <w:rsid w:val="00390D67"/>
    <w:rsid w:val="003912BE"/>
    <w:rsid w:val="00391EB7"/>
    <w:rsid w:val="00393C0B"/>
    <w:rsid w:val="00393F20"/>
    <w:rsid w:val="0039496C"/>
    <w:rsid w:val="00394FFB"/>
    <w:rsid w:val="003961E0"/>
    <w:rsid w:val="00396269"/>
    <w:rsid w:val="00396786"/>
    <w:rsid w:val="00396DCA"/>
    <w:rsid w:val="003979E8"/>
    <w:rsid w:val="003A10D3"/>
    <w:rsid w:val="003A1494"/>
    <w:rsid w:val="003A284B"/>
    <w:rsid w:val="003A2B74"/>
    <w:rsid w:val="003A351F"/>
    <w:rsid w:val="003A527D"/>
    <w:rsid w:val="003A57B4"/>
    <w:rsid w:val="003A6C65"/>
    <w:rsid w:val="003A767C"/>
    <w:rsid w:val="003B083A"/>
    <w:rsid w:val="003B0BD6"/>
    <w:rsid w:val="003B1F89"/>
    <w:rsid w:val="003B2293"/>
    <w:rsid w:val="003B23C9"/>
    <w:rsid w:val="003B2B9C"/>
    <w:rsid w:val="003B3368"/>
    <w:rsid w:val="003B4802"/>
    <w:rsid w:val="003B6045"/>
    <w:rsid w:val="003B7E75"/>
    <w:rsid w:val="003C06B1"/>
    <w:rsid w:val="003C12CF"/>
    <w:rsid w:val="003C136A"/>
    <w:rsid w:val="003C1576"/>
    <w:rsid w:val="003C2F88"/>
    <w:rsid w:val="003C3BC4"/>
    <w:rsid w:val="003C4332"/>
    <w:rsid w:val="003C4ECB"/>
    <w:rsid w:val="003C5099"/>
    <w:rsid w:val="003C5213"/>
    <w:rsid w:val="003C5BEE"/>
    <w:rsid w:val="003C6D40"/>
    <w:rsid w:val="003C7C25"/>
    <w:rsid w:val="003D0C18"/>
    <w:rsid w:val="003D0F4B"/>
    <w:rsid w:val="003D199F"/>
    <w:rsid w:val="003D253D"/>
    <w:rsid w:val="003D3E30"/>
    <w:rsid w:val="003D50E6"/>
    <w:rsid w:val="003D54C3"/>
    <w:rsid w:val="003D560F"/>
    <w:rsid w:val="003D5FC4"/>
    <w:rsid w:val="003D6352"/>
    <w:rsid w:val="003D64B1"/>
    <w:rsid w:val="003D67AB"/>
    <w:rsid w:val="003D6CDA"/>
    <w:rsid w:val="003D6DCD"/>
    <w:rsid w:val="003D7287"/>
    <w:rsid w:val="003D7AC0"/>
    <w:rsid w:val="003D7DFE"/>
    <w:rsid w:val="003E0272"/>
    <w:rsid w:val="003E1245"/>
    <w:rsid w:val="003E1FEC"/>
    <w:rsid w:val="003E33C4"/>
    <w:rsid w:val="003E34BF"/>
    <w:rsid w:val="003E3603"/>
    <w:rsid w:val="003E4DAE"/>
    <w:rsid w:val="003E4DD4"/>
    <w:rsid w:val="003E53D9"/>
    <w:rsid w:val="003E576B"/>
    <w:rsid w:val="003E585C"/>
    <w:rsid w:val="003E6FB6"/>
    <w:rsid w:val="003E76EB"/>
    <w:rsid w:val="003E7E72"/>
    <w:rsid w:val="003E7F6C"/>
    <w:rsid w:val="003F18DD"/>
    <w:rsid w:val="003F22C3"/>
    <w:rsid w:val="003F28E3"/>
    <w:rsid w:val="003F2CD2"/>
    <w:rsid w:val="003F3491"/>
    <w:rsid w:val="003F3B33"/>
    <w:rsid w:val="003F3EF4"/>
    <w:rsid w:val="003F589E"/>
    <w:rsid w:val="003F7598"/>
    <w:rsid w:val="003F7C20"/>
    <w:rsid w:val="003F7D0D"/>
    <w:rsid w:val="004001E2"/>
    <w:rsid w:val="00400A98"/>
    <w:rsid w:val="00400EB3"/>
    <w:rsid w:val="00401E49"/>
    <w:rsid w:val="00402554"/>
    <w:rsid w:val="004044DC"/>
    <w:rsid w:val="00405648"/>
    <w:rsid w:val="00405A52"/>
    <w:rsid w:val="0040639C"/>
    <w:rsid w:val="00406B11"/>
    <w:rsid w:val="00407733"/>
    <w:rsid w:val="0041157D"/>
    <w:rsid w:val="00411DB7"/>
    <w:rsid w:val="00411F13"/>
    <w:rsid w:val="004134ED"/>
    <w:rsid w:val="004139F2"/>
    <w:rsid w:val="0041457F"/>
    <w:rsid w:val="004149D7"/>
    <w:rsid w:val="00414F79"/>
    <w:rsid w:val="004154E4"/>
    <w:rsid w:val="00415615"/>
    <w:rsid w:val="00416C24"/>
    <w:rsid w:val="00416DE6"/>
    <w:rsid w:val="00420667"/>
    <w:rsid w:val="00420AD4"/>
    <w:rsid w:val="00421790"/>
    <w:rsid w:val="00422131"/>
    <w:rsid w:val="0042442D"/>
    <w:rsid w:val="00424AE6"/>
    <w:rsid w:val="0042507E"/>
    <w:rsid w:val="004256F6"/>
    <w:rsid w:val="00425B6D"/>
    <w:rsid w:val="00425D36"/>
    <w:rsid w:val="004270CE"/>
    <w:rsid w:val="00427D4F"/>
    <w:rsid w:val="004309B3"/>
    <w:rsid w:val="00430AF3"/>
    <w:rsid w:val="0043215E"/>
    <w:rsid w:val="00432D36"/>
    <w:rsid w:val="004330A3"/>
    <w:rsid w:val="004331E4"/>
    <w:rsid w:val="00434024"/>
    <w:rsid w:val="00434974"/>
    <w:rsid w:val="00434E25"/>
    <w:rsid w:val="00435C5B"/>
    <w:rsid w:val="004365B7"/>
    <w:rsid w:val="0043702A"/>
    <w:rsid w:val="00437249"/>
    <w:rsid w:val="00437617"/>
    <w:rsid w:val="004409D1"/>
    <w:rsid w:val="00440B72"/>
    <w:rsid w:val="00442680"/>
    <w:rsid w:val="00442773"/>
    <w:rsid w:val="00443293"/>
    <w:rsid w:val="0044337F"/>
    <w:rsid w:val="00443FE8"/>
    <w:rsid w:val="00444187"/>
    <w:rsid w:val="004443DE"/>
    <w:rsid w:val="00444431"/>
    <w:rsid w:val="00444C60"/>
    <w:rsid w:val="00444D1F"/>
    <w:rsid w:val="00445EF6"/>
    <w:rsid w:val="0044752C"/>
    <w:rsid w:val="004475AF"/>
    <w:rsid w:val="00447863"/>
    <w:rsid w:val="00447CDB"/>
    <w:rsid w:val="004513C5"/>
    <w:rsid w:val="00452FC6"/>
    <w:rsid w:val="004532EF"/>
    <w:rsid w:val="00454707"/>
    <w:rsid w:val="004556BD"/>
    <w:rsid w:val="00455E37"/>
    <w:rsid w:val="00455F8E"/>
    <w:rsid w:val="0045704E"/>
    <w:rsid w:val="0046047C"/>
    <w:rsid w:val="00460656"/>
    <w:rsid w:val="00462095"/>
    <w:rsid w:val="004633FC"/>
    <w:rsid w:val="0046348E"/>
    <w:rsid w:val="004635C0"/>
    <w:rsid w:val="004640DF"/>
    <w:rsid w:val="004641F5"/>
    <w:rsid w:val="00464BE9"/>
    <w:rsid w:val="00465067"/>
    <w:rsid w:val="004659E7"/>
    <w:rsid w:val="00465D69"/>
    <w:rsid w:val="00465E4D"/>
    <w:rsid w:val="00466404"/>
    <w:rsid w:val="00466E5B"/>
    <w:rsid w:val="004671E7"/>
    <w:rsid w:val="0046759C"/>
    <w:rsid w:val="00467AFB"/>
    <w:rsid w:val="00467BD2"/>
    <w:rsid w:val="004701AA"/>
    <w:rsid w:val="00470E00"/>
    <w:rsid w:val="0047145E"/>
    <w:rsid w:val="00471EBB"/>
    <w:rsid w:val="0047244E"/>
    <w:rsid w:val="0047278C"/>
    <w:rsid w:val="00473F89"/>
    <w:rsid w:val="00474995"/>
    <w:rsid w:val="00475478"/>
    <w:rsid w:val="004754B6"/>
    <w:rsid w:val="004771AC"/>
    <w:rsid w:val="00477AA7"/>
    <w:rsid w:val="00480B71"/>
    <w:rsid w:val="00480BF0"/>
    <w:rsid w:val="00482276"/>
    <w:rsid w:val="00484666"/>
    <w:rsid w:val="00485331"/>
    <w:rsid w:val="0048533A"/>
    <w:rsid w:val="00485C26"/>
    <w:rsid w:val="00486322"/>
    <w:rsid w:val="00486634"/>
    <w:rsid w:val="004874FB"/>
    <w:rsid w:val="0049498B"/>
    <w:rsid w:val="00496A87"/>
    <w:rsid w:val="004974C0"/>
    <w:rsid w:val="004977BC"/>
    <w:rsid w:val="004977E0"/>
    <w:rsid w:val="00497A02"/>
    <w:rsid w:val="0049DA6C"/>
    <w:rsid w:val="004A0397"/>
    <w:rsid w:val="004A41E8"/>
    <w:rsid w:val="004A44D8"/>
    <w:rsid w:val="004A461A"/>
    <w:rsid w:val="004B0AA0"/>
    <w:rsid w:val="004B0BB4"/>
    <w:rsid w:val="004B2B8A"/>
    <w:rsid w:val="004B3158"/>
    <w:rsid w:val="004B323A"/>
    <w:rsid w:val="004B4E9C"/>
    <w:rsid w:val="004B5B3A"/>
    <w:rsid w:val="004C12C3"/>
    <w:rsid w:val="004C15A0"/>
    <w:rsid w:val="004C1910"/>
    <w:rsid w:val="004C1DE5"/>
    <w:rsid w:val="004C2848"/>
    <w:rsid w:val="004C38B1"/>
    <w:rsid w:val="004C39A8"/>
    <w:rsid w:val="004C4251"/>
    <w:rsid w:val="004C4CFA"/>
    <w:rsid w:val="004C5B8C"/>
    <w:rsid w:val="004C5BAA"/>
    <w:rsid w:val="004C5E41"/>
    <w:rsid w:val="004C5F5A"/>
    <w:rsid w:val="004C6EBA"/>
    <w:rsid w:val="004C6EC1"/>
    <w:rsid w:val="004D0D29"/>
    <w:rsid w:val="004D22B7"/>
    <w:rsid w:val="004D301B"/>
    <w:rsid w:val="004D3615"/>
    <w:rsid w:val="004D5CCF"/>
    <w:rsid w:val="004D619C"/>
    <w:rsid w:val="004D625C"/>
    <w:rsid w:val="004D741C"/>
    <w:rsid w:val="004D76D5"/>
    <w:rsid w:val="004D7EC0"/>
    <w:rsid w:val="004E02B1"/>
    <w:rsid w:val="004E06AC"/>
    <w:rsid w:val="004E091A"/>
    <w:rsid w:val="004E0AA2"/>
    <w:rsid w:val="004E155D"/>
    <w:rsid w:val="004E1B72"/>
    <w:rsid w:val="004E3D51"/>
    <w:rsid w:val="004E3D55"/>
    <w:rsid w:val="004E43E5"/>
    <w:rsid w:val="004E4EE6"/>
    <w:rsid w:val="004E5346"/>
    <w:rsid w:val="004E5B36"/>
    <w:rsid w:val="004E5BB5"/>
    <w:rsid w:val="004E6064"/>
    <w:rsid w:val="004E6691"/>
    <w:rsid w:val="004E6B3D"/>
    <w:rsid w:val="004E6D83"/>
    <w:rsid w:val="004E78CF"/>
    <w:rsid w:val="004F0C16"/>
    <w:rsid w:val="004F1436"/>
    <w:rsid w:val="004F183B"/>
    <w:rsid w:val="004F2CB6"/>
    <w:rsid w:val="004F368B"/>
    <w:rsid w:val="004F584E"/>
    <w:rsid w:val="004F5F61"/>
    <w:rsid w:val="004F7604"/>
    <w:rsid w:val="004F7A63"/>
    <w:rsid w:val="005000BB"/>
    <w:rsid w:val="00501213"/>
    <w:rsid w:val="00501323"/>
    <w:rsid w:val="00502382"/>
    <w:rsid w:val="005026DF"/>
    <w:rsid w:val="00502902"/>
    <w:rsid w:val="00504460"/>
    <w:rsid w:val="0050565B"/>
    <w:rsid w:val="00506038"/>
    <w:rsid w:val="00507C29"/>
    <w:rsid w:val="00510CBB"/>
    <w:rsid w:val="00510CBD"/>
    <w:rsid w:val="005115F0"/>
    <w:rsid w:val="00512084"/>
    <w:rsid w:val="0051234E"/>
    <w:rsid w:val="00513FBB"/>
    <w:rsid w:val="005147BA"/>
    <w:rsid w:val="00514957"/>
    <w:rsid w:val="005149D1"/>
    <w:rsid w:val="00515670"/>
    <w:rsid w:val="005162C1"/>
    <w:rsid w:val="005201A2"/>
    <w:rsid w:val="005229A2"/>
    <w:rsid w:val="00522E3F"/>
    <w:rsid w:val="0052633B"/>
    <w:rsid w:val="005266D2"/>
    <w:rsid w:val="00530685"/>
    <w:rsid w:val="005307AC"/>
    <w:rsid w:val="00530AB2"/>
    <w:rsid w:val="00530F71"/>
    <w:rsid w:val="005317A9"/>
    <w:rsid w:val="00531F23"/>
    <w:rsid w:val="00532E76"/>
    <w:rsid w:val="00532FDE"/>
    <w:rsid w:val="005336A8"/>
    <w:rsid w:val="0053408C"/>
    <w:rsid w:val="005351B3"/>
    <w:rsid w:val="00535AC4"/>
    <w:rsid w:val="00535C5C"/>
    <w:rsid w:val="005364CD"/>
    <w:rsid w:val="005375A7"/>
    <w:rsid w:val="00540EB3"/>
    <w:rsid w:val="00541311"/>
    <w:rsid w:val="00544173"/>
    <w:rsid w:val="005455B4"/>
    <w:rsid w:val="00545775"/>
    <w:rsid w:val="00545C37"/>
    <w:rsid w:val="00545C5E"/>
    <w:rsid w:val="00546E33"/>
    <w:rsid w:val="00547FB1"/>
    <w:rsid w:val="00551168"/>
    <w:rsid w:val="0055130C"/>
    <w:rsid w:val="00551777"/>
    <w:rsid w:val="00551BED"/>
    <w:rsid w:val="00552489"/>
    <w:rsid w:val="00552551"/>
    <w:rsid w:val="00553393"/>
    <w:rsid w:val="0055371F"/>
    <w:rsid w:val="005537CA"/>
    <w:rsid w:val="00554934"/>
    <w:rsid w:val="0055581C"/>
    <w:rsid w:val="00557721"/>
    <w:rsid w:val="00560BDE"/>
    <w:rsid w:val="00560D1E"/>
    <w:rsid w:val="0056149F"/>
    <w:rsid w:val="005616A7"/>
    <w:rsid w:val="00562613"/>
    <w:rsid w:val="0056269A"/>
    <w:rsid w:val="00562903"/>
    <w:rsid w:val="00562FDC"/>
    <w:rsid w:val="00563C10"/>
    <w:rsid w:val="00564D90"/>
    <w:rsid w:val="005650B5"/>
    <w:rsid w:val="005652EE"/>
    <w:rsid w:val="0056559E"/>
    <w:rsid w:val="005659EF"/>
    <w:rsid w:val="00565FAB"/>
    <w:rsid w:val="00566D65"/>
    <w:rsid w:val="00566FE5"/>
    <w:rsid w:val="005676A6"/>
    <w:rsid w:val="005678D8"/>
    <w:rsid w:val="00570A2E"/>
    <w:rsid w:val="0057179D"/>
    <w:rsid w:val="005718F6"/>
    <w:rsid w:val="00572248"/>
    <w:rsid w:val="005729D0"/>
    <w:rsid w:val="00573604"/>
    <w:rsid w:val="00573F17"/>
    <w:rsid w:val="005745FE"/>
    <w:rsid w:val="00574E54"/>
    <w:rsid w:val="005768A4"/>
    <w:rsid w:val="00576A79"/>
    <w:rsid w:val="00576B24"/>
    <w:rsid w:val="00576C15"/>
    <w:rsid w:val="00576E64"/>
    <w:rsid w:val="005778E8"/>
    <w:rsid w:val="00577C1B"/>
    <w:rsid w:val="00580537"/>
    <w:rsid w:val="00583138"/>
    <w:rsid w:val="0058359D"/>
    <w:rsid w:val="00583FD7"/>
    <w:rsid w:val="00584850"/>
    <w:rsid w:val="0058523A"/>
    <w:rsid w:val="00585DD0"/>
    <w:rsid w:val="0058674B"/>
    <w:rsid w:val="00586F62"/>
    <w:rsid w:val="00587511"/>
    <w:rsid w:val="00587526"/>
    <w:rsid w:val="005876D9"/>
    <w:rsid w:val="00587A22"/>
    <w:rsid w:val="00587AAD"/>
    <w:rsid w:val="00587C30"/>
    <w:rsid w:val="00590780"/>
    <w:rsid w:val="00590CAA"/>
    <w:rsid w:val="005918FD"/>
    <w:rsid w:val="005933B8"/>
    <w:rsid w:val="005936E5"/>
    <w:rsid w:val="00593A3E"/>
    <w:rsid w:val="00594927"/>
    <w:rsid w:val="005949CE"/>
    <w:rsid w:val="00594CFA"/>
    <w:rsid w:val="00594D9A"/>
    <w:rsid w:val="00594F72"/>
    <w:rsid w:val="00595A2D"/>
    <w:rsid w:val="00595D13"/>
    <w:rsid w:val="00596DD7"/>
    <w:rsid w:val="005978CF"/>
    <w:rsid w:val="005A10FE"/>
    <w:rsid w:val="005A1120"/>
    <w:rsid w:val="005A2DCB"/>
    <w:rsid w:val="005A3540"/>
    <w:rsid w:val="005A4DA3"/>
    <w:rsid w:val="005A5D7A"/>
    <w:rsid w:val="005A5E08"/>
    <w:rsid w:val="005A646B"/>
    <w:rsid w:val="005A7868"/>
    <w:rsid w:val="005A7AA9"/>
    <w:rsid w:val="005B06D0"/>
    <w:rsid w:val="005B0E1E"/>
    <w:rsid w:val="005B21FB"/>
    <w:rsid w:val="005B26F7"/>
    <w:rsid w:val="005B274E"/>
    <w:rsid w:val="005B2B86"/>
    <w:rsid w:val="005B41FD"/>
    <w:rsid w:val="005B5258"/>
    <w:rsid w:val="005B58DF"/>
    <w:rsid w:val="005B6157"/>
    <w:rsid w:val="005B69A1"/>
    <w:rsid w:val="005B69BE"/>
    <w:rsid w:val="005B6F63"/>
    <w:rsid w:val="005B6FA5"/>
    <w:rsid w:val="005B7848"/>
    <w:rsid w:val="005B7B60"/>
    <w:rsid w:val="005B7EB8"/>
    <w:rsid w:val="005C0303"/>
    <w:rsid w:val="005C1ED6"/>
    <w:rsid w:val="005C33DF"/>
    <w:rsid w:val="005C3F21"/>
    <w:rsid w:val="005C47E6"/>
    <w:rsid w:val="005C6452"/>
    <w:rsid w:val="005D0366"/>
    <w:rsid w:val="005D03D7"/>
    <w:rsid w:val="005D1519"/>
    <w:rsid w:val="005D295D"/>
    <w:rsid w:val="005D2DE8"/>
    <w:rsid w:val="005D39E0"/>
    <w:rsid w:val="005D4657"/>
    <w:rsid w:val="005D54D4"/>
    <w:rsid w:val="005D5DB6"/>
    <w:rsid w:val="005D653B"/>
    <w:rsid w:val="005D65D5"/>
    <w:rsid w:val="005D7D24"/>
    <w:rsid w:val="005E028D"/>
    <w:rsid w:val="005E2620"/>
    <w:rsid w:val="005E2E08"/>
    <w:rsid w:val="005E445E"/>
    <w:rsid w:val="005E5EB6"/>
    <w:rsid w:val="005E62B2"/>
    <w:rsid w:val="005E6B2B"/>
    <w:rsid w:val="005F001D"/>
    <w:rsid w:val="005F0580"/>
    <w:rsid w:val="005F18A1"/>
    <w:rsid w:val="005F19B8"/>
    <w:rsid w:val="005F23DB"/>
    <w:rsid w:val="005F36E6"/>
    <w:rsid w:val="005F5630"/>
    <w:rsid w:val="006000FE"/>
    <w:rsid w:val="006011E9"/>
    <w:rsid w:val="00601694"/>
    <w:rsid w:val="00601D47"/>
    <w:rsid w:val="00602AEE"/>
    <w:rsid w:val="0060494C"/>
    <w:rsid w:val="00605DBB"/>
    <w:rsid w:val="00606CB0"/>
    <w:rsid w:val="00606D54"/>
    <w:rsid w:val="00607088"/>
    <w:rsid w:val="006079EB"/>
    <w:rsid w:val="00610AAB"/>
    <w:rsid w:val="00610F6B"/>
    <w:rsid w:val="00611ED1"/>
    <w:rsid w:val="00611EE2"/>
    <w:rsid w:val="00612ECF"/>
    <w:rsid w:val="006135E7"/>
    <w:rsid w:val="00613739"/>
    <w:rsid w:val="006154B8"/>
    <w:rsid w:val="00615B22"/>
    <w:rsid w:val="00615C43"/>
    <w:rsid w:val="0061642B"/>
    <w:rsid w:val="00616498"/>
    <w:rsid w:val="00620C74"/>
    <w:rsid w:val="00620E90"/>
    <w:rsid w:val="006213C1"/>
    <w:rsid w:val="006217E5"/>
    <w:rsid w:val="00621E44"/>
    <w:rsid w:val="00622530"/>
    <w:rsid w:val="00622B21"/>
    <w:rsid w:val="00622CC8"/>
    <w:rsid w:val="006249DB"/>
    <w:rsid w:val="00625828"/>
    <w:rsid w:val="0062583F"/>
    <w:rsid w:val="00625E22"/>
    <w:rsid w:val="006270DC"/>
    <w:rsid w:val="00627473"/>
    <w:rsid w:val="00627CB6"/>
    <w:rsid w:val="00630809"/>
    <w:rsid w:val="00631127"/>
    <w:rsid w:val="00631367"/>
    <w:rsid w:val="0063361E"/>
    <w:rsid w:val="00634309"/>
    <w:rsid w:val="00634B1E"/>
    <w:rsid w:val="00634E31"/>
    <w:rsid w:val="00635687"/>
    <w:rsid w:val="00636981"/>
    <w:rsid w:val="00637464"/>
    <w:rsid w:val="00637718"/>
    <w:rsid w:val="006409F5"/>
    <w:rsid w:val="00640ACB"/>
    <w:rsid w:val="00640F63"/>
    <w:rsid w:val="0064182E"/>
    <w:rsid w:val="006426C3"/>
    <w:rsid w:val="00642F3B"/>
    <w:rsid w:val="006431BD"/>
    <w:rsid w:val="00643677"/>
    <w:rsid w:val="006438BE"/>
    <w:rsid w:val="00644580"/>
    <w:rsid w:val="0064475C"/>
    <w:rsid w:val="00644947"/>
    <w:rsid w:val="00644CD5"/>
    <w:rsid w:val="006456DF"/>
    <w:rsid w:val="00646251"/>
    <w:rsid w:val="006475C7"/>
    <w:rsid w:val="00650383"/>
    <w:rsid w:val="006504C4"/>
    <w:rsid w:val="006508D9"/>
    <w:rsid w:val="006541C5"/>
    <w:rsid w:val="00655AFB"/>
    <w:rsid w:val="00656DED"/>
    <w:rsid w:val="00656E8A"/>
    <w:rsid w:val="00657912"/>
    <w:rsid w:val="00657C2D"/>
    <w:rsid w:val="00660082"/>
    <w:rsid w:val="00660E4D"/>
    <w:rsid w:val="00661363"/>
    <w:rsid w:val="006628D8"/>
    <w:rsid w:val="006629EC"/>
    <w:rsid w:val="00664ABE"/>
    <w:rsid w:val="0066519E"/>
    <w:rsid w:val="006651CC"/>
    <w:rsid w:val="006658D8"/>
    <w:rsid w:val="00666916"/>
    <w:rsid w:val="006707A2"/>
    <w:rsid w:val="00670E1A"/>
    <w:rsid w:val="00670F23"/>
    <w:rsid w:val="006712E6"/>
    <w:rsid w:val="0067158C"/>
    <w:rsid w:val="00671ABA"/>
    <w:rsid w:val="00671EC2"/>
    <w:rsid w:val="00673459"/>
    <w:rsid w:val="006734CD"/>
    <w:rsid w:val="0067502E"/>
    <w:rsid w:val="00675E65"/>
    <w:rsid w:val="00676E28"/>
    <w:rsid w:val="00676F1B"/>
    <w:rsid w:val="006774D3"/>
    <w:rsid w:val="006776D1"/>
    <w:rsid w:val="00677B95"/>
    <w:rsid w:val="0068010D"/>
    <w:rsid w:val="006819A8"/>
    <w:rsid w:val="00681D00"/>
    <w:rsid w:val="00683746"/>
    <w:rsid w:val="00683880"/>
    <w:rsid w:val="0068394C"/>
    <w:rsid w:val="00683AF6"/>
    <w:rsid w:val="00683E21"/>
    <w:rsid w:val="00683F09"/>
    <w:rsid w:val="00684638"/>
    <w:rsid w:val="006859D9"/>
    <w:rsid w:val="00686133"/>
    <w:rsid w:val="00686F05"/>
    <w:rsid w:val="006909C8"/>
    <w:rsid w:val="00690A85"/>
    <w:rsid w:val="00690EC9"/>
    <w:rsid w:val="00691897"/>
    <w:rsid w:val="00691930"/>
    <w:rsid w:val="006924D7"/>
    <w:rsid w:val="0069258C"/>
    <w:rsid w:val="0069373E"/>
    <w:rsid w:val="006967AF"/>
    <w:rsid w:val="006974F0"/>
    <w:rsid w:val="006A0075"/>
    <w:rsid w:val="006A0330"/>
    <w:rsid w:val="006A124B"/>
    <w:rsid w:val="006A1E32"/>
    <w:rsid w:val="006A21ED"/>
    <w:rsid w:val="006A25EE"/>
    <w:rsid w:val="006A2BC2"/>
    <w:rsid w:val="006A2E76"/>
    <w:rsid w:val="006A42C2"/>
    <w:rsid w:val="006A47C0"/>
    <w:rsid w:val="006A4820"/>
    <w:rsid w:val="006A4C51"/>
    <w:rsid w:val="006A4FB4"/>
    <w:rsid w:val="006A64B2"/>
    <w:rsid w:val="006A698C"/>
    <w:rsid w:val="006A6EA1"/>
    <w:rsid w:val="006A71C6"/>
    <w:rsid w:val="006B1C55"/>
    <w:rsid w:val="006B2D4A"/>
    <w:rsid w:val="006B2E89"/>
    <w:rsid w:val="006B35A2"/>
    <w:rsid w:val="006B360F"/>
    <w:rsid w:val="006B37AF"/>
    <w:rsid w:val="006B3903"/>
    <w:rsid w:val="006B40A9"/>
    <w:rsid w:val="006B4722"/>
    <w:rsid w:val="006B55A5"/>
    <w:rsid w:val="006B58D6"/>
    <w:rsid w:val="006B5DDE"/>
    <w:rsid w:val="006B6AFA"/>
    <w:rsid w:val="006B7DD1"/>
    <w:rsid w:val="006C02BB"/>
    <w:rsid w:val="006C03A2"/>
    <w:rsid w:val="006C0D14"/>
    <w:rsid w:val="006C1DC3"/>
    <w:rsid w:val="006C22B2"/>
    <w:rsid w:val="006C3D6E"/>
    <w:rsid w:val="006C4504"/>
    <w:rsid w:val="006C4883"/>
    <w:rsid w:val="006C5017"/>
    <w:rsid w:val="006C70B5"/>
    <w:rsid w:val="006C7373"/>
    <w:rsid w:val="006C7895"/>
    <w:rsid w:val="006D05D2"/>
    <w:rsid w:val="006D0FBD"/>
    <w:rsid w:val="006D1D19"/>
    <w:rsid w:val="006D2E88"/>
    <w:rsid w:val="006D31CC"/>
    <w:rsid w:val="006D3D5B"/>
    <w:rsid w:val="006D3F3E"/>
    <w:rsid w:val="006D4470"/>
    <w:rsid w:val="006D5666"/>
    <w:rsid w:val="006D5F07"/>
    <w:rsid w:val="006D64B9"/>
    <w:rsid w:val="006D6B03"/>
    <w:rsid w:val="006D6C53"/>
    <w:rsid w:val="006E0F6C"/>
    <w:rsid w:val="006E10E2"/>
    <w:rsid w:val="006E488A"/>
    <w:rsid w:val="006E4C58"/>
    <w:rsid w:val="006E4CEB"/>
    <w:rsid w:val="006E63DD"/>
    <w:rsid w:val="006E7082"/>
    <w:rsid w:val="006F0390"/>
    <w:rsid w:val="006F129B"/>
    <w:rsid w:val="006F1F13"/>
    <w:rsid w:val="006F2504"/>
    <w:rsid w:val="006F305F"/>
    <w:rsid w:val="006F37A2"/>
    <w:rsid w:val="006F3D29"/>
    <w:rsid w:val="006F6780"/>
    <w:rsid w:val="006F6BB0"/>
    <w:rsid w:val="00700A0A"/>
    <w:rsid w:val="00700E96"/>
    <w:rsid w:val="00701A10"/>
    <w:rsid w:val="00702182"/>
    <w:rsid w:val="007035EA"/>
    <w:rsid w:val="00703995"/>
    <w:rsid w:val="00703B3A"/>
    <w:rsid w:val="00704893"/>
    <w:rsid w:val="00705239"/>
    <w:rsid w:val="007056B5"/>
    <w:rsid w:val="00706CC8"/>
    <w:rsid w:val="00706F83"/>
    <w:rsid w:val="00707025"/>
    <w:rsid w:val="00707051"/>
    <w:rsid w:val="007072D0"/>
    <w:rsid w:val="00707D4A"/>
    <w:rsid w:val="00711415"/>
    <w:rsid w:val="00711DC0"/>
    <w:rsid w:val="0071487F"/>
    <w:rsid w:val="00714A3B"/>
    <w:rsid w:val="0071599D"/>
    <w:rsid w:val="007162F0"/>
    <w:rsid w:val="007171A9"/>
    <w:rsid w:val="00717809"/>
    <w:rsid w:val="00717A14"/>
    <w:rsid w:val="007205AC"/>
    <w:rsid w:val="00720C56"/>
    <w:rsid w:val="007212BD"/>
    <w:rsid w:val="00721334"/>
    <w:rsid w:val="0072142B"/>
    <w:rsid w:val="007225DC"/>
    <w:rsid w:val="0072277F"/>
    <w:rsid w:val="00722F52"/>
    <w:rsid w:val="00723F03"/>
    <w:rsid w:val="00724545"/>
    <w:rsid w:val="00724AA1"/>
    <w:rsid w:val="00727557"/>
    <w:rsid w:val="00727585"/>
    <w:rsid w:val="007306F2"/>
    <w:rsid w:val="0073261A"/>
    <w:rsid w:val="0073268F"/>
    <w:rsid w:val="0073278C"/>
    <w:rsid w:val="007335F6"/>
    <w:rsid w:val="00733D65"/>
    <w:rsid w:val="00734717"/>
    <w:rsid w:val="007352DB"/>
    <w:rsid w:val="007356A2"/>
    <w:rsid w:val="0073712D"/>
    <w:rsid w:val="00737184"/>
    <w:rsid w:val="00737252"/>
    <w:rsid w:val="0073743C"/>
    <w:rsid w:val="0074056E"/>
    <w:rsid w:val="007425C4"/>
    <w:rsid w:val="00742697"/>
    <w:rsid w:val="00742F3D"/>
    <w:rsid w:val="00743745"/>
    <w:rsid w:val="0074393B"/>
    <w:rsid w:val="00745BF5"/>
    <w:rsid w:val="00746629"/>
    <w:rsid w:val="007467B5"/>
    <w:rsid w:val="007473AE"/>
    <w:rsid w:val="00747FFD"/>
    <w:rsid w:val="00751663"/>
    <w:rsid w:val="00751BE2"/>
    <w:rsid w:val="00751F53"/>
    <w:rsid w:val="00754EDD"/>
    <w:rsid w:val="00755D8E"/>
    <w:rsid w:val="00755DEA"/>
    <w:rsid w:val="00756268"/>
    <w:rsid w:val="0075691D"/>
    <w:rsid w:val="00756C53"/>
    <w:rsid w:val="00760DD4"/>
    <w:rsid w:val="00761869"/>
    <w:rsid w:val="007618E0"/>
    <w:rsid w:val="00761A0B"/>
    <w:rsid w:val="00762F8F"/>
    <w:rsid w:val="00763834"/>
    <w:rsid w:val="00764EDA"/>
    <w:rsid w:val="00765447"/>
    <w:rsid w:val="007661B0"/>
    <w:rsid w:val="0076624B"/>
    <w:rsid w:val="007677D7"/>
    <w:rsid w:val="00771920"/>
    <w:rsid w:val="00772711"/>
    <w:rsid w:val="00772E7A"/>
    <w:rsid w:val="0077308A"/>
    <w:rsid w:val="00773561"/>
    <w:rsid w:val="00774543"/>
    <w:rsid w:val="0077526D"/>
    <w:rsid w:val="00775FC5"/>
    <w:rsid w:val="00776A55"/>
    <w:rsid w:val="007773F0"/>
    <w:rsid w:val="00780995"/>
    <w:rsid w:val="00781B62"/>
    <w:rsid w:val="00781D29"/>
    <w:rsid w:val="00782143"/>
    <w:rsid w:val="00782B1A"/>
    <w:rsid w:val="00783268"/>
    <w:rsid w:val="00783B2A"/>
    <w:rsid w:val="00784148"/>
    <w:rsid w:val="007844D3"/>
    <w:rsid w:val="0078632C"/>
    <w:rsid w:val="00787F26"/>
    <w:rsid w:val="007900EF"/>
    <w:rsid w:val="007910EC"/>
    <w:rsid w:val="0079196A"/>
    <w:rsid w:val="007933CA"/>
    <w:rsid w:val="00793B3D"/>
    <w:rsid w:val="0079418F"/>
    <w:rsid w:val="00794949"/>
    <w:rsid w:val="007955FA"/>
    <w:rsid w:val="007963BF"/>
    <w:rsid w:val="0079642F"/>
    <w:rsid w:val="00796A81"/>
    <w:rsid w:val="00796E87"/>
    <w:rsid w:val="007971CA"/>
    <w:rsid w:val="00797950"/>
    <w:rsid w:val="007A07C3"/>
    <w:rsid w:val="007A0C61"/>
    <w:rsid w:val="007A0FA9"/>
    <w:rsid w:val="007A28AE"/>
    <w:rsid w:val="007A334C"/>
    <w:rsid w:val="007A3410"/>
    <w:rsid w:val="007A394C"/>
    <w:rsid w:val="007A3B9C"/>
    <w:rsid w:val="007A3D21"/>
    <w:rsid w:val="007A4DD2"/>
    <w:rsid w:val="007A520E"/>
    <w:rsid w:val="007A782A"/>
    <w:rsid w:val="007B018D"/>
    <w:rsid w:val="007B12A0"/>
    <w:rsid w:val="007B1788"/>
    <w:rsid w:val="007B17F9"/>
    <w:rsid w:val="007B27BD"/>
    <w:rsid w:val="007B2FCC"/>
    <w:rsid w:val="007B3ED8"/>
    <w:rsid w:val="007B4126"/>
    <w:rsid w:val="007B4BB7"/>
    <w:rsid w:val="007B5083"/>
    <w:rsid w:val="007B5BE3"/>
    <w:rsid w:val="007B6707"/>
    <w:rsid w:val="007B6DB0"/>
    <w:rsid w:val="007B6E88"/>
    <w:rsid w:val="007B7A5A"/>
    <w:rsid w:val="007C305F"/>
    <w:rsid w:val="007C3228"/>
    <w:rsid w:val="007C34D8"/>
    <w:rsid w:val="007C35C2"/>
    <w:rsid w:val="007C4543"/>
    <w:rsid w:val="007C75B6"/>
    <w:rsid w:val="007D0665"/>
    <w:rsid w:val="007D0F85"/>
    <w:rsid w:val="007D15A8"/>
    <w:rsid w:val="007D1D77"/>
    <w:rsid w:val="007D1F26"/>
    <w:rsid w:val="007D206B"/>
    <w:rsid w:val="007D2921"/>
    <w:rsid w:val="007D38EB"/>
    <w:rsid w:val="007D5262"/>
    <w:rsid w:val="007D5D54"/>
    <w:rsid w:val="007E046B"/>
    <w:rsid w:val="007E17D3"/>
    <w:rsid w:val="007E1DDD"/>
    <w:rsid w:val="007E20D5"/>
    <w:rsid w:val="007E2241"/>
    <w:rsid w:val="007E2A99"/>
    <w:rsid w:val="007E2B57"/>
    <w:rsid w:val="007E3252"/>
    <w:rsid w:val="007E3399"/>
    <w:rsid w:val="007E39D8"/>
    <w:rsid w:val="007E40AB"/>
    <w:rsid w:val="007E5978"/>
    <w:rsid w:val="007E6112"/>
    <w:rsid w:val="007E7588"/>
    <w:rsid w:val="007E774B"/>
    <w:rsid w:val="007E7E84"/>
    <w:rsid w:val="007F1D81"/>
    <w:rsid w:val="007F221B"/>
    <w:rsid w:val="007F2AA0"/>
    <w:rsid w:val="007F3312"/>
    <w:rsid w:val="007F55DB"/>
    <w:rsid w:val="007F63B3"/>
    <w:rsid w:val="007F64D4"/>
    <w:rsid w:val="007F682F"/>
    <w:rsid w:val="007F6EA7"/>
    <w:rsid w:val="007F72A2"/>
    <w:rsid w:val="007F778C"/>
    <w:rsid w:val="007F78D5"/>
    <w:rsid w:val="007F7D1D"/>
    <w:rsid w:val="008004FF"/>
    <w:rsid w:val="008010E6"/>
    <w:rsid w:val="00801306"/>
    <w:rsid w:val="008040F9"/>
    <w:rsid w:val="00805B59"/>
    <w:rsid w:val="00805BF1"/>
    <w:rsid w:val="008062CC"/>
    <w:rsid w:val="00806B24"/>
    <w:rsid w:val="0080737B"/>
    <w:rsid w:val="008075CF"/>
    <w:rsid w:val="00807C43"/>
    <w:rsid w:val="0081074B"/>
    <w:rsid w:val="0081158F"/>
    <w:rsid w:val="00811F9C"/>
    <w:rsid w:val="00812BF4"/>
    <w:rsid w:val="00814149"/>
    <w:rsid w:val="00814A2D"/>
    <w:rsid w:val="00815053"/>
    <w:rsid w:val="008152F5"/>
    <w:rsid w:val="0081685D"/>
    <w:rsid w:val="0081702D"/>
    <w:rsid w:val="008173F8"/>
    <w:rsid w:val="008176EC"/>
    <w:rsid w:val="00820083"/>
    <w:rsid w:val="00820763"/>
    <w:rsid w:val="00820F2B"/>
    <w:rsid w:val="0082104A"/>
    <w:rsid w:val="00821133"/>
    <w:rsid w:val="008216A3"/>
    <w:rsid w:val="00821974"/>
    <w:rsid w:val="0082233F"/>
    <w:rsid w:val="00824196"/>
    <w:rsid w:val="00824E73"/>
    <w:rsid w:val="008252AE"/>
    <w:rsid w:val="00826749"/>
    <w:rsid w:val="008267F1"/>
    <w:rsid w:val="00827D8A"/>
    <w:rsid w:val="00830320"/>
    <w:rsid w:val="008307AF"/>
    <w:rsid w:val="00830CE4"/>
    <w:rsid w:val="00830FA1"/>
    <w:rsid w:val="00831B75"/>
    <w:rsid w:val="00833AC3"/>
    <w:rsid w:val="0083430E"/>
    <w:rsid w:val="00834CF2"/>
    <w:rsid w:val="00836513"/>
    <w:rsid w:val="00837860"/>
    <w:rsid w:val="00837DE8"/>
    <w:rsid w:val="008417C2"/>
    <w:rsid w:val="00843073"/>
    <w:rsid w:val="00843809"/>
    <w:rsid w:val="00846998"/>
    <w:rsid w:val="00846FB6"/>
    <w:rsid w:val="00847253"/>
    <w:rsid w:val="00847B4F"/>
    <w:rsid w:val="00850B1F"/>
    <w:rsid w:val="008517A4"/>
    <w:rsid w:val="00853CD4"/>
    <w:rsid w:val="00853EF7"/>
    <w:rsid w:val="00854280"/>
    <w:rsid w:val="00854585"/>
    <w:rsid w:val="008547B0"/>
    <w:rsid w:val="00855733"/>
    <w:rsid w:val="00856323"/>
    <w:rsid w:val="00856AD8"/>
    <w:rsid w:val="00856CC9"/>
    <w:rsid w:val="00857112"/>
    <w:rsid w:val="00857B6A"/>
    <w:rsid w:val="008603D5"/>
    <w:rsid w:val="00861465"/>
    <w:rsid w:val="00862054"/>
    <w:rsid w:val="00862CA7"/>
    <w:rsid w:val="00864A31"/>
    <w:rsid w:val="00866BEA"/>
    <w:rsid w:val="0086731E"/>
    <w:rsid w:val="00867E68"/>
    <w:rsid w:val="008700B3"/>
    <w:rsid w:val="00871126"/>
    <w:rsid w:val="008714D7"/>
    <w:rsid w:val="00871E9C"/>
    <w:rsid w:val="00872795"/>
    <w:rsid w:val="00874362"/>
    <w:rsid w:val="00874E1D"/>
    <w:rsid w:val="008751E8"/>
    <w:rsid w:val="00875A01"/>
    <w:rsid w:val="00876C00"/>
    <w:rsid w:val="00876E37"/>
    <w:rsid w:val="008770D3"/>
    <w:rsid w:val="00877ECB"/>
    <w:rsid w:val="00880886"/>
    <w:rsid w:val="008820F3"/>
    <w:rsid w:val="0088220C"/>
    <w:rsid w:val="00882743"/>
    <w:rsid w:val="00882B11"/>
    <w:rsid w:val="008839FB"/>
    <w:rsid w:val="00883C3B"/>
    <w:rsid w:val="00883E42"/>
    <w:rsid w:val="00885F6D"/>
    <w:rsid w:val="00886DF2"/>
    <w:rsid w:val="00887CE2"/>
    <w:rsid w:val="008916D3"/>
    <w:rsid w:val="0089196D"/>
    <w:rsid w:val="00892300"/>
    <w:rsid w:val="008947B1"/>
    <w:rsid w:val="008956ED"/>
    <w:rsid w:val="0089780C"/>
    <w:rsid w:val="008A0321"/>
    <w:rsid w:val="008A062E"/>
    <w:rsid w:val="008A125F"/>
    <w:rsid w:val="008A1D93"/>
    <w:rsid w:val="008A406F"/>
    <w:rsid w:val="008A6E53"/>
    <w:rsid w:val="008B0D9C"/>
    <w:rsid w:val="008B2C87"/>
    <w:rsid w:val="008B37A7"/>
    <w:rsid w:val="008B3BCE"/>
    <w:rsid w:val="008B57CE"/>
    <w:rsid w:val="008B6060"/>
    <w:rsid w:val="008B6224"/>
    <w:rsid w:val="008B642C"/>
    <w:rsid w:val="008B6C08"/>
    <w:rsid w:val="008B76AA"/>
    <w:rsid w:val="008B7C55"/>
    <w:rsid w:val="008C0A97"/>
    <w:rsid w:val="008C2CCF"/>
    <w:rsid w:val="008C4059"/>
    <w:rsid w:val="008C4118"/>
    <w:rsid w:val="008C41CC"/>
    <w:rsid w:val="008C4325"/>
    <w:rsid w:val="008C44C9"/>
    <w:rsid w:val="008C4A44"/>
    <w:rsid w:val="008C4B89"/>
    <w:rsid w:val="008C4C74"/>
    <w:rsid w:val="008C5616"/>
    <w:rsid w:val="008C5CDC"/>
    <w:rsid w:val="008D1381"/>
    <w:rsid w:val="008D2E19"/>
    <w:rsid w:val="008D2F85"/>
    <w:rsid w:val="008D338E"/>
    <w:rsid w:val="008D36E6"/>
    <w:rsid w:val="008D451D"/>
    <w:rsid w:val="008D460C"/>
    <w:rsid w:val="008D4A24"/>
    <w:rsid w:val="008D67BF"/>
    <w:rsid w:val="008D6941"/>
    <w:rsid w:val="008D6A5D"/>
    <w:rsid w:val="008D6B99"/>
    <w:rsid w:val="008D7306"/>
    <w:rsid w:val="008E0222"/>
    <w:rsid w:val="008E13CC"/>
    <w:rsid w:val="008E1F39"/>
    <w:rsid w:val="008E2447"/>
    <w:rsid w:val="008E2D27"/>
    <w:rsid w:val="008E3174"/>
    <w:rsid w:val="008E360A"/>
    <w:rsid w:val="008E4C63"/>
    <w:rsid w:val="008E5615"/>
    <w:rsid w:val="008E5710"/>
    <w:rsid w:val="008E6737"/>
    <w:rsid w:val="008E6D29"/>
    <w:rsid w:val="008E7006"/>
    <w:rsid w:val="008F0B3D"/>
    <w:rsid w:val="008F18B2"/>
    <w:rsid w:val="008F196F"/>
    <w:rsid w:val="008F1D95"/>
    <w:rsid w:val="008F1FAE"/>
    <w:rsid w:val="008F205F"/>
    <w:rsid w:val="008F29CC"/>
    <w:rsid w:val="008F2A15"/>
    <w:rsid w:val="008F326D"/>
    <w:rsid w:val="008F37DC"/>
    <w:rsid w:val="008F3E43"/>
    <w:rsid w:val="008F439D"/>
    <w:rsid w:val="008F440D"/>
    <w:rsid w:val="008F535B"/>
    <w:rsid w:val="008F6F45"/>
    <w:rsid w:val="008F7141"/>
    <w:rsid w:val="008F7F3E"/>
    <w:rsid w:val="0090038C"/>
    <w:rsid w:val="00900CB2"/>
    <w:rsid w:val="00901DFC"/>
    <w:rsid w:val="009020D3"/>
    <w:rsid w:val="0090355A"/>
    <w:rsid w:val="009046B3"/>
    <w:rsid w:val="00904974"/>
    <w:rsid w:val="00910A6E"/>
    <w:rsid w:val="009137FD"/>
    <w:rsid w:val="00913D47"/>
    <w:rsid w:val="009150AD"/>
    <w:rsid w:val="0091513E"/>
    <w:rsid w:val="00915A41"/>
    <w:rsid w:val="009160FB"/>
    <w:rsid w:val="00916ADC"/>
    <w:rsid w:val="00916BE8"/>
    <w:rsid w:val="00917102"/>
    <w:rsid w:val="0091784E"/>
    <w:rsid w:val="00917A03"/>
    <w:rsid w:val="00917E15"/>
    <w:rsid w:val="009203F4"/>
    <w:rsid w:val="00920F1E"/>
    <w:rsid w:val="0092137C"/>
    <w:rsid w:val="009229A0"/>
    <w:rsid w:val="00923E1E"/>
    <w:rsid w:val="00924FCE"/>
    <w:rsid w:val="00925907"/>
    <w:rsid w:val="009267A2"/>
    <w:rsid w:val="00927143"/>
    <w:rsid w:val="009278F6"/>
    <w:rsid w:val="0093007B"/>
    <w:rsid w:val="00930C2E"/>
    <w:rsid w:val="0093293A"/>
    <w:rsid w:val="00932A2A"/>
    <w:rsid w:val="0093350B"/>
    <w:rsid w:val="0093385D"/>
    <w:rsid w:val="00934A17"/>
    <w:rsid w:val="00934B8E"/>
    <w:rsid w:val="0093555C"/>
    <w:rsid w:val="00936514"/>
    <w:rsid w:val="00936A15"/>
    <w:rsid w:val="00942380"/>
    <w:rsid w:val="0094326A"/>
    <w:rsid w:val="0094476E"/>
    <w:rsid w:val="00947087"/>
    <w:rsid w:val="00950525"/>
    <w:rsid w:val="0095053C"/>
    <w:rsid w:val="009508A0"/>
    <w:rsid w:val="00950EAF"/>
    <w:rsid w:val="00950EC8"/>
    <w:rsid w:val="00952886"/>
    <w:rsid w:val="00952C12"/>
    <w:rsid w:val="009537F3"/>
    <w:rsid w:val="00953CC4"/>
    <w:rsid w:val="0095458D"/>
    <w:rsid w:val="0095484C"/>
    <w:rsid w:val="00955218"/>
    <w:rsid w:val="00957805"/>
    <w:rsid w:val="00961402"/>
    <w:rsid w:val="00961C2F"/>
    <w:rsid w:val="00961F81"/>
    <w:rsid w:val="009621B8"/>
    <w:rsid w:val="009622DC"/>
    <w:rsid w:val="009630C4"/>
    <w:rsid w:val="00963FF6"/>
    <w:rsid w:val="009649AD"/>
    <w:rsid w:val="00965D59"/>
    <w:rsid w:val="00966954"/>
    <w:rsid w:val="009678EE"/>
    <w:rsid w:val="00970C32"/>
    <w:rsid w:val="00970DB2"/>
    <w:rsid w:val="00971360"/>
    <w:rsid w:val="00971EB3"/>
    <w:rsid w:val="0097259F"/>
    <w:rsid w:val="00972F58"/>
    <w:rsid w:val="009737E0"/>
    <w:rsid w:val="009747F8"/>
    <w:rsid w:val="00974B9F"/>
    <w:rsid w:val="00974ECD"/>
    <w:rsid w:val="00974F3F"/>
    <w:rsid w:val="009761AA"/>
    <w:rsid w:val="0097749B"/>
    <w:rsid w:val="00977E04"/>
    <w:rsid w:val="00980F66"/>
    <w:rsid w:val="009810A9"/>
    <w:rsid w:val="009814DA"/>
    <w:rsid w:val="009821A2"/>
    <w:rsid w:val="00983141"/>
    <w:rsid w:val="00983D1D"/>
    <w:rsid w:val="00984547"/>
    <w:rsid w:val="00984B18"/>
    <w:rsid w:val="00984BEF"/>
    <w:rsid w:val="00985312"/>
    <w:rsid w:val="00985693"/>
    <w:rsid w:val="0098660C"/>
    <w:rsid w:val="00986E55"/>
    <w:rsid w:val="0099049C"/>
    <w:rsid w:val="00991038"/>
    <w:rsid w:val="00991D7B"/>
    <w:rsid w:val="00993332"/>
    <w:rsid w:val="0099373F"/>
    <w:rsid w:val="009946E6"/>
    <w:rsid w:val="009949D8"/>
    <w:rsid w:val="00995036"/>
    <w:rsid w:val="009953B4"/>
    <w:rsid w:val="00995C2A"/>
    <w:rsid w:val="00997760"/>
    <w:rsid w:val="009A12DE"/>
    <w:rsid w:val="009A162A"/>
    <w:rsid w:val="009A1BF3"/>
    <w:rsid w:val="009A1D7D"/>
    <w:rsid w:val="009A2623"/>
    <w:rsid w:val="009A2868"/>
    <w:rsid w:val="009A4A90"/>
    <w:rsid w:val="009A4C11"/>
    <w:rsid w:val="009A4CA5"/>
    <w:rsid w:val="009A4EA7"/>
    <w:rsid w:val="009A56F8"/>
    <w:rsid w:val="009A58A9"/>
    <w:rsid w:val="009A7A42"/>
    <w:rsid w:val="009B0491"/>
    <w:rsid w:val="009B1292"/>
    <w:rsid w:val="009B138F"/>
    <w:rsid w:val="009B207D"/>
    <w:rsid w:val="009B2176"/>
    <w:rsid w:val="009B2BA6"/>
    <w:rsid w:val="009B43DF"/>
    <w:rsid w:val="009B47C6"/>
    <w:rsid w:val="009B6B6E"/>
    <w:rsid w:val="009B6DA0"/>
    <w:rsid w:val="009B6F20"/>
    <w:rsid w:val="009C0140"/>
    <w:rsid w:val="009C13B6"/>
    <w:rsid w:val="009C1562"/>
    <w:rsid w:val="009C43B6"/>
    <w:rsid w:val="009C44F8"/>
    <w:rsid w:val="009C4984"/>
    <w:rsid w:val="009C5164"/>
    <w:rsid w:val="009C62FA"/>
    <w:rsid w:val="009C6E38"/>
    <w:rsid w:val="009D0177"/>
    <w:rsid w:val="009D0EA9"/>
    <w:rsid w:val="009D2366"/>
    <w:rsid w:val="009D2B71"/>
    <w:rsid w:val="009D2EFA"/>
    <w:rsid w:val="009D32DE"/>
    <w:rsid w:val="009D425C"/>
    <w:rsid w:val="009D4815"/>
    <w:rsid w:val="009D56DD"/>
    <w:rsid w:val="009D5AF6"/>
    <w:rsid w:val="009D5BE9"/>
    <w:rsid w:val="009D5CFA"/>
    <w:rsid w:val="009D66EC"/>
    <w:rsid w:val="009D6E0F"/>
    <w:rsid w:val="009D7AE5"/>
    <w:rsid w:val="009D7B96"/>
    <w:rsid w:val="009E0FE0"/>
    <w:rsid w:val="009E1DB6"/>
    <w:rsid w:val="009E42F0"/>
    <w:rsid w:val="009E482C"/>
    <w:rsid w:val="009E4DC8"/>
    <w:rsid w:val="009E4FE0"/>
    <w:rsid w:val="009E52FA"/>
    <w:rsid w:val="009E53D6"/>
    <w:rsid w:val="009E5A6A"/>
    <w:rsid w:val="009E6952"/>
    <w:rsid w:val="009E6D72"/>
    <w:rsid w:val="009E6EB9"/>
    <w:rsid w:val="009E7716"/>
    <w:rsid w:val="009F0AE2"/>
    <w:rsid w:val="009F101A"/>
    <w:rsid w:val="009F15AB"/>
    <w:rsid w:val="009F1A43"/>
    <w:rsid w:val="009F2D62"/>
    <w:rsid w:val="009F42F2"/>
    <w:rsid w:val="009F4643"/>
    <w:rsid w:val="009F48F5"/>
    <w:rsid w:val="009F4BD2"/>
    <w:rsid w:val="009F5982"/>
    <w:rsid w:val="009F5B05"/>
    <w:rsid w:val="009F6E7F"/>
    <w:rsid w:val="009F6ECB"/>
    <w:rsid w:val="00A00776"/>
    <w:rsid w:val="00A0115D"/>
    <w:rsid w:val="00A01166"/>
    <w:rsid w:val="00A01184"/>
    <w:rsid w:val="00A033BB"/>
    <w:rsid w:val="00A03B60"/>
    <w:rsid w:val="00A042BA"/>
    <w:rsid w:val="00A0443D"/>
    <w:rsid w:val="00A05288"/>
    <w:rsid w:val="00A055DA"/>
    <w:rsid w:val="00A06615"/>
    <w:rsid w:val="00A077EF"/>
    <w:rsid w:val="00A07E15"/>
    <w:rsid w:val="00A10BCF"/>
    <w:rsid w:val="00A111AD"/>
    <w:rsid w:val="00A1553B"/>
    <w:rsid w:val="00A15FEC"/>
    <w:rsid w:val="00A16DC7"/>
    <w:rsid w:val="00A2047D"/>
    <w:rsid w:val="00A21526"/>
    <w:rsid w:val="00A22115"/>
    <w:rsid w:val="00A23436"/>
    <w:rsid w:val="00A240C7"/>
    <w:rsid w:val="00A25305"/>
    <w:rsid w:val="00A2581C"/>
    <w:rsid w:val="00A258D1"/>
    <w:rsid w:val="00A27389"/>
    <w:rsid w:val="00A279D4"/>
    <w:rsid w:val="00A31D3D"/>
    <w:rsid w:val="00A3261C"/>
    <w:rsid w:val="00A327C5"/>
    <w:rsid w:val="00A3372D"/>
    <w:rsid w:val="00A33733"/>
    <w:rsid w:val="00A33B88"/>
    <w:rsid w:val="00A33F5E"/>
    <w:rsid w:val="00A35C3E"/>
    <w:rsid w:val="00A360A9"/>
    <w:rsid w:val="00A36D94"/>
    <w:rsid w:val="00A3797F"/>
    <w:rsid w:val="00A37A86"/>
    <w:rsid w:val="00A404A2"/>
    <w:rsid w:val="00A41BD6"/>
    <w:rsid w:val="00A41D52"/>
    <w:rsid w:val="00A421C8"/>
    <w:rsid w:val="00A4283A"/>
    <w:rsid w:val="00A43568"/>
    <w:rsid w:val="00A44A9A"/>
    <w:rsid w:val="00A44C41"/>
    <w:rsid w:val="00A45218"/>
    <w:rsid w:val="00A46288"/>
    <w:rsid w:val="00A46C64"/>
    <w:rsid w:val="00A477D7"/>
    <w:rsid w:val="00A5029C"/>
    <w:rsid w:val="00A50718"/>
    <w:rsid w:val="00A50A24"/>
    <w:rsid w:val="00A50C7B"/>
    <w:rsid w:val="00A5131E"/>
    <w:rsid w:val="00A52CCC"/>
    <w:rsid w:val="00A52EB0"/>
    <w:rsid w:val="00A53597"/>
    <w:rsid w:val="00A53DF1"/>
    <w:rsid w:val="00A5516C"/>
    <w:rsid w:val="00A5591C"/>
    <w:rsid w:val="00A57D07"/>
    <w:rsid w:val="00A612BC"/>
    <w:rsid w:val="00A6158B"/>
    <w:rsid w:val="00A616A8"/>
    <w:rsid w:val="00A619C1"/>
    <w:rsid w:val="00A61F5F"/>
    <w:rsid w:val="00A62423"/>
    <w:rsid w:val="00A631A3"/>
    <w:rsid w:val="00A63ACF"/>
    <w:rsid w:val="00A63CAE"/>
    <w:rsid w:val="00A64FFA"/>
    <w:rsid w:val="00A6538C"/>
    <w:rsid w:val="00A656E4"/>
    <w:rsid w:val="00A666A4"/>
    <w:rsid w:val="00A670E8"/>
    <w:rsid w:val="00A676A7"/>
    <w:rsid w:val="00A708FD"/>
    <w:rsid w:val="00A7127D"/>
    <w:rsid w:val="00A718B0"/>
    <w:rsid w:val="00A71AC8"/>
    <w:rsid w:val="00A73106"/>
    <w:rsid w:val="00A73A3C"/>
    <w:rsid w:val="00A74445"/>
    <w:rsid w:val="00A76886"/>
    <w:rsid w:val="00A76B13"/>
    <w:rsid w:val="00A77210"/>
    <w:rsid w:val="00A81774"/>
    <w:rsid w:val="00A862E0"/>
    <w:rsid w:val="00A86371"/>
    <w:rsid w:val="00A86F79"/>
    <w:rsid w:val="00A877D1"/>
    <w:rsid w:val="00A913C5"/>
    <w:rsid w:val="00A929AE"/>
    <w:rsid w:val="00A92E15"/>
    <w:rsid w:val="00A9505C"/>
    <w:rsid w:val="00A96F03"/>
    <w:rsid w:val="00A97388"/>
    <w:rsid w:val="00A97395"/>
    <w:rsid w:val="00A979CF"/>
    <w:rsid w:val="00A97D55"/>
    <w:rsid w:val="00AA03B2"/>
    <w:rsid w:val="00AA05D3"/>
    <w:rsid w:val="00AA0C43"/>
    <w:rsid w:val="00AA109A"/>
    <w:rsid w:val="00AA1272"/>
    <w:rsid w:val="00AA350E"/>
    <w:rsid w:val="00AA3EBE"/>
    <w:rsid w:val="00AA49BA"/>
    <w:rsid w:val="00AA63A4"/>
    <w:rsid w:val="00AB10A2"/>
    <w:rsid w:val="00AB15A0"/>
    <w:rsid w:val="00AB1B87"/>
    <w:rsid w:val="00AB3ECE"/>
    <w:rsid w:val="00AB4F3C"/>
    <w:rsid w:val="00AB72FC"/>
    <w:rsid w:val="00AB7417"/>
    <w:rsid w:val="00AC00E5"/>
    <w:rsid w:val="00AC1260"/>
    <w:rsid w:val="00AC3117"/>
    <w:rsid w:val="00AC368E"/>
    <w:rsid w:val="00AC6648"/>
    <w:rsid w:val="00AD05B9"/>
    <w:rsid w:val="00AD19B3"/>
    <w:rsid w:val="00AD1FBE"/>
    <w:rsid w:val="00AD2011"/>
    <w:rsid w:val="00AD2552"/>
    <w:rsid w:val="00AD292F"/>
    <w:rsid w:val="00AD358F"/>
    <w:rsid w:val="00AD40E9"/>
    <w:rsid w:val="00AD41DA"/>
    <w:rsid w:val="00AD4767"/>
    <w:rsid w:val="00AD6424"/>
    <w:rsid w:val="00AD7095"/>
    <w:rsid w:val="00AE08E8"/>
    <w:rsid w:val="00AE17B0"/>
    <w:rsid w:val="00AE1A1A"/>
    <w:rsid w:val="00AE1A94"/>
    <w:rsid w:val="00AE1ACC"/>
    <w:rsid w:val="00AE1EEF"/>
    <w:rsid w:val="00AE2117"/>
    <w:rsid w:val="00AE2CD5"/>
    <w:rsid w:val="00AE3E63"/>
    <w:rsid w:val="00AE4EBD"/>
    <w:rsid w:val="00AE66B6"/>
    <w:rsid w:val="00AE6FB6"/>
    <w:rsid w:val="00AF44D3"/>
    <w:rsid w:val="00AF4E9A"/>
    <w:rsid w:val="00AF4F36"/>
    <w:rsid w:val="00AF56CD"/>
    <w:rsid w:val="00AF58E8"/>
    <w:rsid w:val="00AF5A97"/>
    <w:rsid w:val="00AF5D6F"/>
    <w:rsid w:val="00AF6086"/>
    <w:rsid w:val="00AF6271"/>
    <w:rsid w:val="00AF6E90"/>
    <w:rsid w:val="00AF746A"/>
    <w:rsid w:val="00AF7904"/>
    <w:rsid w:val="00B003DA"/>
    <w:rsid w:val="00B013FA"/>
    <w:rsid w:val="00B0156E"/>
    <w:rsid w:val="00B01572"/>
    <w:rsid w:val="00B0222D"/>
    <w:rsid w:val="00B03B03"/>
    <w:rsid w:val="00B03BD1"/>
    <w:rsid w:val="00B03EB6"/>
    <w:rsid w:val="00B048D5"/>
    <w:rsid w:val="00B06040"/>
    <w:rsid w:val="00B06A8C"/>
    <w:rsid w:val="00B11429"/>
    <w:rsid w:val="00B13165"/>
    <w:rsid w:val="00B1402B"/>
    <w:rsid w:val="00B14107"/>
    <w:rsid w:val="00B14C60"/>
    <w:rsid w:val="00B15320"/>
    <w:rsid w:val="00B15406"/>
    <w:rsid w:val="00B15637"/>
    <w:rsid w:val="00B16859"/>
    <w:rsid w:val="00B2132B"/>
    <w:rsid w:val="00B23558"/>
    <w:rsid w:val="00B25896"/>
    <w:rsid w:val="00B25AE5"/>
    <w:rsid w:val="00B25C89"/>
    <w:rsid w:val="00B303D9"/>
    <w:rsid w:val="00B30605"/>
    <w:rsid w:val="00B30862"/>
    <w:rsid w:val="00B30CC8"/>
    <w:rsid w:val="00B313B8"/>
    <w:rsid w:val="00B3269F"/>
    <w:rsid w:val="00B33535"/>
    <w:rsid w:val="00B336CE"/>
    <w:rsid w:val="00B3527C"/>
    <w:rsid w:val="00B35304"/>
    <w:rsid w:val="00B35B3C"/>
    <w:rsid w:val="00B410F5"/>
    <w:rsid w:val="00B417E0"/>
    <w:rsid w:val="00B421BC"/>
    <w:rsid w:val="00B42B9A"/>
    <w:rsid w:val="00B4308D"/>
    <w:rsid w:val="00B4547D"/>
    <w:rsid w:val="00B45746"/>
    <w:rsid w:val="00B45B51"/>
    <w:rsid w:val="00B47702"/>
    <w:rsid w:val="00B50479"/>
    <w:rsid w:val="00B522B5"/>
    <w:rsid w:val="00B535A2"/>
    <w:rsid w:val="00B53BA5"/>
    <w:rsid w:val="00B541D7"/>
    <w:rsid w:val="00B56629"/>
    <w:rsid w:val="00B5695C"/>
    <w:rsid w:val="00B56C21"/>
    <w:rsid w:val="00B60205"/>
    <w:rsid w:val="00B621D0"/>
    <w:rsid w:val="00B62443"/>
    <w:rsid w:val="00B624A9"/>
    <w:rsid w:val="00B62805"/>
    <w:rsid w:val="00B62A21"/>
    <w:rsid w:val="00B63391"/>
    <w:rsid w:val="00B63ECF"/>
    <w:rsid w:val="00B6454E"/>
    <w:rsid w:val="00B659C0"/>
    <w:rsid w:val="00B66BDF"/>
    <w:rsid w:val="00B676F2"/>
    <w:rsid w:val="00B67C71"/>
    <w:rsid w:val="00B722F9"/>
    <w:rsid w:val="00B7256A"/>
    <w:rsid w:val="00B72963"/>
    <w:rsid w:val="00B73440"/>
    <w:rsid w:val="00B73459"/>
    <w:rsid w:val="00B735DB"/>
    <w:rsid w:val="00B73662"/>
    <w:rsid w:val="00B73830"/>
    <w:rsid w:val="00B73C47"/>
    <w:rsid w:val="00B750EC"/>
    <w:rsid w:val="00B753E0"/>
    <w:rsid w:val="00B75430"/>
    <w:rsid w:val="00B76038"/>
    <w:rsid w:val="00B770DF"/>
    <w:rsid w:val="00B77B13"/>
    <w:rsid w:val="00B80154"/>
    <w:rsid w:val="00B80E55"/>
    <w:rsid w:val="00B821D1"/>
    <w:rsid w:val="00B85537"/>
    <w:rsid w:val="00B85C59"/>
    <w:rsid w:val="00B85CC8"/>
    <w:rsid w:val="00B86974"/>
    <w:rsid w:val="00B87141"/>
    <w:rsid w:val="00B87BE4"/>
    <w:rsid w:val="00B902DC"/>
    <w:rsid w:val="00B90793"/>
    <w:rsid w:val="00B92D30"/>
    <w:rsid w:val="00B93748"/>
    <w:rsid w:val="00B94DBE"/>
    <w:rsid w:val="00B94EFE"/>
    <w:rsid w:val="00B962C3"/>
    <w:rsid w:val="00B9653C"/>
    <w:rsid w:val="00B9787D"/>
    <w:rsid w:val="00B97FBC"/>
    <w:rsid w:val="00BA05CA"/>
    <w:rsid w:val="00BA0745"/>
    <w:rsid w:val="00BA0E16"/>
    <w:rsid w:val="00BA1DD9"/>
    <w:rsid w:val="00BA2282"/>
    <w:rsid w:val="00BA2B12"/>
    <w:rsid w:val="00BA3549"/>
    <w:rsid w:val="00BA37B7"/>
    <w:rsid w:val="00BA4D9E"/>
    <w:rsid w:val="00BA74DD"/>
    <w:rsid w:val="00BA7C11"/>
    <w:rsid w:val="00BA7D65"/>
    <w:rsid w:val="00BB12BA"/>
    <w:rsid w:val="00BB1D3F"/>
    <w:rsid w:val="00BB241C"/>
    <w:rsid w:val="00BB2704"/>
    <w:rsid w:val="00BB46B0"/>
    <w:rsid w:val="00BB51D9"/>
    <w:rsid w:val="00BB7E46"/>
    <w:rsid w:val="00BC1152"/>
    <w:rsid w:val="00BC1589"/>
    <w:rsid w:val="00BC17EE"/>
    <w:rsid w:val="00BC281D"/>
    <w:rsid w:val="00BC2E9F"/>
    <w:rsid w:val="00BC4DBA"/>
    <w:rsid w:val="00BC5757"/>
    <w:rsid w:val="00BC5A37"/>
    <w:rsid w:val="00BC78AF"/>
    <w:rsid w:val="00BC7DED"/>
    <w:rsid w:val="00BD1089"/>
    <w:rsid w:val="00BD114A"/>
    <w:rsid w:val="00BD12BF"/>
    <w:rsid w:val="00BD2303"/>
    <w:rsid w:val="00BD3449"/>
    <w:rsid w:val="00BD37AE"/>
    <w:rsid w:val="00BD3D8F"/>
    <w:rsid w:val="00BD444B"/>
    <w:rsid w:val="00BD64E3"/>
    <w:rsid w:val="00BD6C21"/>
    <w:rsid w:val="00BD722E"/>
    <w:rsid w:val="00BD770A"/>
    <w:rsid w:val="00BD7B81"/>
    <w:rsid w:val="00BE23D3"/>
    <w:rsid w:val="00BE3228"/>
    <w:rsid w:val="00BE3628"/>
    <w:rsid w:val="00BE5346"/>
    <w:rsid w:val="00BE55B4"/>
    <w:rsid w:val="00BE60E4"/>
    <w:rsid w:val="00BE6136"/>
    <w:rsid w:val="00BE643E"/>
    <w:rsid w:val="00BE6E52"/>
    <w:rsid w:val="00BE75C8"/>
    <w:rsid w:val="00BE76F8"/>
    <w:rsid w:val="00BF00CF"/>
    <w:rsid w:val="00BF0230"/>
    <w:rsid w:val="00BF03C7"/>
    <w:rsid w:val="00BF06CD"/>
    <w:rsid w:val="00BF0FB1"/>
    <w:rsid w:val="00BF1F0D"/>
    <w:rsid w:val="00BF2273"/>
    <w:rsid w:val="00BF289C"/>
    <w:rsid w:val="00BF2B5E"/>
    <w:rsid w:val="00BF4603"/>
    <w:rsid w:val="00BF4FF6"/>
    <w:rsid w:val="00BF5908"/>
    <w:rsid w:val="00BF5F1D"/>
    <w:rsid w:val="00BF632D"/>
    <w:rsid w:val="00BF7142"/>
    <w:rsid w:val="00BF7CD8"/>
    <w:rsid w:val="00C0006D"/>
    <w:rsid w:val="00C0036A"/>
    <w:rsid w:val="00C00803"/>
    <w:rsid w:val="00C00869"/>
    <w:rsid w:val="00C0103D"/>
    <w:rsid w:val="00C01A41"/>
    <w:rsid w:val="00C01D85"/>
    <w:rsid w:val="00C0220C"/>
    <w:rsid w:val="00C0313B"/>
    <w:rsid w:val="00C03AF7"/>
    <w:rsid w:val="00C06357"/>
    <w:rsid w:val="00C0783C"/>
    <w:rsid w:val="00C07CD0"/>
    <w:rsid w:val="00C1079E"/>
    <w:rsid w:val="00C10E0B"/>
    <w:rsid w:val="00C1105A"/>
    <w:rsid w:val="00C11A30"/>
    <w:rsid w:val="00C11E36"/>
    <w:rsid w:val="00C1237E"/>
    <w:rsid w:val="00C1255A"/>
    <w:rsid w:val="00C12D4D"/>
    <w:rsid w:val="00C12FE8"/>
    <w:rsid w:val="00C13626"/>
    <w:rsid w:val="00C13C1E"/>
    <w:rsid w:val="00C14269"/>
    <w:rsid w:val="00C146EC"/>
    <w:rsid w:val="00C14B52"/>
    <w:rsid w:val="00C14E8F"/>
    <w:rsid w:val="00C14FD0"/>
    <w:rsid w:val="00C14FF0"/>
    <w:rsid w:val="00C15A3A"/>
    <w:rsid w:val="00C1718A"/>
    <w:rsid w:val="00C1734E"/>
    <w:rsid w:val="00C205A6"/>
    <w:rsid w:val="00C20640"/>
    <w:rsid w:val="00C20E71"/>
    <w:rsid w:val="00C22B14"/>
    <w:rsid w:val="00C22CB4"/>
    <w:rsid w:val="00C236B8"/>
    <w:rsid w:val="00C23D06"/>
    <w:rsid w:val="00C26A11"/>
    <w:rsid w:val="00C27262"/>
    <w:rsid w:val="00C2776A"/>
    <w:rsid w:val="00C306B5"/>
    <w:rsid w:val="00C30BB5"/>
    <w:rsid w:val="00C3283E"/>
    <w:rsid w:val="00C32E99"/>
    <w:rsid w:val="00C34FA4"/>
    <w:rsid w:val="00C35786"/>
    <w:rsid w:val="00C35CEF"/>
    <w:rsid w:val="00C36B98"/>
    <w:rsid w:val="00C36D7C"/>
    <w:rsid w:val="00C36FEF"/>
    <w:rsid w:val="00C3741A"/>
    <w:rsid w:val="00C376E5"/>
    <w:rsid w:val="00C413AA"/>
    <w:rsid w:val="00C4298D"/>
    <w:rsid w:val="00C439A6"/>
    <w:rsid w:val="00C43B57"/>
    <w:rsid w:val="00C44C73"/>
    <w:rsid w:val="00C45084"/>
    <w:rsid w:val="00C4712B"/>
    <w:rsid w:val="00C4712F"/>
    <w:rsid w:val="00C476EB"/>
    <w:rsid w:val="00C47D0B"/>
    <w:rsid w:val="00C50712"/>
    <w:rsid w:val="00C51050"/>
    <w:rsid w:val="00C51550"/>
    <w:rsid w:val="00C51680"/>
    <w:rsid w:val="00C52381"/>
    <w:rsid w:val="00C524B4"/>
    <w:rsid w:val="00C53330"/>
    <w:rsid w:val="00C536F0"/>
    <w:rsid w:val="00C54602"/>
    <w:rsid w:val="00C54C2C"/>
    <w:rsid w:val="00C55088"/>
    <w:rsid w:val="00C555B0"/>
    <w:rsid w:val="00C569DF"/>
    <w:rsid w:val="00C6153A"/>
    <w:rsid w:val="00C61DED"/>
    <w:rsid w:val="00C63118"/>
    <w:rsid w:val="00C63395"/>
    <w:rsid w:val="00C63447"/>
    <w:rsid w:val="00C63B32"/>
    <w:rsid w:val="00C63EA3"/>
    <w:rsid w:val="00C64BDA"/>
    <w:rsid w:val="00C652DE"/>
    <w:rsid w:val="00C6533A"/>
    <w:rsid w:val="00C654EA"/>
    <w:rsid w:val="00C662BC"/>
    <w:rsid w:val="00C66552"/>
    <w:rsid w:val="00C66EF5"/>
    <w:rsid w:val="00C672B1"/>
    <w:rsid w:val="00C6771E"/>
    <w:rsid w:val="00C71496"/>
    <w:rsid w:val="00C71F97"/>
    <w:rsid w:val="00C74136"/>
    <w:rsid w:val="00C7538A"/>
    <w:rsid w:val="00C75526"/>
    <w:rsid w:val="00C76423"/>
    <w:rsid w:val="00C7774E"/>
    <w:rsid w:val="00C80830"/>
    <w:rsid w:val="00C809B4"/>
    <w:rsid w:val="00C81424"/>
    <w:rsid w:val="00C821E9"/>
    <w:rsid w:val="00C8493E"/>
    <w:rsid w:val="00C86740"/>
    <w:rsid w:val="00C869B8"/>
    <w:rsid w:val="00C86C92"/>
    <w:rsid w:val="00C9259C"/>
    <w:rsid w:val="00C92E23"/>
    <w:rsid w:val="00C93273"/>
    <w:rsid w:val="00C96582"/>
    <w:rsid w:val="00C96C1A"/>
    <w:rsid w:val="00C96D3C"/>
    <w:rsid w:val="00CA05B8"/>
    <w:rsid w:val="00CA1065"/>
    <w:rsid w:val="00CA1763"/>
    <w:rsid w:val="00CA2BBA"/>
    <w:rsid w:val="00CA2FEB"/>
    <w:rsid w:val="00CA483E"/>
    <w:rsid w:val="00CA4D63"/>
    <w:rsid w:val="00CA51C1"/>
    <w:rsid w:val="00CA6CC8"/>
    <w:rsid w:val="00CA6DEF"/>
    <w:rsid w:val="00CB036C"/>
    <w:rsid w:val="00CB03F6"/>
    <w:rsid w:val="00CB0596"/>
    <w:rsid w:val="00CB0C4E"/>
    <w:rsid w:val="00CB134E"/>
    <w:rsid w:val="00CB16A4"/>
    <w:rsid w:val="00CB26A2"/>
    <w:rsid w:val="00CB2E10"/>
    <w:rsid w:val="00CB31AE"/>
    <w:rsid w:val="00CB31E3"/>
    <w:rsid w:val="00CB4CF0"/>
    <w:rsid w:val="00CB4E12"/>
    <w:rsid w:val="00CB521B"/>
    <w:rsid w:val="00CB661D"/>
    <w:rsid w:val="00CB67BD"/>
    <w:rsid w:val="00CB6E20"/>
    <w:rsid w:val="00CB7728"/>
    <w:rsid w:val="00CC07DD"/>
    <w:rsid w:val="00CC2A2E"/>
    <w:rsid w:val="00CC3508"/>
    <w:rsid w:val="00CC3739"/>
    <w:rsid w:val="00CC4077"/>
    <w:rsid w:val="00CC4831"/>
    <w:rsid w:val="00CC58E0"/>
    <w:rsid w:val="00CC6246"/>
    <w:rsid w:val="00CC6304"/>
    <w:rsid w:val="00CC71DA"/>
    <w:rsid w:val="00CC7277"/>
    <w:rsid w:val="00CD2971"/>
    <w:rsid w:val="00CD2BEB"/>
    <w:rsid w:val="00CD2FD3"/>
    <w:rsid w:val="00CD3CF9"/>
    <w:rsid w:val="00CD3DB1"/>
    <w:rsid w:val="00CD5F52"/>
    <w:rsid w:val="00CD6951"/>
    <w:rsid w:val="00CD73F7"/>
    <w:rsid w:val="00CE16E7"/>
    <w:rsid w:val="00CE2993"/>
    <w:rsid w:val="00CE2DF1"/>
    <w:rsid w:val="00CE5DE7"/>
    <w:rsid w:val="00CE6622"/>
    <w:rsid w:val="00CF0713"/>
    <w:rsid w:val="00CF0D65"/>
    <w:rsid w:val="00CF1141"/>
    <w:rsid w:val="00CF1543"/>
    <w:rsid w:val="00CF2197"/>
    <w:rsid w:val="00CF2A32"/>
    <w:rsid w:val="00CF2CF9"/>
    <w:rsid w:val="00CF3097"/>
    <w:rsid w:val="00CF35E8"/>
    <w:rsid w:val="00CF37C5"/>
    <w:rsid w:val="00CF3876"/>
    <w:rsid w:val="00CF3946"/>
    <w:rsid w:val="00CF5B19"/>
    <w:rsid w:val="00CF6292"/>
    <w:rsid w:val="00CF6C45"/>
    <w:rsid w:val="00D00086"/>
    <w:rsid w:val="00D007F5"/>
    <w:rsid w:val="00D0103F"/>
    <w:rsid w:val="00D02531"/>
    <w:rsid w:val="00D02C78"/>
    <w:rsid w:val="00D03199"/>
    <w:rsid w:val="00D033B5"/>
    <w:rsid w:val="00D040FC"/>
    <w:rsid w:val="00D04EF4"/>
    <w:rsid w:val="00D05EFF"/>
    <w:rsid w:val="00D0732E"/>
    <w:rsid w:val="00D106D2"/>
    <w:rsid w:val="00D11427"/>
    <w:rsid w:val="00D1195F"/>
    <w:rsid w:val="00D11993"/>
    <w:rsid w:val="00D12D77"/>
    <w:rsid w:val="00D12F4F"/>
    <w:rsid w:val="00D138E2"/>
    <w:rsid w:val="00D13F52"/>
    <w:rsid w:val="00D1432D"/>
    <w:rsid w:val="00D1459E"/>
    <w:rsid w:val="00D153DE"/>
    <w:rsid w:val="00D15D5C"/>
    <w:rsid w:val="00D15F9A"/>
    <w:rsid w:val="00D1674B"/>
    <w:rsid w:val="00D168B7"/>
    <w:rsid w:val="00D17F0D"/>
    <w:rsid w:val="00D17F6C"/>
    <w:rsid w:val="00D2047F"/>
    <w:rsid w:val="00D205FE"/>
    <w:rsid w:val="00D20DEA"/>
    <w:rsid w:val="00D21083"/>
    <w:rsid w:val="00D22DE9"/>
    <w:rsid w:val="00D233E5"/>
    <w:rsid w:val="00D23AF3"/>
    <w:rsid w:val="00D25426"/>
    <w:rsid w:val="00D26AAF"/>
    <w:rsid w:val="00D27675"/>
    <w:rsid w:val="00D30325"/>
    <w:rsid w:val="00D30F8D"/>
    <w:rsid w:val="00D30FE9"/>
    <w:rsid w:val="00D3199E"/>
    <w:rsid w:val="00D31D29"/>
    <w:rsid w:val="00D32218"/>
    <w:rsid w:val="00D33C07"/>
    <w:rsid w:val="00D34F88"/>
    <w:rsid w:val="00D379D7"/>
    <w:rsid w:val="00D37DCF"/>
    <w:rsid w:val="00D420E1"/>
    <w:rsid w:val="00D42362"/>
    <w:rsid w:val="00D4237E"/>
    <w:rsid w:val="00D4270A"/>
    <w:rsid w:val="00D428B1"/>
    <w:rsid w:val="00D429D9"/>
    <w:rsid w:val="00D42F4E"/>
    <w:rsid w:val="00D4382B"/>
    <w:rsid w:val="00D452C0"/>
    <w:rsid w:val="00D45F3A"/>
    <w:rsid w:val="00D46C35"/>
    <w:rsid w:val="00D47B6C"/>
    <w:rsid w:val="00D502F2"/>
    <w:rsid w:val="00D5043D"/>
    <w:rsid w:val="00D51150"/>
    <w:rsid w:val="00D514DF"/>
    <w:rsid w:val="00D5272C"/>
    <w:rsid w:val="00D52942"/>
    <w:rsid w:val="00D532F8"/>
    <w:rsid w:val="00D535DA"/>
    <w:rsid w:val="00D53658"/>
    <w:rsid w:val="00D54217"/>
    <w:rsid w:val="00D5461E"/>
    <w:rsid w:val="00D55855"/>
    <w:rsid w:val="00D55EA1"/>
    <w:rsid w:val="00D55EBE"/>
    <w:rsid w:val="00D563E5"/>
    <w:rsid w:val="00D56723"/>
    <w:rsid w:val="00D56BD1"/>
    <w:rsid w:val="00D57736"/>
    <w:rsid w:val="00D6054F"/>
    <w:rsid w:val="00D6099D"/>
    <w:rsid w:val="00D61DA2"/>
    <w:rsid w:val="00D64296"/>
    <w:rsid w:val="00D645C9"/>
    <w:rsid w:val="00D646ED"/>
    <w:rsid w:val="00D648BC"/>
    <w:rsid w:val="00D64EE5"/>
    <w:rsid w:val="00D66660"/>
    <w:rsid w:val="00D67137"/>
    <w:rsid w:val="00D6779E"/>
    <w:rsid w:val="00D67A14"/>
    <w:rsid w:val="00D7070D"/>
    <w:rsid w:val="00D71346"/>
    <w:rsid w:val="00D71354"/>
    <w:rsid w:val="00D7168A"/>
    <w:rsid w:val="00D71A57"/>
    <w:rsid w:val="00D72D60"/>
    <w:rsid w:val="00D733E7"/>
    <w:rsid w:val="00D735F4"/>
    <w:rsid w:val="00D73AF9"/>
    <w:rsid w:val="00D75CB2"/>
    <w:rsid w:val="00D75CEB"/>
    <w:rsid w:val="00D77B8A"/>
    <w:rsid w:val="00D77D53"/>
    <w:rsid w:val="00D80172"/>
    <w:rsid w:val="00D807BC"/>
    <w:rsid w:val="00D82456"/>
    <w:rsid w:val="00D83204"/>
    <w:rsid w:val="00D8354E"/>
    <w:rsid w:val="00D84C01"/>
    <w:rsid w:val="00D85E06"/>
    <w:rsid w:val="00D87366"/>
    <w:rsid w:val="00D87D5B"/>
    <w:rsid w:val="00D87FC8"/>
    <w:rsid w:val="00D90E5B"/>
    <w:rsid w:val="00D916D5"/>
    <w:rsid w:val="00D92A81"/>
    <w:rsid w:val="00D93737"/>
    <w:rsid w:val="00D93E49"/>
    <w:rsid w:val="00D95929"/>
    <w:rsid w:val="00D95A1C"/>
    <w:rsid w:val="00D9606E"/>
    <w:rsid w:val="00D963BF"/>
    <w:rsid w:val="00D9649F"/>
    <w:rsid w:val="00D96EC1"/>
    <w:rsid w:val="00DA16AE"/>
    <w:rsid w:val="00DA2C35"/>
    <w:rsid w:val="00DA4EC4"/>
    <w:rsid w:val="00DA520B"/>
    <w:rsid w:val="00DA646A"/>
    <w:rsid w:val="00DA7976"/>
    <w:rsid w:val="00DB0296"/>
    <w:rsid w:val="00DB1020"/>
    <w:rsid w:val="00DB127F"/>
    <w:rsid w:val="00DB1A5E"/>
    <w:rsid w:val="00DB302D"/>
    <w:rsid w:val="00DB31D9"/>
    <w:rsid w:val="00DB3442"/>
    <w:rsid w:val="00DB3D76"/>
    <w:rsid w:val="00DB436F"/>
    <w:rsid w:val="00DB79F9"/>
    <w:rsid w:val="00DB7FE5"/>
    <w:rsid w:val="00DC005F"/>
    <w:rsid w:val="00DC08EE"/>
    <w:rsid w:val="00DC12AF"/>
    <w:rsid w:val="00DC20A8"/>
    <w:rsid w:val="00DC24D2"/>
    <w:rsid w:val="00DC3BFC"/>
    <w:rsid w:val="00DC3C14"/>
    <w:rsid w:val="00DC58D4"/>
    <w:rsid w:val="00DC5BA5"/>
    <w:rsid w:val="00DC69E1"/>
    <w:rsid w:val="00DC79EE"/>
    <w:rsid w:val="00DC7C29"/>
    <w:rsid w:val="00DD04F0"/>
    <w:rsid w:val="00DD22DC"/>
    <w:rsid w:val="00DD2F73"/>
    <w:rsid w:val="00DD339C"/>
    <w:rsid w:val="00DD47E0"/>
    <w:rsid w:val="00DD5420"/>
    <w:rsid w:val="00DD5FC5"/>
    <w:rsid w:val="00DD645A"/>
    <w:rsid w:val="00DD7346"/>
    <w:rsid w:val="00DD7CD6"/>
    <w:rsid w:val="00DE0078"/>
    <w:rsid w:val="00DE01C9"/>
    <w:rsid w:val="00DE03A4"/>
    <w:rsid w:val="00DE054B"/>
    <w:rsid w:val="00DE0A60"/>
    <w:rsid w:val="00DE2963"/>
    <w:rsid w:val="00DE3927"/>
    <w:rsid w:val="00DE46FD"/>
    <w:rsid w:val="00DE514B"/>
    <w:rsid w:val="00DE51A0"/>
    <w:rsid w:val="00DE6465"/>
    <w:rsid w:val="00DE7C04"/>
    <w:rsid w:val="00DF17BC"/>
    <w:rsid w:val="00DF2805"/>
    <w:rsid w:val="00DF3998"/>
    <w:rsid w:val="00DF4614"/>
    <w:rsid w:val="00DF49D1"/>
    <w:rsid w:val="00DF5326"/>
    <w:rsid w:val="00DF5A6C"/>
    <w:rsid w:val="00DF5C22"/>
    <w:rsid w:val="00DF5FDE"/>
    <w:rsid w:val="00DF7EEE"/>
    <w:rsid w:val="00E00FCC"/>
    <w:rsid w:val="00E013F5"/>
    <w:rsid w:val="00E01C36"/>
    <w:rsid w:val="00E0239B"/>
    <w:rsid w:val="00E028E2"/>
    <w:rsid w:val="00E04748"/>
    <w:rsid w:val="00E05A1D"/>
    <w:rsid w:val="00E101D9"/>
    <w:rsid w:val="00E10F7A"/>
    <w:rsid w:val="00E13031"/>
    <w:rsid w:val="00E133A4"/>
    <w:rsid w:val="00E14453"/>
    <w:rsid w:val="00E1478D"/>
    <w:rsid w:val="00E14C67"/>
    <w:rsid w:val="00E15832"/>
    <w:rsid w:val="00E15CA4"/>
    <w:rsid w:val="00E163BA"/>
    <w:rsid w:val="00E16A3A"/>
    <w:rsid w:val="00E16FF1"/>
    <w:rsid w:val="00E1756B"/>
    <w:rsid w:val="00E17BB6"/>
    <w:rsid w:val="00E20747"/>
    <w:rsid w:val="00E20A14"/>
    <w:rsid w:val="00E20A97"/>
    <w:rsid w:val="00E2188D"/>
    <w:rsid w:val="00E22221"/>
    <w:rsid w:val="00E22A31"/>
    <w:rsid w:val="00E22AD5"/>
    <w:rsid w:val="00E23E5E"/>
    <w:rsid w:val="00E2492A"/>
    <w:rsid w:val="00E2595F"/>
    <w:rsid w:val="00E25AD6"/>
    <w:rsid w:val="00E25E19"/>
    <w:rsid w:val="00E266D6"/>
    <w:rsid w:val="00E30672"/>
    <w:rsid w:val="00E3071B"/>
    <w:rsid w:val="00E3264C"/>
    <w:rsid w:val="00E32B0A"/>
    <w:rsid w:val="00E332F2"/>
    <w:rsid w:val="00E350DD"/>
    <w:rsid w:val="00E36263"/>
    <w:rsid w:val="00E364B7"/>
    <w:rsid w:val="00E371B3"/>
    <w:rsid w:val="00E3797F"/>
    <w:rsid w:val="00E41EC6"/>
    <w:rsid w:val="00E43D58"/>
    <w:rsid w:val="00E442D6"/>
    <w:rsid w:val="00E45631"/>
    <w:rsid w:val="00E45ECC"/>
    <w:rsid w:val="00E4662D"/>
    <w:rsid w:val="00E46F83"/>
    <w:rsid w:val="00E5174A"/>
    <w:rsid w:val="00E5190D"/>
    <w:rsid w:val="00E5209F"/>
    <w:rsid w:val="00E5283A"/>
    <w:rsid w:val="00E52AAB"/>
    <w:rsid w:val="00E53971"/>
    <w:rsid w:val="00E55025"/>
    <w:rsid w:val="00E552C3"/>
    <w:rsid w:val="00E5545E"/>
    <w:rsid w:val="00E55756"/>
    <w:rsid w:val="00E5674F"/>
    <w:rsid w:val="00E56A52"/>
    <w:rsid w:val="00E56BE2"/>
    <w:rsid w:val="00E57968"/>
    <w:rsid w:val="00E60BAE"/>
    <w:rsid w:val="00E61042"/>
    <w:rsid w:val="00E622A4"/>
    <w:rsid w:val="00E62AB9"/>
    <w:rsid w:val="00E63593"/>
    <w:rsid w:val="00E63FC3"/>
    <w:rsid w:val="00E6524A"/>
    <w:rsid w:val="00E70878"/>
    <w:rsid w:val="00E71ACB"/>
    <w:rsid w:val="00E7254B"/>
    <w:rsid w:val="00E72B11"/>
    <w:rsid w:val="00E72B94"/>
    <w:rsid w:val="00E73064"/>
    <w:rsid w:val="00E73B7C"/>
    <w:rsid w:val="00E74332"/>
    <w:rsid w:val="00E744B7"/>
    <w:rsid w:val="00E76756"/>
    <w:rsid w:val="00E7760F"/>
    <w:rsid w:val="00E8060E"/>
    <w:rsid w:val="00E80D77"/>
    <w:rsid w:val="00E814F8"/>
    <w:rsid w:val="00E815B8"/>
    <w:rsid w:val="00E81E78"/>
    <w:rsid w:val="00E84AF7"/>
    <w:rsid w:val="00E84E45"/>
    <w:rsid w:val="00E86565"/>
    <w:rsid w:val="00E90A2F"/>
    <w:rsid w:val="00E90EC0"/>
    <w:rsid w:val="00E928ED"/>
    <w:rsid w:val="00E92A69"/>
    <w:rsid w:val="00E9500B"/>
    <w:rsid w:val="00E95BEC"/>
    <w:rsid w:val="00E962DE"/>
    <w:rsid w:val="00E963ED"/>
    <w:rsid w:val="00E96ABE"/>
    <w:rsid w:val="00E96C8D"/>
    <w:rsid w:val="00EA03BC"/>
    <w:rsid w:val="00EA0CFB"/>
    <w:rsid w:val="00EA0F57"/>
    <w:rsid w:val="00EA0F85"/>
    <w:rsid w:val="00EA1396"/>
    <w:rsid w:val="00EA1E07"/>
    <w:rsid w:val="00EA3AA4"/>
    <w:rsid w:val="00EA41CA"/>
    <w:rsid w:val="00EA421B"/>
    <w:rsid w:val="00EA51B2"/>
    <w:rsid w:val="00EA57BB"/>
    <w:rsid w:val="00EA63BC"/>
    <w:rsid w:val="00EA66AB"/>
    <w:rsid w:val="00EB19E0"/>
    <w:rsid w:val="00EB1A78"/>
    <w:rsid w:val="00EB2278"/>
    <w:rsid w:val="00EB228A"/>
    <w:rsid w:val="00EB26D7"/>
    <w:rsid w:val="00EB2DBC"/>
    <w:rsid w:val="00EB340B"/>
    <w:rsid w:val="00EB531C"/>
    <w:rsid w:val="00EB5AAA"/>
    <w:rsid w:val="00EB6EC8"/>
    <w:rsid w:val="00EB7164"/>
    <w:rsid w:val="00EB768F"/>
    <w:rsid w:val="00EB779F"/>
    <w:rsid w:val="00EC0D1E"/>
    <w:rsid w:val="00EC2DB8"/>
    <w:rsid w:val="00EC421E"/>
    <w:rsid w:val="00EC4F28"/>
    <w:rsid w:val="00EC5E49"/>
    <w:rsid w:val="00EC77CA"/>
    <w:rsid w:val="00EC78B8"/>
    <w:rsid w:val="00ED05B8"/>
    <w:rsid w:val="00ED0746"/>
    <w:rsid w:val="00ED1A54"/>
    <w:rsid w:val="00ED2269"/>
    <w:rsid w:val="00ED2830"/>
    <w:rsid w:val="00ED3C3B"/>
    <w:rsid w:val="00ED5206"/>
    <w:rsid w:val="00ED56F6"/>
    <w:rsid w:val="00ED641C"/>
    <w:rsid w:val="00ED6795"/>
    <w:rsid w:val="00ED682C"/>
    <w:rsid w:val="00ED728A"/>
    <w:rsid w:val="00EE0CA6"/>
    <w:rsid w:val="00EE22F7"/>
    <w:rsid w:val="00EE483B"/>
    <w:rsid w:val="00EE56FA"/>
    <w:rsid w:val="00EE58F9"/>
    <w:rsid w:val="00EE5CFA"/>
    <w:rsid w:val="00EE7699"/>
    <w:rsid w:val="00EF0738"/>
    <w:rsid w:val="00EF1246"/>
    <w:rsid w:val="00EF13D4"/>
    <w:rsid w:val="00EF1915"/>
    <w:rsid w:val="00EF1F91"/>
    <w:rsid w:val="00EF204D"/>
    <w:rsid w:val="00EF20AA"/>
    <w:rsid w:val="00EF2FEB"/>
    <w:rsid w:val="00EF3448"/>
    <w:rsid w:val="00EF3C90"/>
    <w:rsid w:val="00EF3CCA"/>
    <w:rsid w:val="00EF4597"/>
    <w:rsid w:val="00EF49CE"/>
    <w:rsid w:val="00EF56EA"/>
    <w:rsid w:val="00EF5C02"/>
    <w:rsid w:val="00EF6AEF"/>
    <w:rsid w:val="00EF6BBF"/>
    <w:rsid w:val="00EF6F7F"/>
    <w:rsid w:val="00EF7E5D"/>
    <w:rsid w:val="00F0025D"/>
    <w:rsid w:val="00F0278A"/>
    <w:rsid w:val="00F0287E"/>
    <w:rsid w:val="00F028E4"/>
    <w:rsid w:val="00F02CF2"/>
    <w:rsid w:val="00F0392B"/>
    <w:rsid w:val="00F03ABF"/>
    <w:rsid w:val="00F0657B"/>
    <w:rsid w:val="00F065EB"/>
    <w:rsid w:val="00F10A89"/>
    <w:rsid w:val="00F10A8D"/>
    <w:rsid w:val="00F11848"/>
    <w:rsid w:val="00F119FA"/>
    <w:rsid w:val="00F12033"/>
    <w:rsid w:val="00F12301"/>
    <w:rsid w:val="00F14888"/>
    <w:rsid w:val="00F14B7E"/>
    <w:rsid w:val="00F154AC"/>
    <w:rsid w:val="00F1664C"/>
    <w:rsid w:val="00F16AB0"/>
    <w:rsid w:val="00F16CB6"/>
    <w:rsid w:val="00F201C8"/>
    <w:rsid w:val="00F23015"/>
    <w:rsid w:val="00F23668"/>
    <w:rsid w:val="00F2390A"/>
    <w:rsid w:val="00F23953"/>
    <w:rsid w:val="00F23968"/>
    <w:rsid w:val="00F239EE"/>
    <w:rsid w:val="00F24536"/>
    <w:rsid w:val="00F25058"/>
    <w:rsid w:val="00F25BED"/>
    <w:rsid w:val="00F264A1"/>
    <w:rsid w:val="00F265F3"/>
    <w:rsid w:val="00F26BA1"/>
    <w:rsid w:val="00F2762D"/>
    <w:rsid w:val="00F27734"/>
    <w:rsid w:val="00F27B0C"/>
    <w:rsid w:val="00F3121B"/>
    <w:rsid w:val="00F333A4"/>
    <w:rsid w:val="00F33558"/>
    <w:rsid w:val="00F3355A"/>
    <w:rsid w:val="00F3361C"/>
    <w:rsid w:val="00F349D9"/>
    <w:rsid w:val="00F34AE3"/>
    <w:rsid w:val="00F36CA1"/>
    <w:rsid w:val="00F40224"/>
    <w:rsid w:val="00F40253"/>
    <w:rsid w:val="00F41DEA"/>
    <w:rsid w:val="00F43653"/>
    <w:rsid w:val="00F45243"/>
    <w:rsid w:val="00F46B3A"/>
    <w:rsid w:val="00F50A9E"/>
    <w:rsid w:val="00F50FEF"/>
    <w:rsid w:val="00F51340"/>
    <w:rsid w:val="00F5211E"/>
    <w:rsid w:val="00F525EC"/>
    <w:rsid w:val="00F54770"/>
    <w:rsid w:val="00F55557"/>
    <w:rsid w:val="00F55C5C"/>
    <w:rsid w:val="00F56D26"/>
    <w:rsid w:val="00F57118"/>
    <w:rsid w:val="00F5743B"/>
    <w:rsid w:val="00F57BCC"/>
    <w:rsid w:val="00F60AB8"/>
    <w:rsid w:val="00F61119"/>
    <w:rsid w:val="00F621F2"/>
    <w:rsid w:val="00F64805"/>
    <w:rsid w:val="00F65183"/>
    <w:rsid w:val="00F6625C"/>
    <w:rsid w:val="00F66B32"/>
    <w:rsid w:val="00F70F5B"/>
    <w:rsid w:val="00F71549"/>
    <w:rsid w:val="00F71F32"/>
    <w:rsid w:val="00F7232B"/>
    <w:rsid w:val="00F725F7"/>
    <w:rsid w:val="00F73101"/>
    <w:rsid w:val="00F733EE"/>
    <w:rsid w:val="00F73914"/>
    <w:rsid w:val="00F73B0F"/>
    <w:rsid w:val="00F75217"/>
    <w:rsid w:val="00F76375"/>
    <w:rsid w:val="00F7695F"/>
    <w:rsid w:val="00F76967"/>
    <w:rsid w:val="00F76BD0"/>
    <w:rsid w:val="00F77D2C"/>
    <w:rsid w:val="00F80010"/>
    <w:rsid w:val="00F810EC"/>
    <w:rsid w:val="00F8150E"/>
    <w:rsid w:val="00F82173"/>
    <w:rsid w:val="00F82F8B"/>
    <w:rsid w:val="00F835F8"/>
    <w:rsid w:val="00F91C91"/>
    <w:rsid w:val="00F923A4"/>
    <w:rsid w:val="00F92407"/>
    <w:rsid w:val="00F9243F"/>
    <w:rsid w:val="00F92BBF"/>
    <w:rsid w:val="00F93DD4"/>
    <w:rsid w:val="00F94557"/>
    <w:rsid w:val="00F948C9"/>
    <w:rsid w:val="00F94E2E"/>
    <w:rsid w:val="00F94ED2"/>
    <w:rsid w:val="00F957F5"/>
    <w:rsid w:val="00FA09C6"/>
    <w:rsid w:val="00FA2403"/>
    <w:rsid w:val="00FA282C"/>
    <w:rsid w:val="00FA2A79"/>
    <w:rsid w:val="00FA2E81"/>
    <w:rsid w:val="00FA46FC"/>
    <w:rsid w:val="00FA4C32"/>
    <w:rsid w:val="00FA5319"/>
    <w:rsid w:val="00FA6088"/>
    <w:rsid w:val="00FA70C1"/>
    <w:rsid w:val="00FB14CC"/>
    <w:rsid w:val="00FB1D26"/>
    <w:rsid w:val="00FB29FB"/>
    <w:rsid w:val="00FB3876"/>
    <w:rsid w:val="00FB3E71"/>
    <w:rsid w:val="00FB42A8"/>
    <w:rsid w:val="00FB4D67"/>
    <w:rsid w:val="00FB79BB"/>
    <w:rsid w:val="00FC0556"/>
    <w:rsid w:val="00FC1AE0"/>
    <w:rsid w:val="00FC1BA1"/>
    <w:rsid w:val="00FC1F7C"/>
    <w:rsid w:val="00FC35E1"/>
    <w:rsid w:val="00FC49BB"/>
    <w:rsid w:val="00FC56B2"/>
    <w:rsid w:val="00FC5751"/>
    <w:rsid w:val="00FC5C43"/>
    <w:rsid w:val="00FC622F"/>
    <w:rsid w:val="00FC6A25"/>
    <w:rsid w:val="00FD0913"/>
    <w:rsid w:val="00FD1059"/>
    <w:rsid w:val="00FD1578"/>
    <w:rsid w:val="00FD2201"/>
    <w:rsid w:val="00FD272F"/>
    <w:rsid w:val="00FD32C2"/>
    <w:rsid w:val="00FD3643"/>
    <w:rsid w:val="00FD3886"/>
    <w:rsid w:val="00FD4229"/>
    <w:rsid w:val="00FD4FBF"/>
    <w:rsid w:val="00FD5F83"/>
    <w:rsid w:val="00FD601E"/>
    <w:rsid w:val="00FE0E5B"/>
    <w:rsid w:val="00FE0E80"/>
    <w:rsid w:val="00FE10C0"/>
    <w:rsid w:val="00FE2476"/>
    <w:rsid w:val="00FE2672"/>
    <w:rsid w:val="00FE3709"/>
    <w:rsid w:val="00FE38FC"/>
    <w:rsid w:val="00FE3924"/>
    <w:rsid w:val="00FE4DFA"/>
    <w:rsid w:val="00FE4FE1"/>
    <w:rsid w:val="00FE5680"/>
    <w:rsid w:val="00FE5EA6"/>
    <w:rsid w:val="00FE6A9E"/>
    <w:rsid w:val="00FE7033"/>
    <w:rsid w:val="00FF123D"/>
    <w:rsid w:val="00FF2677"/>
    <w:rsid w:val="00FF52F1"/>
    <w:rsid w:val="00FF5954"/>
    <w:rsid w:val="00FF62D6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F2B"/>
  </w:style>
  <w:style w:type="paragraph" w:styleId="Nadpis1">
    <w:name w:val="heading 1"/>
    <w:basedOn w:val="Normln"/>
    <w:next w:val="Normln"/>
    <w:link w:val="Nadpis1Char"/>
    <w:uiPriority w:val="9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7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5AD6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1E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1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5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uiPriority w:val="99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B33535"/>
    <w:rPr>
      <w:i/>
      <w:iCs/>
    </w:rPr>
  </w:style>
  <w:style w:type="paragraph" w:styleId="Odstavecseseznamem">
    <w:name w:val="List Paragraph"/>
    <w:basedOn w:val="Normln"/>
    <w:uiPriority w:val="34"/>
    <w:qFormat/>
    <w:rsid w:val="006D6C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715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as-text-align-center">
    <w:name w:val="has-text-align-center"/>
    <w:basedOn w:val="Normln"/>
    <w:rsid w:val="00227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initionTerm">
    <w:name w:val="Definition Term"/>
    <w:basedOn w:val="Normln"/>
    <w:next w:val="Normln"/>
    <w:rsid w:val="008223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rosttext1">
    <w:name w:val="Prostý text1"/>
    <w:basedOn w:val="Normln"/>
    <w:rsid w:val="0082233F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3880"/>
    <w:rPr>
      <w:color w:val="605E5C"/>
      <w:shd w:val="clear" w:color="auto" w:fill="E1DFDD"/>
    </w:rPr>
  </w:style>
  <w:style w:type="paragraph" w:customStyle="1" w:styleId="para">
    <w:name w:val="para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0BF0"/>
    <w:rPr>
      <w:i/>
      <w:iCs/>
    </w:rPr>
  </w:style>
  <w:style w:type="paragraph" w:customStyle="1" w:styleId="l6">
    <w:name w:val="l6"/>
    <w:basedOn w:val="Normln"/>
    <w:rsid w:val="00480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7C3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NormlnsWWW">
    <w:name w:val="Normální (síť WWW)"/>
    <w:basedOn w:val="Normln"/>
    <w:rsid w:val="004974C0"/>
    <w:pPr>
      <w:suppressAutoHyphens/>
    </w:pPr>
    <w:rPr>
      <w:rFonts w:ascii="Times New Roman" w:eastAsia="Times New Roman" w:hAnsi="Times New Roman" w:cs="Courier New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5AD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TableNormal">
    <w:name w:val="Table Normal"/>
    <w:rsid w:val="00E25AD6"/>
    <w:rPr>
      <w:rFonts w:ascii="Times New Roman" w:eastAsia="Times New Roman" w:hAnsi="Times New Roman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E25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25AD6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5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A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A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WWNum17">
    <w:name w:val="WWNum17"/>
    <w:basedOn w:val="Bezseznamu"/>
    <w:rsid w:val="00E25AD6"/>
  </w:style>
  <w:style w:type="numbering" w:customStyle="1" w:styleId="WWNum46">
    <w:name w:val="WWNum46"/>
    <w:basedOn w:val="Bezseznamu"/>
    <w:rsid w:val="00E25AD6"/>
  </w:style>
  <w:style w:type="character" w:customStyle="1" w:styleId="ListLabel8">
    <w:name w:val="ListLabel 8"/>
    <w:rsid w:val="00E25AD6"/>
    <w:rPr>
      <w:u w:val="none"/>
    </w:rPr>
  </w:style>
  <w:style w:type="numbering" w:customStyle="1" w:styleId="WWNum12">
    <w:name w:val="WWNum12"/>
    <w:basedOn w:val="Bezseznamu"/>
    <w:rsid w:val="00E25AD6"/>
  </w:style>
  <w:style w:type="numbering" w:customStyle="1" w:styleId="WWNum14">
    <w:name w:val="WWNum14"/>
    <w:basedOn w:val="Bezseznamu"/>
    <w:rsid w:val="00E25AD6"/>
  </w:style>
  <w:style w:type="numbering" w:customStyle="1" w:styleId="WWNum48">
    <w:name w:val="WWNum48"/>
    <w:basedOn w:val="Bezseznamu"/>
    <w:rsid w:val="00E25AD6"/>
  </w:style>
  <w:style w:type="numbering" w:customStyle="1" w:styleId="WWNum30">
    <w:name w:val="WWNum30"/>
    <w:basedOn w:val="Bezseznamu"/>
    <w:rsid w:val="00E25AD6"/>
  </w:style>
  <w:style w:type="character" w:customStyle="1" w:styleId="ListLabel9">
    <w:name w:val="ListLabel 9"/>
    <w:rsid w:val="00E25AD6"/>
    <w:rPr>
      <w:u w:val="none"/>
    </w:rPr>
  </w:style>
  <w:style w:type="numbering" w:customStyle="1" w:styleId="WWNum11">
    <w:name w:val="WWNum11"/>
    <w:basedOn w:val="Bezseznamu"/>
    <w:rsid w:val="00E25AD6"/>
  </w:style>
  <w:style w:type="numbering" w:customStyle="1" w:styleId="WWNum50">
    <w:name w:val="WWNum50"/>
    <w:basedOn w:val="Bezseznamu"/>
    <w:rsid w:val="00E25AD6"/>
  </w:style>
  <w:style w:type="numbering" w:customStyle="1" w:styleId="WWNum15">
    <w:name w:val="WWNum15"/>
    <w:basedOn w:val="Bezseznamu"/>
    <w:rsid w:val="00E25AD6"/>
  </w:style>
  <w:style w:type="numbering" w:customStyle="1" w:styleId="WWNum41">
    <w:name w:val="WWNum41"/>
    <w:basedOn w:val="Bezseznamu"/>
    <w:rsid w:val="00E25AD6"/>
  </w:style>
  <w:style w:type="numbering" w:customStyle="1" w:styleId="WWNum8">
    <w:name w:val="WWNum8"/>
    <w:basedOn w:val="Bezseznamu"/>
    <w:rsid w:val="00E25AD6"/>
  </w:style>
  <w:style w:type="numbering" w:customStyle="1" w:styleId="WWNum19">
    <w:name w:val="WWNum19"/>
    <w:basedOn w:val="Bezseznamu"/>
    <w:rsid w:val="00E25AD6"/>
  </w:style>
  <w:style w:type="numbering" w:customStyle="1" w:styleId="WWNum2">
    <w:name w:val="WWNum2"/>
    <w:basedOn w:val="Bezseznamu"/>
    <w:rsid w:val="00E25AD6"/>
  </w:style>
  <w:style w:type="numbering" w:customStyle="1" w:styleId="WWNum31">
    <w:name w:val="WWNum31"/>
    <w:basedOn w:val="Bezseznamu"/>
    <w:rsid w:val="00E25AD6"/>
  </w:style>
  <w:style w:type="numbering" w:customStyle="1" w:styleId="WWNum13">
    <w:name w:val="WWNum13"/>
    <w:basedOn w:val="Bezseznamu"/>
    <w:rsid w:val="00E25AD6"/>
  </w:style>
  <w:style w:type="numbering" w:customStyle="1" w:styleId="WWNum5">
    <w:name w:val="WWNum5"/>
    <w:basedOn w:val="Bezseznamu"/>
    <w:rsid w:val="00E25AD6"/>
  </w:style>
  <w:style w:type="numbering" w:customStyle="1" w:styleId="WWNum49">
    <w:name w:val="WWNum49"/>
    <w:basedOn w:val="Bezseznamu"/>
    <w:rsid w:val="00E25AD6"/>
  </w:style>
  <w:style w:type="numbering" w:customStyle="1" w:styleId="WWNum51">
    <w:name w:val="WWNum51"/>
    <w:basedOn w:val="Bezseznamu"/>
    <w:rsid w:val="00E25AD6"/>
  </w:style>
  <w:style w:type="numbering" w:customStyle="1" w:styleId="WWNum23">
    <w:name w:val="WWNum23"/>
    <w:basedOn w:val="Bezseznamu"/>
    <w:rsid w:val="00E25AD6"/>
  </w:style>
  <w:style w:type="numbering" w:customStyle="1" w:styleId="WWNum20">
    <w:name w:val="WWNum20"/>
    <w:basedOn w:val="Bezseznamu"/>
    <w:rsid w:val="00E25AD6"/>
  </w:style>
  <w:style w:type="numbering" w:customStyle="1" w:styleId="WWNum28">
    <w:name w:val="WWNum28"/>
    <w:basedOn w:val="Bezseznamu"/>
    <w:rsid w:val="00E25AD6"/>
  </w:style>
  <w:style w:type="numbering" w:customStyle="1" w:styleId="WWNum32">
    <w:name w:val="WWNum32"/>
    <w:basedOn w:val="Bezseznamu"/>
    <w:rsid w:val="00E25AD6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25AD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13C1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0141A1"/>
    <w:rPr>
      <w:color w:val="605E5C"/>
      <w:shd w:val="clear" w:color="auto" w:fill="E1DFDD"/>
    </w:rPr>
  </w:style>
  <w:style w:type="paragraph" w:customStyle="1" w:styleId="VNormal10">
    <w:name w:val="VNormal_10"/>
    <w:basedOn w:val="Normln"/>
    <w:qFormat/>
    <w:rsid w:val="009E42F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spacing w:line="288" w:lineRule="auto"/>
      <w:jc w:val="both"/>
    </w:pPr>
    <w:rPr>
      <w:rFonts w:ascii="Franklin Gothic Itc T EE" w:eastAsia="Times New Roman" w:hAnsi="Franklin Gothic Itc T EE" w:cs="Franklin Gothic Itc T EE"/>
      <w:color w:val="313477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742697"/>
    <w:pPr>
      <w:suppressAutoHyphens/>
    </w:pPr>
    <w:rPr>
      <w:rFonts w:ascii="Times New Roman" w:eastAsia="Times New Roman" w:hAnsi="Times New Roman" w:cs="Times New Roman"/>
      <w:b/>
      <w:sz w:val="20"/>
      <w:lang w:eastAsia="zh-CN"/>
    </w:rPr>
  </w:style>
  <w:style w:type="character" w:customStyle="1" w:styleId="WW8Num7z2">
    <w:name w:val="WW8Num7z2"/>
    <w:rsid w:val="00B14C60"/>
  </w:style>
  <w:style w:type="character" w:customStyle="1" w:styleId="WW8Num7z4">
    <w:name w:val="WW8Num7z4"/>
    <w:rsid w:val="00B14C60"/>
  </w:style>
  <w:style w:type="character" w:customStyle="1" w:styleId="WW8Num7z5">
    <w:name w:val="WW8Num7z5"/>
    <w:rsid w:val="00B14C60"/>
  </w:style>
  <w:style w:type="character" w:customStyle="1" w:styleId="WW8Num7z6">
    <w:name w:val="WW8Num7z6"/>
    <w:rsid w:val="00B14C60"/>
  </w:style>
  <w:style w:type="character" w:customStyle="1" w:styleId="WW8Num7z7">
    <w:name w:val="WW8Num7z7"/>
    <w:rsid w:val="00B14C60"/>
  </w:style>
  <w:style w:type="character" w:customStyle="1" w:styleId="WW8Num7z8">
    <w:name w:val="WW8Num7z8"/>
    <w:rsid w:val="00B14C60"/>
  </w:style>
  <w:style w:type="character" w:customStyle="1" w:styleId="WW8Num8z1">
    <w:name w:val="WW8Num8z1"/>
    <w:rsid w:val="00B14C60"/>
  </w:style>
  <w:style w:type="character" w:customStyle="1" w:styleId="WW8Num8z3">
    <w:name w:val="WW8Num8z3"/>
    <w:rsid w:val="00B14C60"/>
  </w:style>
  <w:style w:type="character" w:customStyle="1" w:styleId="WW8Num8z5">
    <w:name w:val="WW8Num8z5"/>
    <w:rsid w:val="00B14C60"/>
  </w:style>
  <w:style w:type="character" w:customStyle="1" w:styleId="WW8Num8z6">
    <w:name w:val="WW8Num8z6"/>
    <w:rsid w:val="00B14C60"/>
  </w:style>
  <w:style w:type="character" w:customStyle="1" w:styleId="WW8Num8z7">
    <w:name w:val="WW8Num8z7"/>
    <w:rsid w:val="00B14C60"/>
  </w:style>
  <w:style w:type="character" w:customStyle="1" w:styleId="WW8Num8z8">
    <w:name w:val="WW8Num8z8"/>
    <w:rsid w:val="00B14C60"/>
  </w:style>
  <w:style w:type="character" w:customStyle="1" w:styleId="WW8Num9z3">
    <w:name w:val="WW8Num9z3"/>
    <w:rsid w:val="00B14C60"/>
    <w:rPr>
      <w:rFonts w:ascii="Symbol" w:hAnsi="Symbol" w:cs="Symbol" w:hint="default"/>
    </w:rPr>
  </w:style>
  <w:style w:type="character" w:customStyle="1" w:styleId="WW8Num10z1">
    <w:name w:val="WW8Num10z1"/>
    <w:rsid w:val="00B14C60"/>
    <w:rPr>
      <w:rFonts w:ascii="Courier New" w:hAnsi="Courier New" w:cs="Courier New" w:hint="default"/>
    </w:rPr>
  </w:style>
  <w:style w:type="character" w:customStyle="1" w:styleId="WW8Num10z3">
    <w:name w:val="WW8Num10z3"/>
    <w:rsid w:val="00B14C60"/>
    <w:rPr>
      <w:rFonts w:ascii="Symbol" w:hAnsi="Symbol" w:cs="Symbol" w:hint="default"/>
    </w:rPr>
  </w:style>
  <w:style w:type="character" w:customStyle="1" w:styleId="WW8Num11z3">
    <w:name w:val="WW8Num11z3"/>
    <w:rsid w:val="00B14C60"/>
    <w:rPr>
      <w:rFonts w:ascii="Symbol" w:hAnsi="Symbol" w:cs="Symbol" w:hint="default"/>
    </w:rPr>
  </w:style>
  <w:style w:type="character" w:customStyle="1" w:styleId="WW8Num12z2">
    <w:name w:val="WW8Num12z2"/>
    <w:rsid w:val="00B14C60"/>
    <w:rPr>
      <w:rFonts w:ascii="Wingdings" w:hAnsi="Wingdings" w:cs="Wingdings" w:hint="default"/>
    </w:rPr>
  </w:style>
  <w:style w:type="character" w:customStyle="1" w:styleId="WW8Num13z0">
    <w:name w:val="WW8Num13z0"/>
    <w:rsid w:val="00B14C60"/>
  </w:style>
  <w:style w:type="character" w:customStyle="1" w:styleId="WW8Num13z1">
    <w:name w:val="WW8Num13z1"/>
    <w:rsid w:val="00B14C60"/>
    <w:rPr>
      <w:rFonts w:ascii="Courier New" w:hAnsi="Courier New" w:cs="Courier New" w:hint="default"/>
    </w:rPr>
  </w:style>
  <w:style w:type="character" w:customStyle="1" w:styleId="WW8Num13z2">
    <w:name w:val="WW8Num13z2"/>
    <w:rsid w:val="00B14C60"/>
    <w:rPr>
      <w:rFonts w:ascii="Wingdings" w:hAnsi="Wingdings" w:cs="Wingdings" w:hint="default"/>
    </w:rPr>
  </w:style>
  <w:style w:type="character" w:customStyle="1" w:styleId="WW8Num13z3">
    <w:name w:val="WW8Num13z3"/>
    <w:rsid w:val="00B14C60"/>
    <w:rPr>
      <w:rFonts w:ascii="Symbol" w:hAnsi="Symbol" w:cs="Symbol" w:hint="default"/>
    </w:rPr>
  </w:style>
  <w:style w:type="character" w:customStyle="1" w:styleId="WW8Num14z0">
    <w:name w:val="WW8Num14z0"/>
    <w:rsid w:val="00B14C60"/>
  </w:style>
  <w:style w:type="character" w:customStyle="1" w:styleId="WW8Num14z1">
    <w:name w:val="WW8Num14z1"/>
    <w:rsid w:val="00B14C60"/>
    <w:rPr>
      <w:rFonts w:ascii="Courier New" w:hAnsi="Courier New" w:cs="Courier New" w:hint="default"/>
    </w:rPr>
  </w:style>
  <w:style w:type="character" w:customStyle="1" w:styleId="WW8Num14z2">
    <w:name w:val="WW8Num14z2"/>
    <w:rsid w:val="00B14C60"/>
    <w:rPr>
      <w:rFonts w:ascii="Wingdings" w:hAnsi="Wingdings" w:cs="Wingdings" w:hint="default"/>
    </w:rPr>
  </w:style>
  <w:style w:type="character" w:customStyle="1" w:styleId="WW8Num14z3">
    <w:name w:val="WW8Num14z3"/>
    <w:rsid w:val="00B14C60"/>
    <w:rPr>
      <w:rFonts w:ascii="Symbol" w:hAnsi="Symbol" w:cs="Symbol" w:hint="default"/>
    </w:rPr>
  </w:style>
  <w:style w:type="character" w:customStyle="1" w:styleId="WW8Num15z0">
    <w:name w:val="WW8Num15z0"/>
    <w:rsid w:val="00B14C60"/>
  </w:style>
  <w:style w:type="character" w:customStyle="1" w:styleId="WW8Num15z1">
    <w:name w:val="WW8Num15z1"/>
    <w:rsid w:val="00B14C60"/>
    <w:rPr>
      <w:rFonts w:ascii="Courier New" w:hAnsi="Courier New" w:cs="Courier New" w:hint="default"/>
    </w:rPr>
  </w:style>
  <w:style w:type="character" w:customStyle="1" w:styleId="WW8Num15z2">
    <w:name w:val="WW8Num15z2"/>
    <w:rsid w:val="00B14C60"/>
    <w:rPr>
      <w:rFonts w:ascii="Wingdings" w:hAnsi="Wingdings" w:cs="Wingdings" w:hint="default"/>
    </w:rPr>
  </w:style>
  <w:style w:type="character" w:customStyle="1" w:styleId="WW8Num15z3">
    <w:name w:val="WW8Num15z3"/>
    <w:rsid w:val="00B14C60"/>
    <w:rPr>
      <w:rFonts w:ascii="Symbol" w:hAnsi="Symbol" w:cs="Symbol" w:hint="default"/>
    </w:rPr>
  </w:style>
  <w:style w:type="character" w:customStyle="1" w:styleId="WW8Num16z0">
    <w:name w:val="WW8Num16z0"/>
    <w:rsid w:val="00B14C60"/>
    <w:rPr>
      <w:rFonts w:ascii="Symbol" w:hAnsi="Symbol" w:cs="Symbol" w:hint="default"/>
      <w:sz w:val="20"/>
    </w:rPr>
  </w:style>
  <w:style w:type="character" w:customStyle="1" w:styleId="WW8Num16z1">
    <w:name w:val="WW8Num16z1"/>
    <w:rsid w:val="00B14C6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B14C60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B14C60"/>
  </w:style>
  <w:style w:type="character" w:customStyle="1" w:styleId="WW8Num17z1">
    <w:name w:val="WW8Num17z1"/>
    <w:rsid w:val="00B14C60"/>
    <w:rPr>
      <w:rFonts w:ascii="Courier New" w:hAnsi="Courier New" w:cs="Courier New" w:hint="default"/>
    </w:rPr>
  </w:style>
  <w:style w:type="character" w:customStyle="1" w:styleId="WW8Num17z2">
    <w:name w:val="WW8Num17z2"/>
    <w:rsid w:val="00B14C60"/>
    <w:rPr>
      <w:rFonts w:ascii="Wingdings" w:hAnsi="Wingdings" w:cs="Wingdings" w:hint="default"/>
    </w:rPr>
  </w:style>
  <w:style w:type="character" w:customStyle="1" w:styleId="WW8Num17z3">
    <w:name w:val="WW8Num17z3"/>
    <w:rsid w:val="00B14C60"/>
    <w:rPr>
      <w:rFonts w:ascii="Symbol" w:hAnsi="Symbol" w:cs="Symbol" w:hint="default"/>
    </w:rPr>
  </w:style>
  <w:style w:type="character" w:customStyle="1" w:styleId="WW8Num18z0">
    <w:name w:val="WW8Num18z0"/>
    <w:rsid w:val="00B14C60"/>
    <w:rPr>
      <w:rFonts w:ascii="Symbol" w:hAnsi="Symbol" w:cs="Symbol" w:hint="default"/>
      <w:sz w:val="20"/>
    </w:rPr>
  </w:style>
  <w:style w:type="character" w:customStyle="1" w:styleId="WW8Num18z1">
    <w:name w:val="WW8Num18z1"/>
    <w:rsid w:val="00B14C6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B14C6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B14C60"/>
    <w:rPr>
      <w:rFonts w:ascii="Symbol" w:hAnsi="Symbol" w:cs="Symbol" w:hint="default"/>
      <w:sz w:val="20"/>
    </w:rPr>
  </w:style>
  <w:style w:type="character" w:customStyle="1" w:styleId="WW8Num19z1">
    <w:name w:val="WW8Num19z1"/>
    <w:rsid w:val="00B14C6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B14C60"/>
    <w:rPr>
      <w:rFonts w:ascii="Wingdings" w:hAnsi="Wingdings" w:cs="Wingdings" w:hint="default"/>
      <w:sz w:val="20"/>
    </w:rPr>
  </w:style>
  <w:style w:type="character" w:customStyle="1" w:styleId="Absatz-Standardschriftart">
    <w:name w:val="Absatz-Standardschriftart"/>
    <w:rsid w:val="00B14C60"/>
  </w:style>
  <w:style w:type="character" w:customStyle="1" w:styleId="WW-Absatz-Standardschriftart">
    <w:name w:val="WW-Absatz-Standardschriftart"/>
    <w:rsid w:val="00B14C60"/>
  </w:style>
  <w:style w:type="character" w:customStyle="1" w:styleId="Odrky">
    <w:name w:val="Odrážky"/>
    <w:rsid w:val="00B14C60"/>
    <w:rPr>
      <w:rFonts w:ascii="StarSymbol" w:eastAsia="StarSymbol" w:hAnsi="StarSymbol" w:cs="StarSymbol"/>
      <w:sz w:val="18"/>
      <w:szCs w:val="18"/>
    </w:rPr>
  </w:style>
  <w:style w:type="character" w:customStyle="1" w:styleId="NormVPChar">
    <w:name w:val="Norm ŠVP Char"/>
    <w:basedOn w:val="Standardnpsmoodstavce1"/>
    <w:rsid w:val="00B14C60"/>
    <w:rPr>
      <w:rFonts w:eastAsia="Lucida Sans Unicode"/>
      <w:kern w:val="1"/>
      <w:szCs w:val="24"/>
      <w:lang w:val="cs-CZ" w:bidi="ar-SA"/>
    </w:rPr>
  </w:style>
  <w:style w:type="paragraph" w:customStyle="1" w:styleId="NormVP">
    <w:name w:val="Norm ŠVP"/>
    <w:basedOn w:val="Normln"/>
    <w:rsid w:val="00B14C60"/>
    <w:pPr>
      <w:widowControl w:val="0"/>
      <w:suppressAutoHyphens/>
    </w:pPr>
    <w:rPr>
      <w:rFonts w:ascii="Times New Roman" w:eastAsia="Lucida Sans Unicode" w:hAnsi="Times New Roman" w:cs="Times New Roman"/>
      <w:kern w:val="1"/>
      <w:sz w:val="20"/>
      <w:lang w:eastAsia="zh-CN"/>
    </w:rPr>
  </w:style>
  <w:style w:type="paragraph" w:customStyle="1" w:styleId="Normlnweb1">
    <w:name w:val="Normální (web)1"/>
    <w:basedOn w:val="Normln"/>
    <w:rsid w:val="00B14C60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Zkladntext22">
    <w:name w:val="Základní text 22"/>
    <w:basedOn w:val="Normln"/>
    <w:rsid w:val="00B14C60"/>
    <w:pPr>
      <w:widowControl w:val="0"/>
      <w:tabs>
        <w:tab w:val="left" w:pos="360"/>
      </w:tabs>
      <w:suppressAutoHyphens/>
      <w:overflowPunct w:val="0"/>
      <w:autoSpaceDE w:val="0"/>
      <w:ind w:left="360" w:hanging="36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NormlnsWWW0">
    <w:name w:val="Normální (sí? WWW)"/>
    <w:basedOn w:val="Normln"/>
    <w:rsid w:val="00B14C60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20E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20E71"/>
  </w:style>
  <w:style w:type="paragraph" w:customStyle="1" w:styleId="Zkladntext23">
    <w:name w:val="Základní text 23"/>
    <w:basedOn w:val="Normln"/>
    <w:rsid w:val="00C20E7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Times New Roman" w:hAnsi="Calibri" w:cs="Times New Roman"/>
      <w:sz w:val="22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23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23A4"/>
  </w:style>
  <w:style w:type="paragraph" w:customStyle="1" w:styleId="koncepceNormal">
    <w:name w:val="koncepceNormal"/>
    <w:basedOn w:val="Standard"/>
    <w:rsid w:val="001D6927"/>
    <w:pPr>
      <w:suppressAutoHyphens w:val="0"/>
      <w:autoSpaceDE w:val="0"/>
      <w:jc w:val="both"/>
    </w:pPr>
    <w:rPr>
      <w:rFonts w:ascii="Tahoma" w:eastAsia="Tahoma" w:hAnsi="Tahoma" w:cs="Tahoma"/>
      <w:sz w:val="22"/>
      <w:szCs w:val="22"/>
    </w:rPr>
  </w:style>
  <w:style w:type="character" w:customStyle="1" w:styleId="apple-converted-space">
    <w:name w:val="apple-converted-space"/>
    <w:basedOn w:val="Standardnpsmoodstavce"/>
    <w:rsid w:val="001D6927"/>
  </w:style>
  <w:style w:type="character" w:customStyle="1" w:styleId="Internetlink">
    <w:name w:val="Internet link"/>
    <w:rsid w:val="001D6927"/>
    <w:rPr>
      <w:color w:val="0000FF"/>
      <w:u w:val="single"/>
    </w:rPr>
  </w:style>
  <w:style w:type="numbering" w:customStyle="1" w:styleId="WW8Num2">
    <w:name w:val="WW8Num2"/>
    <w:basedOn w:val="Bezseznamu"/>
    <w:rsid w:val="001D6927"/>
    <w:pPr>
      <w:numPr>
        <w:numId w:val="2"/>
      </w:numPr>
    </w:pPr>
  </w:style>
  <w:style w:type="paragraph" w:customStyle="1" w:styleId="TableHeading">
    <w:name w:val="Table Heading"/>
    <w:basedOn w:val="TableContents"/>
    <w:rsid w:val="00762F8F"/>
    <w:pPr>
      <w:autoSpaceDN/>
      <w:jc w:val="center"/>
      <w:textAlignment w:val="auto"/>
    </w:pPr>
    <w:rPr>
      <w:rFonts w:ascii="Times New Roman" w:hAnsi="Times New Roman" w:cs="Times New Roman"/>
      <w:b/>
      <w:bCs/>
      <w:kern w:val="0"/>
      <w:lang w:bidi="ar-SA"/>
    </w:rPr>
  </w:style>
  <w:style w:type="paragraph" w:customStyle="1" w:styleId="Textkomente1">
    <w:name w:val="Text komentáře1"/>
    <w:basedOn w:val="Normln"/>
    <w:rsid w:val="00762F8F"/>
    <w:pPr>
      <w:suppressAutoHyphens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dwitem">
    <w:name w:val="dw_item"/>
    <w:basedOn w:val="Standardnpsmoodstavce"/>
    <w:rsid w:val="0027156B"/>
  </w:style>
  <w:style w:type="paragraph" w:customStyle="1" w:styleId="msonormalcxspmiddle">
    <w:name w:val="msonormalcxspmiddle"/>
    <w:basedOn w:val="Normln"/>
    <w:uiPriority w:val="99"/>
    <w:qFormat/>
    <w:rsid w:val="0042442D"/>
    <w:pPr>
      <w:spacing w:beforeAutospacing="1" w:after="200" w:afterAutospacing="1"/>
    </w:pPr>
    <w:rPr>
      <w:rFonts w:ascii="Times New Roman" w:eastAsia="Calibri" w:hAnsi="Times New Roman" w:cs="Times New Roman"/>
      <w:color w:val="00000A"/>
      <w:lang w:eastAsia="cs-CZ"/>
    </w:rPr>
  </w:style>
  <w:style w:type="paragraph" w:customStyle="1" w:styleId="Textbody">
    <w:name w:val="Text body"/>
    <w:basedOn w:val="Standard"/>
    <w:rsid w:val="0097749B"/>
    <w:pPr>
      <w:spacing w:after="120"/>
    </w:pPr>
    <w:rPr>
      <w:rFonts w:ascii="Times New Roman" w:eastAsia="SimSun, 宋体" w:hAnsi="Times New Roman" w:cs="Times New Roman"/>
      <w:lang w:bidi="ar-SA"/>
    </w:rPr>
  </w:style>
  <w:style w:type="paragraph" w:customStyle="1" w:styleId="Styl2">
    <w:name w:val="Styl2"/>
    <w:basedOn w:val="Normln"/>
    <w:rsid w:val="00830FA1"/>
    <w:pPr>
      <w:suppressAutoHyphens/>
      <w:ind w:left="4956"/>
    </w:pPr>
    <w:rPr>
      <w:rFonts w:ascii="Times New Roman" w:eastAsia="SimSun" w:hAnsi="Times New Roman" w:cs="Times New Roman"/>
      <w:b/>
      <w:lang w:eastAsia="ar-SA"/>
    </w:rPr>
  </w:style>
  <w:style w:type="character" w:customStyle="1" w:styleId="StrongEmphasis">
    <w:name w:val="Strong Emphasis"/>
    <w:rsid w:val="00C51550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07F5"/>
    <w:rPr>
      <w:color w:val="605E5C"/>
      <w:shd w:val="clear" w:color="auto" w:fill="E1DFDD"/>
    </w:rPr>
  </w:style>
  <w:style w:type="paragraph" w:customStyle="1" w:styleId="odstavec">
    <w:name w:val="*odstavec"/>
    <w:basedOn w:val="Normln"/>
    <w:link w:val="odstavecChar"/>
    <w:qFormat/>
    <w:rsid w:val="004D76D5"/>
    <w:pPr>
      <w:spacing w:before="120" w:after="120"/>
      <w:jc w:val="both"/>
    </w:pPr>
    <w:rPr>
      <w:rFonts w:ascii="Arial Narrow" w:eastAsia="Times New Roman" w:hAnsi="Arial Narrow" w:cs="Times New Roman"/>
      <w:lang w:val="x-none" w:eastAsia="cs-CZ"/>
    </w:rPr>
  </w:style>
  <w:style w:type="paragraph" w:customStyle="1" w:styleId="Titel">
    <w:name w:val="*Titel"/>
    <w:basedOn w:val="odstavec"/>
    <w:rsid w:val="004D76D5"/>
    <w:pPr>
      <w:spacing w:before="240"/>
      <w:jc w:val="center"/>
    </w:pPr>
    <w:rPr>
      <w:b/>
      <w:sz w:val="36"/>
      <w:szCs w:val="28"/>
    </w:rPr>
  </w:style>
  <w:style w:type="paragraph" w:customStyle="1" w:styleId="odrkyslo">
    <w:name w:val="*odrážkyčíslo"/>
    <w:basedOn w:val="odstavec"/>
    <w:qFormat/>
    <w:rsid w:val="004D76D5"/>
    <w:pPr>
      <w:numPr>
        <w:numId w:val="3"/>
      </w:numPr>
      <w:spacing w:before="240" w:after="240"/>
    </w:pPr>
  </w:style>
  <w:style w:type="character" w:customStyle="1" w:styleId="odstavecChar">
    <w:name w:val="*odstavec Char"/>
    <w:link w:val="odstavec"/>
    <w:rsid w:val="004D76D5"/>
    <w:rPr>
      <w:rFonts w:ascii="Arial Narrow" w:eastAsia="Times New Roman" w:hAnsi="Arial Narrow" w:cs="Times New Roman"/>
      <w:lang w:val="x-none" w:eastAsia="cs-CZ"/>
    </w:rPr>
  </w:style>
  <w:style w:type="character" w:customStyle="1" w:styleId="shortened-text-ellipsis">
    <w:name w:val="shortened-text-ellipsis"/>
    <w:basedOn w:val="Standardnpsmoodstavce"/>
    <w:rsid w:val="002F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25">
          <w:marLeft w:val="-225"/>
          <w:marRight w:val="-225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5317">
          <w:marLeft w:val="-225"/>
          <w:marRight w:val="-225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F3B021"/>
                <w:bottom w:val="none" w:sz="0" w:space="0" w:color="auto"/>
                <w:right w:val="none" w:sz="0" w:space="0" w:color="auto"/>
              </w:divBdr>
              <w:divsChild>
                <w:div w:id="596600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57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0B89F-5B8D-4030-A6D6-9E4D7B3F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2</cp:revision>
  <cp:lastPrinted>2024-10-24T13:02:00Z</cp:lastPrinted>
  <dcterms:created xsi:type="dcterms:W3CDTF">2025-04-12T08:39:00Z</dcterms:created>
  <dcterms:modified xsi:type="dcterms:W3CDTF">2025-04-12T08:39:00Z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