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6D38" w14:textId="400A0AE5" w:rsidR="00CA4D63" w:rsidRPr="00CA4D63" w:rsidRDefault="00CA4D63" w:rsidP="00CA4D63">
      <w:pPr>
        <w:jc w:val="both"/>
        <w:rPr>
          <w:b/>
          <w:bCs/>
          <w:sz w:val="28"/>
          <w:szCs w:val="28"/>
        </w:rPr>
      </w:pPr>
      <w:r w:rsidRPr="00CA4D63">
        <w:rPr>
          <w:b/>
          <w:bCs/>
          <w:sz w:val="28"/>
          <w:szCs w:val="28"/>
        </w:rPr>
        <w:t>Zápis do prvního ročníku pro školní rok 202</w:t>
      </w:r>
      <w:r w:rsidR="00FD4229" w:rsidRPr="00F810EC">
        <w:rPr>
          <w:b/>
          <w:bCs/>
          <w:sz w:val="28"/>
          <w:szCs w:val="28"/>
        </w:rPr>
        <w:t>4</w:t>
      </w:r>
      <w:r w:rsidRPr="00CA4D63">
        <w:rPr>
          <w:b/>
          <w:bCs/>
          <w:sz w:val="28"/>
          <w:szCs w:val="28"/>
        </w:rPr>
        <w:t>/202</w:t>
      </w:r>
      <w:r w:rsidR="00FD4229" w:rsidRPr="00F810EC">
        <w:rPr>
          <w:b/>
          <w:bCs/>
          <w:sz w:val="28"/>
          <w:szCs w:val="28"/>
        </w:rPr>
        <w:t>5</w:t>
      </w:r>
    </w:p>
    <w:p w14:paraId="24FE64C0" w14:textId="77777777" w:rsidR="00FD4229" w:rsidRDefault="00FD4229" w:rsidP="00CA4D63">
      <w:pPr>
        <w:jc w:val="both"/>
        <w:rPr>
          <w:b/>
          <w:bCs/>
        </w:rPr>
      </w:pPr>
    </w:p>
    <w:p w14:paraId="1AC3A3B1" w14:textId="77777777" w:rsidR="00FD4229" w:rsidRDefault="00CA4D63" w:rsidP="00AD292F">
      <w:pPr>
        <w:rPr>
          <w:b/>
          <w:bCs/>
        </w:rPr>
      </w:pPr>
      <w:r w:rsidRPr="00CA4D63">
        <w:rPr>
          <w:b/>
          <w:bCs/>
        </w:rPr>
        <w:t>se uskuteční pro děti ze spádové i nespádové oblasti školy:</w:t>
      </w:r>
      <w:r w:rsidRPr="00CA4D63">
        <w:rPr>
          <w:b/>
          <w:bCs/>
        </w:rPr>
        <w:br/>
      </w:r>
    </w:p>
    <w:p w14:paraId="094BAD9A" w14:textId="2B7FEF60" w:rsidR="00CA4D63" w:rsidRPr="00CA4D63" w:rsidRDefault="00E552C3" w:rsidP="00AD292F">
      <w:pPr>
        <w:rPr>
          <w:b/>
          <w:bCs/>
          <w:sz w:val="36"/>
          <w:szCs w:val="36"/>
        </w:rPr>
      </w:pPr>
      <w:r w:rsidRPr="00F810EC">
        <w:rPr>
          <w:b/>
          <w:bCs/>
          <w:sz w:val="36"/>
          <w:szCs w:val="36"/>
        </w:rPr>
        <w:t>15</w:t>
      </w:r>
      <w:r w:rsidR="00CA4D63" w:rsidRPr="00CA4D63">
        <w:rPr>
          <w:b/>
          <w:bCs/>
          <w:sz w:val="36"/>
          <w:szCs w:val="36"/>
        </w:rPr>
        <w:t>.</w:t>
      </w:r>
      <w:r w:rsidRPr="00F810EC">
        <w:rPr>
          <w:b/>
          <w:bCs/>
          <w:sz w:val="36"/>
          <w:szCs w:val="36"/>
        </w:rPr>
        <w:t xml:space="preserve"> 4.</w:t>
      </w:r>
      <w:r w:rsidR="00CA4D63" w:rsidRPr="00CA4D63">
        <w:rPr>
          <w:b/>
          <w:bCs/>
          <w:sz w:val="36"/>
          <w:szCs w:val="36"/>
        </w:rPr>
        <w:t xml:space="preserve"> a </w:t>
      </w:r>
      <w:r w:rsidRPr="00F810EC">
        <w:rPr>
          <w:b/>
          <w:bCs/>
          <w:sz w:val="36"/>
          <w:szCs w:val="36"/>
        </w:rPr>
        <w:t>16</w:t>
      </w:r>
      <w:r w:rsidR="00CA4D63" w:rsidRPr="00CA4D63">
        <w:rPr>
          <w:b/>
          <w:bCs/>
          <w:sz w:val="36"/>
          <w:szCs w:val="36"/>
        </w:rPr>
        <w:t xml:space="preserve">. 4. 2025 v době </w:t>
      </w:r>
      <w:r w:rsidR="00AD292F" w:rsidRPr="00F810EC">
        <w:rPr>
          <w:b/>
          <w:bCs/>
          <w:sz w:val="36"/>
          <w:szCs w:val="36"/>
        </w:rPr>
        <w:t>od 10</w:t>
      </w:r>
      <w:r w:rsidR="00CA4D63" w:rsidRPr="00CA4D63">
        <w:rPr>
          <w:b/>
          <w:bCs/>
          <w:sz w:val="36"/>
          <w:szCs w:val="36"/>
        </w:rPr>
        <w:t>:00 – 1</w:t>
      </w:r>
      <w:r w:rsidRPr="00F810EC">
        <w:rPr>
          <w:b/>
          <w:bCs/>
          <w:sz w:val="36"/>
          <w:szCs w:val="36"/>
        </w:rPr>
        <w:t>7</w:t>
      </w:r>
      <w:r w:rsidR="00CA4D63" w:rsidRPr="00CA4D63">
        <w:rPr>
          <w:b/>
          <w:bCs/>
          <w:sz w:val="36"/>
          <w:szCs w:val="36"/>
        </w:rPr>
        <w:t>:00 hod.</w:t>
      </w:r>
    </w:p>
    <w:p w14:paraId="2DDAEEDF" w14:textId="77777777" w:rsidR="00E552C3" w:rsidRPr="00F810EC" w:rsidRDefault="00E552C3" w:rsidP="00AD292F">
      <w:pPr>
        <w:rPr>
          <w:b/>
          <w:bCs/>
          <w:sz w:val="36"/>
          <w:szCs w:val="36"/>
        </w:rPr>
      </w:pPr>
    </w:p>
    <w:p w14:paraId="091483E5" w14:textId="77777777" w:rsidR="00E552C3" w:rsidRDefault="00E552C3" w:rsidP="00CA4D63">
      <w:pPr>
        <w:jc w:val="both"/>
        <w:rPr>
          <w:b/>
          <w:bCs/>
        </w:rPr>
      </w:pPr>
    </w:p>
    <w:p w14:paraId="374F9F86" w14:textId="430A9C21" w:rsidR="00CA4D63" w:rsidRPr="00CA4D63" w:rsidRDefault="00CA4D63" w:rsidP="00CA4D63">
      <w:pPr>
        <w:jc w:val="both"/>
        <w:rPr>
          <w:b/>
          <w:bCs/>
        </w:rPr>
      </w:pPr>
      <w:r w:rsidRPr="00CA4D63">
        <w:rPr>
          <w:b/>
          <w:bCs/>
        </w:rPr>
        <w:t>Organizace zápisu:</w:t>
      </w:r>
    </w:p>
    <w:p w14:paraId="78D2BEB8" w14:textId="77777777" w:rsidR="00E552C3" w:rsidRDefault="00E552C3" w:rsidP="00CA4D63">
      <w:pPr>
        <w:jc w:val="both"/>
      </w:pPr>
    </w:p>
    <w:p w14:paraId="49E4CB08" w14:textId="20EB65A8" w:rsidR="006A42C2" w:rsidRDefault="00CA4D63" w:rsidP="00CA4D63">
      <w:pPr>
        <w:jc w:val="both"/>
      </w:pPr>
      <w:r w:rsidRPr="00CA4D63">
        <w:t>Zápis proběhne v učebn</w:t>
      </w:r>
      <w:r w:rsidR="00E552C3">
        <w:t>ě</w:t>
      </w:r>
      <w:r w:rsidRPr="00CA4D63">
        <w:t xml:space="preserve"> </w:t>
      </w:r>
      <w:r w:rsidR="00E552C3">
        <w:t>3. A</w:t>
      </w:r>
      <w:r w:rsidRPr="00CA4D63">
        <w:t>. stupně, žádost o přijetí k povinné školní docházce vyplňuje zákonný zástupce</w:t>
      </w:r>
      <w:r w:rsidR="00AD292F">
        <w:t xml:space="preserve"> </w:t>
      </w:r>
      <w:r w:rsidR="00B27272">
        <w:t xml:space="preserve">v </w:t>
      </w:r>
      <w:r w:rsidR="00B27272" w:rsidRPr="00CA4D63">
        <w:t>termínu</w:t>
      </w:r>
      <w:r w:rsidRPr="00CA4D63">
        <w:t xml:space="preserve"> zápisu. </w:t>
      </w:r>
    </w:p>
    <w:p w14:paraId="66498A2E" w14:textId="77777777" w:rsidR="006A42C2" w:rsidRDefault="006A42C2" w:rsidP="00CA4D63">
      <w:pPr>
        <w:jc w:val="both"/>
      </w:pPr>
    </w:p>
    <w:p w14:paraId="04A7A276" w14:textId="31C95BAE" w:rsidR="00CA4D63" w:rsidRPr="00CA4D63" w:rsidRDefault="00CA4D63" w:rsidP="00CA4D63">
      <w:pPr>
        <w:jc w:val="both"/>
      </w:pPr>
      <w:r w:rsidRPr="00CA4D63">
        <w:rPr>
          <w:b/>
          <w:bCs/>
        </w:rPr>
        <w:t xml:space="preserve">Zákonný zástupce vyplní žádost o přijetí k povinné školní </w:t>
      </w:r>
      <w:r w:rsidR="00AD292F" w:rsidRPr="00CA4D63">
        <w:rPr>
          <w:b/>
          <w:bCs/>
        </w:rPr>
        <w:t xml:space="preserve">docházce </w:t>
      </w:r>
      <w:r w:rsidR="00AD292F">
        <w:rPr>
          <w:b/>
          <w:bCs/>
        </w:rPr>
        <w:t>na</w:t>
      </w:r>
      <w:r w:rsidR="006A42C2">
        <w:rPr>
          <w:b/>
          <w:bCs/>
        </w:rPr>
        <w:t xml:space="preserve"> recepci školy</w:t>
      </w:r>
      <w:r w:rsidRPr="00CA4D63">
        <w:rPr>
          <w:b/>
          <w:bCs/>
        </w:rPr>
        <w:t>.</w:t>
      </w:r>
    </w:p>
    <w:p w14:paraId="370DCD0A" w14:textId="77777777" w:rsidR="00876E37" w:rsidRDefault="00876E37" w:rsidP="00CA4D63">
      <w:pPr>
        <w:jc w:val="both"/>
        <w:rPr>
          <w:b/>
          <w:bCs/>
        </w:rPr>
      </w:pPr>
    </w:p>
    <w:p w14:paraId="02ACFDA5" w14:textId="77777777" w:rsidR="00F64BDC" w:rsidRPr="00F64BDC" w:rsidRDefault="00F64BDC" w:rsidP="00F64BDC">
      <w:pPr>
        <w:jc w:val="both"/>
      </w:pPr>
      <w:r w:rsidRPr="00F64BDC">
        <w:t>Pro školní rok 2025/2026 budou zapsány do 1. ročníků základních škol děti, které dosáhnou šestého roku věku do 31. 8. 2025, tedy děti narozené v době od 1. 9. 2018 do 31. 8. 2019 a děti, kterým byl vloni udělen odklad školní docházky. </w:t>
      </w:r>
    </w:p>
    <w:p w14:paraId="418B5538" w14:textId="77777777" w:rsidR="00F64BDC" w:rsidRPr="00F64BDC" w:rsidRDefault="00F64BDC" w:rsidP="00F64BDC">
      <w:pPr>
        <w:jc w:val="both"/>
      </w:pPr>
      <w:r w:rsidRPr="00F64BDC">
        <w:t>K povinné školní docházce můžete přihlásit i dítě, které dovrší šesti let až v průběhu školního roku 2025/2026, tedy narozené od 1. 9. 2019 do 30. 6. 2020, je-li přiměřeně tělesně i duševně vyspělé. Podmínkou přijetí dítěte narozeného v období od září do konce prosince k plnění povinné školní docházky je doporučující vyjádření školského poradenského zařízení, podmínkou přijetí dítěte narozeného od ledna do konce června je doporučující vyjádření školského poradenského zařízení a odborného lékaře. </w:t>
      </w:r>
    </w:p>
    <w:p w14:paraId="6D360393" w14:textId="77777777" w:rsidR="00876E37" w:rsidRDefault="00876E37" w:rsidP="00CA4D63">
      <w:pPr>
        <w:jc w:val="both"/>
        <w:rPr>
          <w:b/>
          <w:bCs/>
        </w:rPr>
      </w:pPr>
    </w:p>
    <w:p w14:paraId="098C1FE3" w14:textId="77777777" w:rsidR="00805E90" w:rsidRPr="009B48EE" w:rsidRDefault="00805E90" w:rsidP="00805E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B48E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  <w:t>Postup při žádosti o odklad školní docházky</w:t>
      </w:r>
    </w:p>
    <w:p w14:paraId="5FB00C53" w14:textId="77777777" w:rsidR="00805E90" w:rsidRPr="0018762C" w:rsidRDefault="00805E90" w:rsidP="00805E90">
      <w:pPr>
        <w:shd w:val="clear" w:color="auto" w:fill="FFFFFF"/>
        <w:spacing w:after="150"/>
      </w:pPr>
      <w:r w:rsidRPr="0018762C">
        <w:t>Není-li dítě tělesně nebo duševně přiměřeně vyspělé a budete-li žádat o odklad školní docházky, zákonný zástupce dodá všechny následující dokumenty:</w:t>
      </w:r>
    </w:p>
    <w:p w14:paraId="7FD5A337" w14:textId="77777777" w:rsidR="00805E90" w:rsidRPr="0018762C" w:rsidRDefault="00805E90" w:rsidP="00805E90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</w:pPr>
      <w:r w:rsidRPr="0018762C">
        <w:t xml:space="preserve">Žádost o odklad školní docházky </w:t>
      </w:r>
    </w:p>
    <w:p w14:paraId="41E377BB" w14:textId="77777777" w:rsidR="00805E90" w:rsidRPr="0018762C" w:rsidRDefault="00805E90" w:rsidP="00805E90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</w:pPr>
      <w:r w:rsidRPr="0018762C">
        <w:t>Kopie rodného listu dítěte</w:t>
      </w:r>
    </w:p>
    <w:p w14:paraId="4E75196C" w14:textId="77777777" w:rsidR="00805E90" w:rsidRPr="0018762C" w:rsidRDefault="00805E90" w:rsidP="00805E90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</w:pPr>
      <w:r w:rsidRPr="0018762C">
        <w:t>Doporučení příslušného školského poradenského zařízení</w:t>
      </w:r>
    </w:p>
    <w:p w14:paraId="7D5D31ED" w14:textId="77777777" w:rsidR="00805E90" w:rsidRPr="0018762C" w:rsidRDefault="00805E90" w:rsidP="00805E90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</w:pPr>
      <w:r w:rsidRPr="0018762C">
        <w:t>Doporučení odborného lékaře nebo klinického psychologa</w:t>
      </w:r>
    </w:p>
    <w:p w14:paraId="3AB9E118" w14:textId="77777777" w:rsidR="00805E90" w:rsidRDefault="00805E90" w:rsidP="00CA4D63">
      <w:pPr>
        <w:jc w:val="both"/>
        <w:rPr>
          <w:b/>
          <w:bCs/>
        </w:rPr>
      </w:pPr>
    </w:p>
    <w:p w14:paraId="16CE75DB" w14:textId="77777777" w:rsidR="00805E90" w:rsidRDefault="00805E90" w:rsidP="00CA4D63">
      <w:pPr>
        <w:jc w:val="both"/>
        <w:rPr>
          <w:b/>
          <w:bCs/>
        </w:rPr>
      </w:pPr>
    </w:p>
    <w:p w14:paraId="2E1046FC" w14:textId="277FCF07" w:rsidR="00CA4D63" w:rsidRPr="00CA4D63" w:rsidRDefault="00CA4D63" w:rsidP="00CA4D63">
      <w:pPr>
        <w:jc w:val="both"/>
      </w:pPr>
      <w:r w:rsidRPr="00CA4D63">
        <w:rPr>
          <w:b/>
          <w:bCs/>
        </w:rPr>
        <w:t>Zákonní zástupci dítěte přinesou:</w:t>
      </w:r>
    </w:p>
    <w:p w14:paraId="061F76B7" w14:textId="656449B1" w:rsidR="00876E37" w:rsidRDefault="00876E37" w:rsidP="00CA4D63">
      <w:pPr>
        <w:jc w:val="both"/>
        <w:rPr>
          <w:b/>
          <w:bCs/>
        </w:rPr>
      </w:pPr>
      <w:r>
        <w:rPr>
          <w:b/>
          <w:bCs/>
        </w:rPr>
        <w:t>rodný list žáka, pas</w:t>
      </w:r>
      <w:r w:rsidR="00AD292F">
        <w:rPr>
          <w:b/>
          <w:bCs/>
        </w:rPr>
        <w:t>, potvrzení o trvalém pobytu, očkovací průkaz</w:t>
      </w:r>
      <w:r>
        <w:rPr>
          <w:b/>
          <w:bCs/>
        </w:rPr>
        <w:t xml:space="preserve">  </w:t>
      </w:r>
    </w:p>
    <w:p w14:paraId="61AC6B72" w14:textId="77777777" w:rsidR="00C07CD0" w:rsidRDefault="00C07CD0" w:rsidP="00CA4D63">
      <w:pPr>
        <w:jc w:val="both"/>
        <w:rPr>
          <w:b/>
          <w:bCs/>
        </w:rPr>
      </w:pPr>
    </w:p>
    <w:p w14:paraId="3A9DD972" w14:textId="77777777" w:rsidR="00C07CD0" w:rsidRDefault="00C07CD0" w:rsidP="00CA4D63">
      <w:pPr>
        <w:jc w:val="both"/>
        <w:rPr>
          <w:b/>
          <w:bCs/>
        </w:rPr>
      </w:pPr>
    </w:p>
    <w:p w14:paraId="5A1F3F9B" w14:textId="77777777" w:rsidR="00C07CD0" w:rsidRDefault="00C07CD0" w:rsidP="00CA4D63">
      <w:pPr>
        <w:jc w:val="both"/>
        <w:rPr>
          <w:b/>
          <w:bCs/>
        </w:rPr>
      </w:pPr>
    </w:p>
    <w:p w14:paraId="2A253C77" w14:textId="77777777" w:rsidR="00C07CD0" w:rsidRDefault="00C07CD0" w:rsidP="00CA4D63">
      <w:pPr>
        <w:jc w:val="both"/>
        <w:rPr>
          <w:b/>
          <w:bCs/>
        </w:rPr>
      </w:pPr>
    </w:p>
    <w:p w14:paraId="6CC64CBE" w14:textId="6BE75E52" w:rsidR="0032674A" w:rsidRDefault="0032674A" w:rsidP="00717809">
      <w:pPr>
        <w:jc w:val="both"/>
      </w:pPr>
    </w:p>
    <w:p w14:paraId="5051E189" w14:textId="64694AF2" w:rsidR="006154B8" w:rsidRDefault="006E488A" w:rsidP="00717809">
      <w:pPr>
        <w:jc w:val="both"/>
      </w:pPr>
      <w:r>
        <w:lastRenderedPageBreak/>
        <w:t xml:space="preserve">  </w:t>
      </w:r>
      <w:r w:rsidR="0019364E" w:rsidRPr="0032674A">
        <w:rPr>
          <w:noProof/>
        </w:rPr>
        <w:drawing>
          <wp:inline distT="0" distB="0" distL="0" distR="0" wp14:anchorId="27442F70" wp14:editId="156C61E5">
            <wp:extent cx="1628775" cy="685800"/>
            <wp:effectExtent l="0" t="0" r="9525" b="0"/>
            <wp:docPr id="2024652907" name="Obrázek 2" descr="Obsah obrázku logo, symbol, Písmo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652907" name="Obrázek 2" descr="Obsah obrázku logo, symbol, Písmo, desig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FFD">
        <w:t xml:space="preserve"> v</w:t>
      </w:r>
      <w:r w:rsidR="00C07CD0">
        <w:t xml:space="preserve">    </w:t>
      </w:r>
      <w:r w:rsidR="00747FFD">
        <w:t xml:space="preserve"> Praze            dne     </w:t>
      </w:r>
      <w:r w:rsidR="00C07CD0">
        <w:t>1</w:t>
      </w:r>
      <w:r w:rsidR="00747FFD">
        <w:t>2.9. 2024</w:t>
      </w:r>
    </w:p>
    <w:p w14:paraId="140437A5" w14:textId="77777777" w:rsidR="002C719C" w:rsidRDefault="002C719C" w:rsidP="00717809">
      <w:pPr>
        <w:jc w:val="both"/>
      </w:pPr>
    </w:p>
    <w:p w14:paraId="6406F472" w14:textId="77777777" w:rsidR="002C719C" w:rsidRDefault="002C719C" w:rsidP="00717809">
      <w:pPr>
        <w:jc w:val="both"/>
      </w:pPr>
    </w:p>
    <w:p w14:paraId="0D6BE9FD" w14:textId="68AE4468" w:rsidR="002C719C" w:rsidRPr="002C719C" w:rsidRDefault="0018762C" w:rsidP="00EC77FB">
      <w:pPr>
        <w:rPr>
          <w:i/>
          <w:iCs/>
        </w:rPr>
      </w:pPr>
      <w:r>
        <w:rPr>
          <w:b/>
          <w:bCs/>
          <w:sz w:val="32"/>
          <w:szCs w:val="32"/>
        </w:rPr>
        <w:t>D</w:t>
      </w:r>
      <w:r w:rsidR="002C719C" w:rsidRPr="002C719C">
        <w:rPr>
          <w:b/>
          <w:bCs/>
          <w:sz w:val="32"/>
          <w:szCs w:val="32"/>
        </w:rPr>
        <w:t>esatero pro rodiče dětí předškolního věku</w:t>
      </w:r>
      <w:r w:rsidR="002C719C" w:rsidRPr="002C719C">
        <w:rPr>
          <w:b/>
          <w:bCs/>
          <w:sz w:val="32"/>
          <w:szCs w:val="32"/>
        </w:rPr>
        <w:br/>
      </w:r>
      <w:r w:rsidR="002C719C" w:rsidRPr="002C719C">
        <w:rPr>
          <w:i/>
          <w:iCs/>
        </w:rPr>
        <w:t>1. Dítě by mělo být dostatečně fyzicky a pohybově vyspělé, vědomě ovládat své tělo, být samostatné v sebeobsluze</w:t>
      </w:r>
      <w:r w:rsidR="002C719C" w:rsidRPr="002C719C">
        <w:rPr>
          <w:i/>
          <w:iCs/>
        </w:rPr>
        <w:br/>
        <w:t>Dítě splňuje tento požadavek, jestliže:</w:t>
      </w:r>
      <w:r w:rsidR="002C719C" w:rsidRPr="002C719C">
        <w:rPr>
          <w:i/>
          <w:iCs/>
        </w:rPr>
        <w:br/>
        <w:t>• pohybuje se koordinovaně, je přiměřeně obratné a zdatné (např. hází a chytá míč, udrží rovnováhu na jedné noze, běhá, skáče, v běžném prostředí se pohybuje bezpečně)</w:t>
      </w:r>
      <w:r w:rsidR="002C719C" w:rsidRPr="002C719C">
        <w:rPr>
          <w:i/>
          <w:iCs/>
        </w:rPr>
        <w:br/>
        <w:t>• svlékne se, oblékne i obuje (zapne a rozepne zip i malé knoflíky, zaváže si tkaničky, oblékne si čepici, rukavice)</w:t>
      </w:r>
      <w:r w:rsidR="002C719C" w:rsidRPr="002C719C">
        <w:rPr>
          <w:i/>
          <w:iCs/>
        </w:rPr>
        <w:br/>
        <w:t>• je samostatné při jídle (používá správně příbor, nalije si nápoj, stoluje čistě, používá ubrousek)</w:t>
      </w:r>
      <w:r w:rsidR="002C719C" w:rsidRPr="002C719C">
        <w:rPr>
          <w:i/>
          <w:iCs/>
        </w:rPr>
        <w:br/>
        <w:t>• zvládá samostatně osobní hygienu (používá kapesník, umí se vysmrkat, umyje a osuší si ruce, použije toaletní papír, použije splachovací zařízení, uklidí po sobě)</w:t>
      </w:r>
      <w:r w:rsidR="002C719C" w:rsidRPr="002C719C">
        <w:rPr>
          <w:i/>
          <w:iCs/>
        </w:rPr>
        <w:br/>
        <w:t>• zvládá drobné úklidové práce (posbírá a uklidí předměty a pomůcky na určené místo, připraví další pomůcky, srovná hračky)</w:t>
      </w:r>
      <w:r w:rsidR="002C719C" w:rsidRPr="002C719C">
        <w:rPr>
          <w:i/>
          <w:iCs/>
        </w:rPr>
        <w:br/>
        <w:t>• postará se o své věci (udržuje v nich pořádek)</w:t>
      </w:r>
    </w:p>
    <w:p w14:paraId="7FFC3D83" w14:textId="77777777" w:rsidR="002C719C" w:rsidRPr="002C719C" w:rsidRDefault="002C719C" w:rsidP="00EC77FB">
      <w:pPr>
        <w:rPr>
          <w:i/>
          <w:iCs/>
        </w:rPr>
      </w:pPr>
      <w:r w:rsidRPr="002C719C">
        <w:rPr>
          <w:i/>
          <w:iCs/>
        </w:rPr>
        <w:t>2. Dítě by mělo být relativně citově samostatné a schopné kontrolovat a řídit své chování</w:t>
      </w:r>
      <w:r w:rsidRPr="002C719C">
        <w:rPr>
          <w:i/>
          <w:iCs/>
        </w:rPr>
        <w:br/>
        <w:t>Dítě splňuje tento požadavek, jestliže:</w:t>
      </w:r>
      <w:r w:rsidRPr="002C719C">
        <w:rPr>
          <w:i/>
          <w:iCs/>
        </w:rPr>
        <w:br/>
        <w:t>• zvládá odloučení od rodičů</w:t>
      </w:r>
      <w:r w:rsidRPr="002C719C">
        <w:rPr>
          <w:i/>
          <w:iCs/>
        </w:rPr>
        <w:br/>
        <w:t>• vystupuje samostatně, má svůj názor, vyjadřuje souhlas i nesouhlas</w:t>
      </w:r>
      <w:r w:rsidRPr="002C719C">
        <w:rPr>
          <w:i/>
          <w:iCs/>
        </w:rPr>
        <w:br/>
        <w:t>• projevuje se jako emočně stálé, bez výrazných výkyvů v náladách</w:t>
      </w:r>
      <w:r w:rsidRPr="002C719C">
        <w:rPr>
          <w:i/>
          <w:iCs/>
        </w:rPr>
        <w:br/>
        <w:t>• ovládá se a kontroluje (reaguje přiměřeně na drobný neúspěch, dovede odložit přání na pozdější dobu, dovede se přizpůsobit konkrétní činnosti či situaci)</w:t>
      </w:r>
      <w:r w:rsidRPr="002C719C">
        <w:rPr>
          <w:i/>
          <w:iCs/>
        </w:rPr>
        <w:br/>
        <w:t>• je si vědomé zodpovědnosti za své chování</w:t>
      </w:r>
      <w:r w:rsidRPr="002C719C">
        <w:rPr>
          <w:i/>
          <w:iCs/>
        </w:rPr>
        <w:br/>
        <w:t>• dodržuje dohodnutá pravidla</w:t>
      </w:r>
    </w:p>
    <w:p w14:paraId="0AD0CA0C" w14:textId="77777777" w:rsidR="002C719C" w:rsidRPr="002C719C" w:rsidRDefault="002C719C" w:rsidP="00EC77FB">
      <w:pPr>
        <w:rPr>
          <w:i/>
          <w:iCs/>
        </w:rPr>
      </w:pPr>
      <w:r w:rsidRPr="002C719C">
        <w:rPr>
          <w:i/>
          <w:iCs/>
        </w:rPr>
        <w:t>3. Dítě by mělo zvládat přiměřené jazykové, řečové a komunikativní dovednosti</w:t>
      </w:r>
      <w:r w:rsidRPr="002C719C">
        <w:rPr>
          <w:i/>
          <w:iCs/>
        </w:rPr>
        <w:br/>
        <w:t>Dítě splňuje tento požadavek, jestliže:</w:t>
      </w:r>
      <w:r w:rsidRPr="002C719C">
        <w:rPr>
          <w:i/>
          <w:iCs/>
        </w:rPr>
        <w:br/>
        <w:t>• vyslovuje správně všechny hlásky (i sykavky, rotacismy, měkčení)</w:t>
      </w:r>
      <w:r w:rsidRPr="002C719C">
        <w:rPr>
          <w:i/>
          <w:iCs/>
        </w:rPr>
        <w:br/>
        <w:t>• mluví ve větách, dovede vyprávět příběh, popsat situaci apod.</w:t>
      </w:r>
      <w:r w:rsidRPr="002C719C">
        <w:rPr>
          <w:i/>
          <w:iCs/>
        </w:rPr>
        <w:br/>
        <w:t>• mluví většinou gramaticky správně (tj. užívá správně rodu, čísla, času, tvarů, slov, předložek aj.)</w:t>
      </w:r>
      <w:r w:rsidRPr="002C719C">
        <w:rPr>
          <w:i/>
          <w:iCs/>
        </w:rPr>
        <w:br/>
        <w:t>• rozumí většině slov a výrazů běžně užívaných v jeho prostředí</w:t>
      </w:r>
      <w:r w:rsidRPr="002C719C">
        <w:rPr>
          <w:i/>
          <w:iCs/>
        </w:rPr>
        <w:br/>
        <w:t>• má přiměřenou slovní zásobu, umí pojmenovat většinu toho, čím je obklopeno</w:t>
      </w:r>
      <w:r w:rsidRPr="002C719C">
        <w:rPr>
          <w:i/>
          <w:iCs/>
        </w:rPr>
        <w:br/>
        <w:t>• přirozeně a srozumitelně hovoří s dětmi i dospělými, vede rozhovor, a respektuje jeho pravidla</w:t>
      </w:r>
      <w:r w:rsidRPr="002C719C">
        <w:rPr>
          <w:i/>
          <w:iCs/>
        </w:rPr>
        <w:br/>
        <w:t>• pokouší se napsat hůlkovým písmem své jméno (označí si výkres značkou nebo písmenem)</w:t>
      </w:r>
      <w:r w:rsidRPr="002C719C">
        <w:rPr>
          <w:i/>
          <w:iCs/>
        </w:rPr>
        <w:br/>
        <w:t>• používá přirozeně neverbální komunikaci (gesta, mimiku, řeč těla, aj.)</w:t>
      </w:r>
      <w:r w:rsidRPr="002C719C">
        <w:rPr>
          <w:i/>
          <w:iCs/>
        </w:rPr>
        <w:br/>
        <w:t>• spolupracuje ve skupině</w:t>
      </w:r>
    </w:p>
    <w:p w14:paraId="06E3E0CA" w14:textId="77777777" w:rsidR="002C719C" w:rsidRPr="002C719C" w:rsidRDefault="002C719C" w:rsidP="00EC77FB">
      <w:pPr>
        <w:rPr>
          <w:i/>
          <w:iCs/>
        </w:rPr>
      </w:pPr>
      <w:r w:rsidRPr="002C719C">
        <w:rPr>
          <w:i/>
          <w:iCs/>
        </w:rPr>
        <w:t>4. Dítě by mělo zvládat koordinaci ruky a oka, jemnou motoriku, pravolevou orientaci</w:t>
      </w:r>
      <w:r w:rsidRPr="002C719C">
        <w:rPr>
          <w:i/>
          <w:iCs/>
        </w:rPr>
        <w:br/>
        <w:t>Dítě splňuje tento požadavek, jestliže:</w:t>
      </w:r>
      <w:r w:rsidRPr="002C719C">
        <w:rPr>
          <w:i/>
          <w:iCs/>
        </w:rPr>
        <w:br/>
      </w:r>
      <w:r w:rsidRPr="002C719C">
        <w:rPr>
          <w:i/>
          <w:iCs/>
        </w:rPr>
        <w:lastRenderedPageBreak/>
        <w:t>• je zručné při zacházení s předměty denní potřeby, hračkami, pomůckami a nástroji (pracuje se stavebnicemi, modeluje, stříhá, kreslí, maluje, skládá papír, vytrhává, nalepuje, správně otáčí listy v knize apod.)</w:t>
      </w:r>
      <w:r w:rsidRPr="002C719C">
        <w:rPr>
          <w:i/>
          <w:iCs/>
        </w:rPr>
        <w:br/>
        <w:t>• zvládá činnosti s drobnějšími předměty (korálky, drobné stavební prvky apod.)</w:t>
      </w:r>
      <w:r w:rsidRPr="002C719C">
        <w:rPr>
          <w:i/>
          <w:iCs/>
        </w:rPr>
        <w:br/>
        <w:t>• tužku drží správně, tj. dvěma prsty třetí podložený, s uvolněným zápěstím</w:t>
      </w:r>
      <w:r w:rsidRPr="002C719C">
        <w:rPr>
          <w:i/>
          <w:iCs/>
        </w:rPr>
        <w:br/>
        <w:t>• vede stopu tužky, tahy jsou při kreslení plynulé, (obkresluje, vybarvuje, v kresbě přibývají detaily i vyjádření pohybu)</w:t>
      </w:r>
      <w:r w:rsidRPr="002C719C">
        <w:rPr>
          <w:i/>
          <w:iCs/>
        </w:rPr>
        <w:br/>
        <w:t>• umí napodobit základní geometrické obrazce (čtverec, kruh, trojúhelník, obdélník), různé tvary, (popř. písmena)</w:t>
      </w:r>
      <w:r w:rsidRPr="002C719C">
        <w:rPr>
          <w:i/>
          <w:iCs/>
        </w:rPr>
        <w:br/>
        <w:t>• rozlišuje pravou a levou stranu, pravou i levou ruku (může chybovat)</w:t>
      </w:r>
      <w:r w:rsidRPr="002C719C">
        <w:rPr>
          <w:i/>
          <w:iCs/>
        </w:rPr>
        <w:br/>
        <w:t>• řadí zpravidla prvky zleva doprava</w:t>
      </w:r>
    </w:p>
    <w:p w14:paraId="6F336239" w14:textId="77777777" w:rsidR="002C719C" w:rsidRPr="002C719C" w:rsidRDefault="002C719C" w:rsidP="00EC77FB">
      <w:pPr>
        <w:rPr>
          <w:i/>
          <w:iCs/>
        </w:rPr>
      </w:pPr>
      <w:r w:rsidRPr="002C719C">
        <w:rPr>
          <w:i/>
          <w:iCs/>
        </w:rPr>
        <w:t>• používá pravou či levou ruku při kreslení či v jiných činnostech, kde se preference ruky uplatňuje (je zpravidla zřejmé, zda je dítě pravák či levák)</w:t>
      </w:r>
    </w:p>
    <w:p w14:paraId="214C116E" w14:textId="77777777" w:rsidR="002C719C" w:rsidRPr="002C719C" w:rsidRDefault="002C719C" w:rsidP="00EC77FB">
      <w:pPr>
        <w:rPr>
          <w:i/>
          <w:iCs/>
        </w:rPr>
      </w:pPr>
      <w:r w:rsidRPr="002C719C">
        <w:rPr>
          <w:i/>
          <w:iCs/>
        </w:rPr>
        <w:t>5. Dítě by mělo být schopné rozlišovat zrakové a sluchové vjemy</w:t>
      </w:r>
      <w:r w:rsidRPr="002C719C">
        <w:rPr>
          <w:i/>
          <w:iCs/>
        </w:rPr>
        <w:br/>
        <w:t>Dítě splňuje tento požadavek, jestliže:</w:t>
      </w:r>
      <w:r w:rsidRPr="002C719C">
        <w:rPr>
          <w:i/>
          <w:iCs/>
        </w:rPr>
        <w:br/>
        <w:t>• rozlišuje a porovnává podstatné znaky a vlastnosti předmětů (barvy, velikost, tvary, materiál, figuru a pozadí), nachází jejich společné a rozdílné znaky</w:t>
      </w:r>
      <w:r w:rsidRPr="002C719C">
        <w:rPr>
          <w:i/>
          <w:iCs/>
        </w:rPr>
        <w:br/>
        <w:t>• složí slovo z několika slyšených slabik a obrázek z několika tvarů</w:t>
      </w:r>
      <w:r w:rsidRPr="002C719C">
        <w:rPr>
          <w:i/>
          <w:iCs/>
        </w:rPr>
        <w:br/>
        <w:t>• rozlišuje zvuky (běžných předmětů a akustických situací i zvuky jednoduchých hudebních nástrojů)</w:t>
      </w:r>
      <w:r w:rsidRPr="002C719C">
        <w:rPr>
          <w:i/>
          <w:iCs/>
        </w:rPr>
        <w:br/>
        <w:t>• rozpozná rozdíly mezi hláskami (měkké a tvrdé, krátké a dlouhé)</w:t>
      </w:r>
      <w:r w:rsidRPr="002C719C">
        <w:rPr>
          <w:i/>
          <w:iCs/>
        </w:rPr>
        <w:br/>
        <w:t>• sluchově rozloží slovo na slabiky (vytleskává slabiky ve slově)</w:t>
      </w:r>
      <w:r w:rsidRPr="002C719C">
        <w:rPr>
          <w:i/>
          <w:iCs/>
        </w:rPr>
        <w:br/>
        <w:t>• najde rozdíly na dvou obrazcích, doplní detaily</w:t>
      </w:r>
      <w:r w:rsidRPr="002C719C">
        <w:rPr>
          <w:i/>
          <w:iCs/>
        </w:rPr>
        <w:br/>
        <w:t>• rozlišuje jednoduché obrazné symboly a značky i jednoduché symboly a znaky s abstraktní podobou (písmena, číslice, základní dopravní značky, piktogramy)</w:t>
      </w:r>
      <w:r w:rsidRPr="002C719C">
        <w:rPr>
          <w:i/>
          <w:iCs/>
        </w:rPr>
        <w:br/>
        <w:t>• postřehne změny ve svém okolí, na obrázku (co je nového, co chybí)</w:t>
      </w:r>
      <w:r w:rsidRPr="002C719C">
        <w:rPr>
          <w:i/>
          <w:iCs/>
        </w:rPr>
        <w:br/>
        <w:t>• reaguje správně na světelné a akustické signály</w:t>
      </w:r>
    </w:p>
    <w:p w14:paraId="7E457203" w14:textId="77777777" w:rsidR="002C719C" w:rsidRPr="002C719C" w:rsidRDefault="002C719C" w:rsidP="00EC77FB">
      <w:pPr>
        <w:rPr>
          <w:i/>
          <w:iCs/>
        </w:rPr>
      </w:pPr>
      <w:r w:rsidRPr="002C719C">
        <w:rPr>
          <w:i/>
          <w:iCs/>
        </w:rPr>
        <w:t>6. Dítě by mělo zvládat jednoduché logické a myšlenkové operace a orientovat se v elementárních matematických pojmech</w:t>
      </w:r>
      <w:r w:rsidRPr="002C719C">
        <w:rPr>
          <w:i/>
          <w:iCs/>
        </w:rPr>
        <w:br/>
        <w:t>Dítě splňuje tento požadavek, jestliže:</w:t>
      </w:r>
      <w:r w:rsidRPr="002C719C">
        <w:rPr>
          <w:i/>
          <w:iCs/>
        </w:rPr>
        <w:br/>
        <w:t>• má představu o čísle (ukazuje na prstech či předmětech počet, počítá na prstech, umí počítat po jedné, chápe, že číslovka vyjadřuje počet)</w:t>
      </w:r>
      <w:r w:rsidRPr="002C719C">
        <w:rPr>
          <w:i/>
          <w:iCs/>
        </w:rPr>
        <w:br/>
        <w:t>• orientuje se v elementárních počtech (vyjmenuje číselnou řadu a spočítá počet prvků minimálně v rozsahu do pěti (deseti)</w:t>
      </w:r>
      <w:r w:rsidRPr="002C719C">
        <w:rPr>
          <w:i/>
          <w:iCs/>
        </w:rPr>
        <w:br/>
        <w:t>• porovnává počet dvou málopočetných souborů, tj. v rozsahu do pěti prvků (pozná rozdíl a určí o kolik je jeden větší či menší)</w:t>
      </w:r>
      <w:r w:rsidRPr="002C719C">
        <w:rPr>
          <w:i/>
          <w:iCs/>
        </w:rPr>
        <w:br/>
        <w:t>• rozpozná základní geometrické tvary (kruh, čtverec, trojúhelník atd.)</w:t>
      </w:r>
      <w:r w:rsidRPr="002C719C">
        <w:rPr>
          <w:i/>
          <w:iCs/>
        </w:rPr>
        <w:br/>
        <w:t>• rozlišuje a porovnává vlastnosti předmětů</w:t>
      </w:r>
      <w:r w:rsidRPr="002C719C">
        <w:rPr>
          <w:i/>
          <w:iCs/>
        </w:rPr>
        <w:br/>
        <w:t>• třídí, seskupuje a přiřazuje předměty dle daného kritéria (korálky do skupin podle barvy, tvaru, velikosti)</w:t>
      </w:r>
      <w:r w:rsidRPr="002C719C">
        <w:rPr>
          <w:i/>
          <w:iCs/>
        </w:rPr>
        <w:br/>
        <w:t>• přemýšlí, vede jednoduché úvahy, komentuje, co dělá („přemýšlí nahlas“)</w:t>
      </w:r>
      <w:r w:rsidRPr="002C719C">
        <w:rPr>
          <w:i/>
          <w:iCs/>
        </w:rPr>
        <w:br/>
        <w:t>• chápe jednoduché vztahy a souvislosti, řeší jednoduché problémy a situace, slovní příklady, úlohy, hádanky, rébusy, labyrinty</w:t>
      </w:r>
      <w:r w:rsidRPr="002C719C">
        <w:rPr>
          <w:i/>
          <w:iCs/>
        </w:rPr>
        <w:br/>
        <w:t>• rozumí časoprostorovým pojmům (např. nad, pod, dole, nahoře, uvnitř a vně, dříve, později, včera, dnes), pojmům označujícím velikost, hmotnost (např. dlouhý, krátký, malý, velký, těžký, lehký)</w:t>
      </w:r>
    </w:p>
    <w:p w14:paraId="4933E11D" w14:textId="77777777" w:rsidR="002C719C" w:rsidRPr="002C719C" w:rsidRDefault="002C719C" w:rsidP="00EC77FB">
      <w:pPr>
        <w:rPr>
          <w:i/>
          <w:iCs/>
        </w:rPr>
      </w:pPr>
      <w:r w:rsidRPr="002C719C">
        <w:rPr>
          <w:i/>
          <w:iCs/>
        </w:rPr>
        <w:lastRenderedPageBreak/>
        <w:t>7. Dítě by mělo mít dostatečně rozvinutou záměrnou pozornost a schopnost záměrně si zapamatovat a vědomě se učit</w:t>
      </w:r>
      <w:r w:rsidRPr="002C719C">
        <w:rPr>
          <w:i/>
          <w:iCs/>
        </w:rPr>
        <w:br/>
        <w:t>Dítě splňuje tento požadavek, jestliže:</w:t>
      </w:r>
      <w:r w:rsidRPr="002C719C">
        <w:rPr>
          <w:i/>
          <w:iCs/>
        </w:rPr>
        <w:br/>
        <w:t>• soustředí pozornost na činnosti po určitou dobu (cca 10-15 min.)</w:t>
      </w:r>
      <w:r w:rsidRPr="002C719C">
        <w:rPr>
          <w:i/>
          <w:iCs/>
        </w:rPr>
        <w:br/>
        <w:t>• „nechá“ se získat pro záměrné učení (dokáže se soustředit i na ty činnosti, které nejsou pro něj aktuálně zajímavé)</w:t>
      </w:r>
      <w:r w:rsidRPr="002C719C">
        <w:rPr>
          <w:i/>
          <w:iCs/>
        </w:rPr>
        <w:br/>
        <w:t>• záměrně si zapamatuje, co prožilo, vidělo, slyšelo, je schopno si toto po přiměřené době vybavit a reprodukovat, částečně i zhodnotit</w:t>
      </w:r>
      <w:r w:rsidRPr="002C719C">
        <w:rPr>
          <w:i/>
          <w:iCs/>
        </w:rPr>
        <w:br/>
        <w:t>• pamatuje si říkadla, básničky, písničky</w:t>
      </w:r>
      <w:r w:rsidRPr="002C719C">
        <w:rPr>
          <w:i/>
          <w:iCs/>
        </w:rPr>
        <w:br/>
        <w:t>• přijme úkol či povinnost, zadaným činnostem se věnuje soustředěně, neodbíhá k jiným, dokáže vyvinout úsilí a dokončit je</w:t>
      </w:r>
      <w:r w:rsidRPr="002C719C">
        <w:rPr>
          <w:i/>
          <w:iCs/>
        </w:rPr>
        <w:br/>
        <w:t>• postupuje podle pokynů</w:t>
      </w:r>
      <w:r w:rsidRPr="002C719C">
        <w:rPr>
          <w:i/>
          <w:iCs/>
        </w:rPr>
        <w:br/>
        <w:t>• pracuje samostatně</w:t>
      </w:r>
    </w:p>
    <w:p w14:paraId="664FF178" w14:textId="77777777" w:rsidR="002C719C" w:rsidRPr="002C719C" w:rsidRDefault="002C719C" w:rsidP="00EC77FB">
      <w:pPr>
        <w:rPr>
          <w:i/>
          <w:iCs/>
        </w:rPr>
      </w:pPr>
      <w:r w:rsidRPr="002C719C">
        <w:rPr>
          <w:i/>
          <w:iCs/>
        </w:rPr>
        <w:t>8. Dítě by mělo být přiměřeně sociálně samostatné a zároveň sociálně vnímavé, schopné soužití s vrstevníky ve skupině</w:t>
      </w:r>
      <w:r w:rsidRPr="002C719C">
        <w:rPr>
          <w:i/>
          <w:iCs/>
        </w:rPr>
        <w:br/>
        <w:t>Dítě splňuje tento požadavek, jestliže:</w:t>
      </w:r>
      <w:r w:rsidRPr="002C719C">
        <w:rPr>
          <w:i/>
          <w:iCs/>
        </w:rPr>
        <w:br/>
        <w:t>• uplatňuje základní společenská pravidla (zdraví, umí požádat, poděkovat, omluvit se)</w:t>
      </w:r>
      <w:r w:rsidRPr="002C719C">
        <w:rPr>
          <w:i/>
          <w:iCs/>
        </w:rPr>
        <w:br/>
        <w:t>• navazuje kontakty s dítětem i dospělými, komunikuje s nimi zpravidla bez problémů, s dětmi, ke kterým pociťuje náklonnost, se kamarádí</w:t>
      </w:r>
      <w:r w:rsidRPr="002C719C">
        <w:rPr>
          <w:i/>
          <w:iCs/>
        </w:rPr>
        <w:br/>
        <w:t>• nebojí se odloučit na určitou dobu od svých blízkých</w:t>
      </w:r>
      <w:r w:rsidRPr="002C719C">
        <w:rPr>
          <w:i/>
          <w:iCs/>
        </w:rPr>
        <w:br/>
        <w:t>• je ve hře partnerem (vyhledává partnera pro hru, v zájmu hry se domlouvá, rozděluje a mění si role)</w:t>
      </w:r>
      <w:r w:rsidRPr="002C719C">
        <w:rPr>
          <w:i/>
          <w:iCs/>
        </w:rPr>
        <w:br/>
        <w:t>• zapojí se do práce ve skupině, při společných činnostech spolupracuje, přizpůsobuje se názorům a rozhodnutí skupiny</w:t>
      </w:r>
      <w:r w:rsidRPr="002C719C">
        <w:rPr>
          <w:i/>
          <w:iCs/>
        </w:rPr>
        <w:br/>
        <w:t>• vyjednává a dohodne se, vyslovuje a obhajuje svůj názor</w:t>
      </w:r>
      <w:r w:rsidRPr="002C719C">
        <w:rPr>
          <w:i/>
          <w:iCs/>
        </w:rPr>
        <w:br/>
        <w:t>• ve skupině (v rodině) dodržuje daná a pochopená pravidla, pokud jsou dány pokyny, je srozuměno se jimi řídit</w:t>
      </w:r>
      <w:r w:rsidRPr="002C719C">
        <w:rPr>
          <w:i/>
          <w:iCs/>
        </w:rPr>
        <w:br/>
        <w:t>• k ostatním dětem se chová přátelsky, citlivě a ohleduplně (dělí se o hračky, pomůcky, pamlsky, rozdělí si úlohy, všímá si, co si druhý přeje)</w:t>
      </w:r>
      <w:r w:rsidRPr="002C719C">
        <w:rPr>
          <w:i/>
          <w:iCs/>
        </w:rPr>
        <w:br/>
        <w:t>• je schopno brát ohled na druhé (dokáže se dohodnout, počkat, vystřídat se, pomoci mladším)</w:t>
      </w:r>
    </w:p>
    <w:p w14:paraId="23EF83EE" w14:textId="77777777" w:rsidR="002C719C" w:rsidRPr="002C719C" w:rsidRDefault="002C719C" w:rsidP="00EC77FB">
      <w:pPr>
        <w:rPr>
          <w:i/>
          <w:iCs/>
        </w:rPr>
      </w:pPr>
      <w:r w:rsidRPr="002C719C">
        <w:rPr>
          <w:i/>
          <w:iCs/>
        </w:rPr>
        <w:t>9. Dítě by mělo vnímat kulturní podněty a projevovat tvořivost</w:t>
      </w:r>
      <w:r w:rsidRPr="002C719C">
        <w:rPr>
          <w:i/>
          <w:iCs/>
        </w:rPr>
        <w:br/>
        <w:t>Dítě splňuje tento požadavek, jestliže:</w:t>
      </w:r>
      <w:r w:rsidRPr="002C719C">
        <w:rPr>
          <w:i/>
          <w:iCs/>
        </w:rPr>
        <w:br/>
        <w:t>• pozorně poslouchá či sleduje se zájmem literární, filmové, dramatické či hudební představení</w:t>
      </w:r>
      <w:r w:rsidRPr="002C719C">
        <w:rPr>
          <w:i/>
          <w:iCs/>
        </w:rPr>
        <w:br/>
        <w:t>• zaujme je výstava obrázků, loutek, fotografii, návštěva zoologické či botanické zahrady, statku, farmy apod.</w:t>
      </w:r>
      <w:r w:rsidRPr="002C719C">
        <w:rPr>
          <w:i/>
          <w:iCs/>
        </w:rPr>
        <w:br/>
        <w:t>• je schopno se zúčastnit dětských kulturních programů, zábavných akcí, slavností, sportovních akcí</w:t>
      </w:r>
      <w:r w:rsidRPr="002C719C">
        <w:rPr>
          <w:i/>
          <w:iCs/>
        </w:rPr>
        <w:br/>
        <w:t>• svoje zážitky komentuje, vypráví, co vidělo, slyšelo, dokáže říci, co bylo zajímavé, co jej zaujalo, co bylo správné, co ne</w:t>
      </w:r>
      <w:r w:rsidRPr="002C719C">
        <w:rPr>
          <w:i/>
          <w:iCs/>
        </w:rPr>
        <w:br/>
        <w:t>• zajímá se o knihy, zná mnoho pohádek a příběhů, má své oblíbené hrdiny</w:t>
      </w:r>
      <w:r w:rsidRPr="002C719C">
        <w:rPr>
          <w:i/>
          <w:iCs/>
        </w:rPr>
        <w:br/>
        <w:t>• zná celou řadu písní, básní a říkadel</w:t>
      </w:r>
      <w:r w:rsidRPr="002C719C">
        <w:rPr>
          <w:i/>
          <w:iCs/>
        </w:rPr>
        <w:br/>
        <w:t>• zpívá jednoduché písně, rozlišuje a dodržuje rytmus (např. vytleskat, na bubínku)</w:t>
      </w:r>
      <w:r w:rsidRPr="002C719C">
        <w:rPr>
          <w:i/>
          <w:iCs/>
        </w:rPr>
        <w:br/>
        <w:t>• vytváří, modeluje, kreslí, maluje, stříhá, lepí, vytrhává, sestavuje, vyrábí</w:t>
      </w:r>
      <w:r w:rsidRPr="002C719C">
        <w:rPr>
          <w:i/>
          <w:iCs/>
        </w:rPr>
        <w:br/>
      </w:r>
      <w:r w:rsidRPr="002C719C">
        <w:rPr>
          <w:i/>
          <w:iCs/>
        </w:rPr>
        <w:lastRenderedPageBreak/>
        <w:t>• hraje tvořivé a námětové hry (např. na školu, na rodinu, na cestování, na lékaře), dokáže hrát krátkou divadelní roli</w:t>
      </w:r>
    </w:p>
    <w:p w14:paraId="36A4F430" w14:textId="77777777" w:rsidR="002C719C" w:rsidRPr="002C719C" w:rsidRDefault="002C719C" w:rsidP="00EC77FB">
      <w:pPr>
        <w:rPr>
          <w:i/>
          <w:iCs/>
        </w:rPr>
      </w:pPr>
      <w:r w:rsidRPr="002C719C">
        <w:rPr>
          <w:i/>
          <w:iCs/>
        </w:rPr>
        <w:t>10. Dítě by se mělo orientovat ve svém prostředí, v okolním světě i v praktickém životě</w:t>
      </w:r>
      <w:r w:rsidRPr="002C719C">
        <w:rPr>
          <w:i/>
          <w:iCs/>
        </w:rPr>
        <w:br/>
        <w:t>Dítě splňuje tento požadavek, jestliže:</w:t>
      </w:r>
      <w:r w:rsidRPr="002C719C">
        <w:rPr>
          <w:i/>
          <w:iCs/>
        </w:rPr>
        <w:br/>
        <w:t>• vyzná se ve svém prostředí (doma, ve škole), spolehlivě se orientuje v blízkém okolí (ví, kde bydlí, kam chodí do školky, kde jsou obchody, hřiště, kam se obrátit když je v nouzi apod.)</w:t>
      </w:r>
      <w:r w:rsidRPr="002C719C">
        <w:rPr>
          <w:i/>
          <w:iCs/>
        </w:rPr>
        <w:br/>
        <w:t>• zvládá běžné praktické činnosti a situace, s nimiž se pravidelně setkává (např. dovede vyřídit drobný vzkaz, nakoupit a zaplatit v obchodě, říci si o to, co potřebuje, ptá se na to, čemu nerozumí, umí telefonovat, dbá o pořádek a čistotu, samostatně se obslouží, zvládá drobné úklidové práce, je schopno se starat o rostliny či drobná domácí zvířata)</w:t>
      </w:r>
      <w:r w:rsidRPr="002C719C">
        <w:rPr>
          <w:i/>
          <w:iCs/>
        </w:rPr>
        <w:br/>
        <w:t>• ví, jak se má chovat (např. doma, v mateřské škole, na veřejnosti, u lékaře, v divadle, v obchodě, na chodníku, na ulici, při setkání s cizími a neznámými lidmi) a snaží se to dodržovat</w:t>
      </w:r>
      <w:r w:rsidRPr="002C719C">
        <w:rPr>
          <w:i/>
          <w:iCs/>
        </w:rPr>
        <w:br/>
        <w:t>• má poznatky ze světa přírody živé i neživé, lidí, kultury, techniky v rozsahu jeho praktických zkušeností (např. orientuje se v tělesném schématu, umí pojmenovat jeho části i některé orgány, rozlišuje pohlaví, ví, kdo jsou členové rodiny a čím se zabývají, rozlišuje různá povolání, pomůcky, nástroje, ví, k čemu jsou peníze, zná jména některých rostlin, stromů, zvířat a dalších živých tvorů, orientuje se v dopravních prostředcích, zná některé technické přístroje), rozumí běžným okolnostem, dějům, jevům, situacím, s nimiž se bezprostředně setkává (např. počasí a jeho změny, proměny ročních období, látky a jejich vlastnosti, cestování, životní prostředí a jeho ochrana, nakládání s odpady)</w:t>
      </w:r>
      <w:r w:rsidRPr="002C719C">
        <w:rPr>
          <w:i/>
          <w:iCs/>
        </w:rPr>
        <w:br/>
        <w:t>• přiměřeným způsobem se zapojí do péče o potřebné</w:t>
      </w:r>
      <w:r w:rsidRPr="002C719C">
        <w:rPr>
          <w:i/>
          <w:iCs/>
        </w:rPr>
        <w:br/>
        <w:t>• má poznatky o širším prostředí, např. o naší zemi (města, hory, řeky, jazyk, kultura), o existenci jiných zemí a národů, má nahodilé a útržkovité poznatky o rozmanitosti světa jeho řádu (o světadílech, planetě Zemi, vesmíru)</w:t>
      </w:r>
      <w:r w:rsidRPr="002C719C">
        <w:rPr>
          <w:i/>
          <w:iCs/>
        </w:rPr>
        <w:br/>
        <w:t>• chová se přiměřeně a bezpečně ve školním i domácím prostředí i na veřejnosti (na ulici, na hřišti, v obchodě, u lékaře), uvědomuje si možná nebezpečí (odhadne nebezpečnou situaci, je opatrné, neriskuje), zná a zpravidla dodržuje základní pravidla chování na ulici (dává pozor při přecházení, rozumí světelné signalizaci)</w:t>
      </w:r>
      <w:r w:rsidRPr="002C719C">
        <w:rPr>
          <w:i/>
          <w:iCs/>
        </w:rPr>
        <w:br/>
        <w:t>• zná faktory poškozující zdraví (kouření)</w:t>
      </w:r>
      <w:r w:rsidRPr="002C719C">
        <w:rPr>
          <w:i/>
          <w:iCs/>
        </w:rPr>
        <w:br/>
        <w:t>• uvědomuje si rizikové a nevhodné projevy chování, např. šikana, násilí</w:t>
      </w:r>
    </w:p>
    <w:p w14:paraId="2E478DD2" w14:textId="77777777" w:rsidR="002C719C" w:rsidRDefault="002C719C" w:rsidP="00717809">
      <w:pPr>
        <w:jc w:val="both"/>
      </w:pPr>
    </w:p>
    <w:sectPr w:rsidR="002C719C" w:rsidSect="00D15D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C575E" w14:textId="77777777" w:rsidR="00FA2CBE" w:rsidRDefault="00FA2CBE" w:rsidP="0077308A">
      <w:r>
        <w:separator/>
      </w:r>
    </w:p>
  </w:endnote>
  <w:endnote w:type="continuationSeparator" w:id="0">
    <w:p w14:paraId="1314ABD0" w14:textId="77777777" w:rsidR="00FA2CBE" w:rsidRDefault="00FA2CBE" w:rsidP="0077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Itc T EE">
    <w:altName w:val="Cambria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6B2E8" w14:textId="77777777" w:rsidR="009267A2" w:rsidRDefault="009267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5024306"/>
      <w:docPartObj>
        <w:docPartGallery w:val="Page Numbers (Bottom of Page)"/>
        <w:docPartUnique/>
      </w:docPartObj>
    </w:sdtPr>
    <w:sdtEndPr/>
    <w:sdtContent>
      <w:p w14:paraId="69DB8B1D" w14:textId="3B68BC59" w:rsidR="00501323" w:rsidRDefault="0050132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FEF">
          <w:rPr>
            <w:noProof/>
          </w:rPr>
          <w:t>1</w:t>
        </w:r>
        <w:r>
          <w:fldChar w:fldCharType="end"/>
        </w:r>
      </w:p>
    </w:sdtContent>
  </w:sdt>
  <w:p w14:paraId="608AC1B9" w14:textId="17A9D84C" w:rsidR="0077308A" w:rsidRDefault="0077308A" w:rsidP="0077308A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48DE6" w14:textId="77777777" w:rsidR="009267A2" w:rsidRDefault="009267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EC020" w14:textId="77777777" w:rsidR="00FA2CBE" w:rsidRDefault="00FA2CBE" w:rsidP="0077308A">
      <w:r>
        <w:separator/>
      </w:r>
    </w:p>
  </w:footnote>
  <w:footnote w:type="continuationSeparator" w:id="0">
    <w:p w14:paraId="0E46BB57" w14:textId="77777777" w:rsidR="00FA2CBE" w:rsidRDefault="00FA2CBE" w:rsidP="0077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75B94" w14:textId="77777777" w:rsidR="009267A2" w:rsidRDefault="009267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8E82" w14:textId="6087126F" w:rsidR="00D2047F" w:rsidRDefault="00B676F2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  <w:r>
      <w:rPr>
        <w:rFonts w:ascii="Arial" w:hAnsi="Arial"/>
        <w:noProof/>
        <w:sz w:val="15"/>
        <w:szCs w:val="15"/>
        <w:lang w:eastAsia="cs-CZ"/>
      </w:rPr>
      <w:drawing>
        <wp:anchor distT="0" distB="0" distL="114300" distR="114300" simplePos="0" relativeHeight="251658240" behindDoc="0" locked="0" layoutInCell="1" allowOverlap="1" wp14:anchorId="3396E1EA" wp14:editId="61C4AFB4">
          <wp:simplePos x="0" y="0"/>
          <wp:positionH relativeFrom="column">
            <wp:posOffset>-571500</wp:posOffset>
          </wp:positionH>
          <wp:positionV relativeFrom="paragraph">
            <wp:posOffset>-147955</wp:posOffset>
          </wp:positionV>
          <wp:extent cx="1458975" cy="609600"/>
          <wp:effectExtent l="0" t="0" r="1905" b="0"/>
          <wp:wrapNone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9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18DB7" w14:textId="1410B89D" w:rsidR="0077308A" w:rsidRDefault="0EFE8E22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VĚDA základní </w:t>
    </w:r>
    <w:r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škola </w:t>
    </w: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a jazyková škola </w:t>
    </w:r>
  </w:p>
  <w:p w14:paraId="6710E4C8" w14:textId="3551F76B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>s právem státní jazykové zkoušky s.r.o.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br/>
      <w:t>IČ 25771159, IZO 181058324</w:t>
    </w:r>
  </w:p>
  <w:p w14:paraId="0E25C8BE" w14:textId="77777777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Legerova 1878/5, Praha 2, PSČ 120 00</w:t>
    </w:r>
  </w:p>
  <w:p w14:paraId="5A92CCB5" w14:textId="0319C726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+420 </w:t>
    </w:r>
    <w:r w:rsidRPr="007A520E">
      <w:rPr>
        <w:rFonts w:ascii="Arial" w:hAnsi="Arial"/>
        <w:sz w:val="15"/>
        <w:szCs w:val="15"/>
        <w:shd w:val="clear" w:color="auto" w:fill="FFFFFF"/>
      </w:rPr>
      <w:t>602 970 893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t>, </w:t>
    </w:r>
    <w:r w:rsidRPr="007A520E">
      <w:rPr>
        <w:rFonts w:ascii="Arial" w:hAnsi="Arial"/>
        <w:sz w:val="15"/>
        <w:szCs w:val="15"/>
        <w:shd w:val="clear" w:color="auto" w:fill="FFFFFF"/>
      </w:rPr>
      <w:t>www.zsveda.cz</w:t>
    </w:r>
  </w:p>
  <w:p w14:paraId="5887F5C4" w14:textId="1F8ECD04" w:rsidR="0077308A" w:rsidRPr="0077308A" w:rsidRDefault="0077308A" w:rsidP="0077308A">
    <w:pPr>
      <w:pStyle w:val="Zhlav"/>
      <w:jc w:val="right"/>
      <w:rPr>
        <w:rFonts w:ascii="Arial" w:hAnsi="Arial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B26A2" w14:textId="77777777" w:rsidR="009267A2" w:rsidRDefault="009267A2">
    <w:pPr>
      <w:pStyle w:val="Zhlav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9MRejBrQ+TnmYp" id="5aQ1w2DF"/>
    <int:WordHash hashCode="QRKjRTqOC3Ou4V" id="Zk9Q26i6"/>
    <int:WordHash hashCode="3/aXwQvoAhNCDM" id="l/td87oz"/>
    <int:WordHash hashCode="3sSsL+0VS0DAog" id="5xrDaofU"/>
    <int:WordHash hashCode="iol49FrcqGGgu1" id="nr3c3ByQ"/>
    <int:WordHash hashCode="NJbj4BoDpCdGCT" id="ULtb5pWp"/>
    <int:WordHash hashCode="rpa8pJz8Lfh4Xg" id="z1pWMjRM"/>
    <int:WordHash hashCode="XmXRiAzOt8steX" id="/jX3EW8P"/>
    <int:WordHash hashCode="qM+Xra3sThtzSj" id="cG6Dkj5v"/>
  </int:Manifest>
  <int:Observations>
    <int:Content id="5aQ1w2DF">
      <int:Rejection type="LegacyProofing"/>
    </int:Content>
    <int:Content id="Zk9Q26i6">
      <int:Rejection type="LegacyProofing"/>
    </int:Content>
    <int:Content id="l/td87oz">
      <int:Rejection type="LegacyProofing"/>
    </int:Content>
    <int:Content id="5xrDaofU">
      <int:Rejection type="LegacyProofing"/>
    </int:Content>
    <int:Content id="nr3c3ByQ">
      <int:Rejection type="LegacyProofing"/>
    </int:Content>
    <int:Content id="ULtb5pWp">
      <int:Rejection type="LegacyProofing"/>
    </int:Content>
    <int:Content id="z1pWMjRM">
      <int:Rejection type="LegacyProofing"/>
    </int:Content>
    <int:Content id="/jX3EW8P">
      <int:Rejection type="LegacyProofing"/>
    </int:Content>
    <int:Content id="cG6Dkj5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70"/>
        </w:tabs>
        <w:ind w:left="67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80"/>
        </w:tabs>
        <w:ind w:left="9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600"/>
        </w:tabs>
        <w:ind w:left="16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910"/>
        </w:tabs>
        <w:ind w:left="19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530"/>
        </w:tabs>
        <w:ind w:left="253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840"/>
        </w:tabs>
        <w:ind w:left="28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9" w15:restartNumberingAfterBreak="0">
    <w:nsid w:val="02A067FD"/>
    <w:multiLevelType w:val="hybridMultilevel"/>
    <w:tmpl w:val="320430A6"/>
    <w:lvl w:ilvl="0" w:tplc="8E442EAE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 w:tplc="D8969BE4">
      <w:start w:val="1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 w:tplc="772AEE7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004DF4"/>
    <w:multiLevelType w:val="multilevel"/>
    <w:tmpl w:val="9224D9A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OpenSymbol, 'Arial Unicode MS'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10F2398B"/>
    <w:multiLevelType w:val="hybridMultilevel"/>
    <w:tmpl w:val="F9BAE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13CD1"/>
    <w:multiLevelType w:val="hybridMultilevel"/>
    <w:tmpl w:val="4DAC5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572DB"/>
    <w:multiLevelType w:val="multilevel"/>
    <w:tmpl w:val="33D01170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15E109FC"/>
    <w:multiLevelType w:val="hybridMultilevel"/>
    <w:tmpl w:val="59D6F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3609D"/>
    <w:multiLevelType w:val="hybridMultilevel"/>
    <w:tmpl w:val="CEB8FB58"/>
    <w:lvl w:ilvl="0" w:tplc="F1EA4B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05C78"/>
    <w:multiLevelType w:val="hybridMultilevel"/>
    <w:tmpl w:val="B58AEF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63409"/>
    <w:multiLevelType w:val="hybridMultilevel"/>
    <w:tmpl w:val="D366A8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ABD7CC0"/>
    <w:multiLevelType w:val="multilevel"/>
    <w:tmpl w:val="5012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0C45C8"/>
    <w:multiLevelType w:val="hybridMultilevel"/>
    <w:tmpl w:val="ADFAC3FC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720AE6"/>
    <w:multiLevelType w:val="multilevel"/>
    <w:tmpl w:val="9A5EB2C0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1" w15:restartNumberingAfterBreak="0">
    <w:nsid w:val="1EA269D0"/>
    <w:multiLevelType w:val="hybridMultilevel"/>
    <w:tmpl w:val="0BC02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92935"/>
    <w:multiLevelType w:val="multilevel"/>
    <w:tmpl w:val="039CB9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FD549D"/>
    <w:multiLevelType w:val="multilevel"/>
    <w:tmpl w:val="4314B8F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304460E1"/>
    <w:multiLevelType w:val="multilevel"/>
    <w:tmpl w:val="E0D6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7931B6"/>
    <w:multiLevelType w:val="hybridMultilevel"/>
    <w:tmpl w:val="8FF66D1A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D7149224">
      <w:start w:val="5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B0664D"/>
    <w:multiLevelType w:val="multilevel"/>
    <w:tmpl w:val="E0C6C1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FAC76E7"/>
    <w:multiLevelType w:val="hybridMultilevel"/>
    <w:tmpl w:val="B5169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070291"/>
    <w:multiLevelType w:val="multilevel"/>
    <w:tmpl w:val="3A4A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D160E1"/>
    <w:multiLevelType w:val="hybridMultilevel"/>
    <w:tmpl w:val="BE264C5C"/>
    <w:lvl w:ilvl="0" w:tplc="CA025A7C">
      <w:start w:val="1"/>
      <w:numFmt w:val="decimal"/>
      <w:pStyle w:val="odrkyslo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4406E"/>
    <w:multiLevelType w:val="hybridMultilevel"/>
    <w:tmpl w:val="5810E55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D4622"/>
    <w:multiLevelType w:val="hybridMultilevel"/>
    <w:tmpl w:val="B52E22DE"/>
    <w:lvl w:ilvl="0" w:tplc="5ADE4C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450E7FBC"/>
    <w:multiLevelType w:val="hybridMultilevel"/>
    <w:tmpl w:val="264C8DC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468476F9"/>
    <w:multiLevelType w:val="hybridMultilevel"/>
    <w:tmpl w:val="4F2A5B86"/>
    <w:lvl w:ilvl="0" w:tplc="29C2779E">
      <w:start w:val="1"/>
      <w:numFmt w:val="decimal"/>
      <w:suff w:val="space"/>
      <w:lvlText w:val="%1."/>
      <w:lvlJc w:val="left"/>
      <w:pPr>
        <w:ind w:left="2614" w:hanging="454"/>
      </w:pPr>
      <w:rPr>
        <w:rFonts w:hint="default"/>
      </w:rPr>
    </w:lvl>
    <w:lvl w:ilvl="1" w:tplc="37087C6A">
      <w:start w:val="1"/>
      <w:numFmt w:val="lowerLetter"/>
      <w:lvlText w:val="%2."/>
      <w:lvlJc w:val="left"/>
      <w:pPr>
        <w:tabs>
          <w:tab w:val="num" w:pos="3294"/>
        </w:tabs>
        <w:ind w:left="3294" w:hanging="51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4" w15:restartNumberingAfterBreak="0">
    <w:nsid w:val="48D438B6"/>
    <w:multiLevelType w:val="hybridMultilevel"/>
    <w:tmpl w:val="F732BE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407FBF"/>
    <w:multiLevelType w:val="multilevel"/>
    <w:tmpl w:val="1328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5D798F"/>
    <w:multiLevelType w:val="multilevel"/>
    <w:tmpl w:val="8CDC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21C5461"/>
    <w:multiLevelType w:val="multilevel"/>
    <w:tmpl w:val="93C0C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920093"/>
    <w:multiLevelType w:val="hybridMultilevel"/>
    <w:tmpl w:val="7B0CE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6766EA"/>
    <w:multiLevelType w:val="hybridMultilevel"/>
    <w:tmpl w:val="E57C4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647B2"/>
    <w:multiLevelType w:val="hybridMultilevel"/>
    <w:tmpl w:val="006C95A4"/>
    <w:lvl w:ilvl="0" w:tplc="D5F6D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6E6135"/>
    <w:multiLevelType w:val="hybridMultilevel"/>
    <w:tmpl w:val="C8EA74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A71D28"/>
    <w:multiLevelType w:val="hybridMultilevel"/>
    <w:tmpl w:val="FD007C3E"/>
    <w:lvl w:ilvl="0" w:tplc="26249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A2247"/>
    <w:multiLevelType w:val="hybridMultilevel"/>
    <w:tmpl w:val="59B4DFB2"/>
    <w:lvl w:ilvl="0" w:tplc="513A9D48">
      <w:start w:val="1"/>
      <w:numFmt w:val="decimal"/>
      <w:suff w:val="space"/>
      <w:lvlText w:val="%1."/>
      <w:lvlJc w:val="left"/>
      <w:pPr>
        <w:ind w:left="454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772A1B"/>
    <w:multiLevelType w:val="hybridMultilevel"/>
    <w:tmpl w:val="2CD8B8CE"/>
    <w:lvl w:ilvl="0" w:tplc="83A24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13B33"/>
    <w:multiLevelType w:val="hybridMultilevel"/>
    <w:tmpl w:val="A7F84CA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AB11A33"/>
    <w:multiLevelType w:val="hybridMultilevel"/>
    <w:tmpl w:val="8048BE54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A4349E">
      <w:start w:val="1"/>
      <w:numFmt w:val="lowerLetter"/>
      <w:lvlText w:val="%2.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 w:tplc="E2B4B91E">
      <w:numFmt w:val="bullet"/>
      <w:lvlText w:val="-"/>
      <w:lvlJc w:val="left"/>
      <w:pPr>
        <w:tabs>
          <w:tab w:val="num" w:pos="234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0CA4349E">
      <w:start w:val="1"/>
      <w:numFmt w:val="lowerLetter"/>
      <w:lvlText w:val="%4."/>
      <w:lvlJc w:val="left"/>
      <w:pPr>
        <w:tabs>
          <w:tab w:val="num" w:pos="3030"/>
        </w:tabs>
        <w:ind w:left="3030" w:hanging="51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1C40B5"/>
    <w:multiLevelType w:val="multilevel"/>
    <w:tmpl w:val="33A2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CD4299"/>
    <w:multiLevelType w:val="hybridMultilevel"/>
    <w:tmpl w:val="620251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80400">
    <w:abstractNumId w:val="0"/>
  </w:num>
  <w:num w:numId="2" w16cid:durableId="1185287378">
    <w:abstractNumId w:val="36"/>
  </w:num>
  <w:num w:numId="3" w16cid:durableId="814369452">
    <w:abstractNumId w:val="39"/>
  </w:num>
  <w:num w:numId="4" w16cid:durableId="402457756">
    <w:abstractNumId w:val="1"/>
  </w:num>
  <w:num w:numId="5" w16cid:durableId="363361051">
    <w:abstractNumId w:val="2"/>
  </w:num>
  <w:num w:numId="6" w16cid:durableId="682585484">
    <w:abstractNumId w:val="3"/>
  </w:num>
  <w:num w:numId="7" w16cid:durableId="1127550636">
    <w:abstractNumId w:val="26"/>
  </w:num>
  <w:num w:numId="8" w16cid:durableId="1475173104">
    <w:abstractNumId w:val="44"/>
  </w:num>
  <w:num w:numId="9" w16cid:durableId="1851947926">
    <w:abstractNumId w:val="4"/>
  </w:num>
  <w:num w:numId="10" w16cid:durableId="197667648">
    <w:abstractNumId w:val="5"/>
  </w:num>
  <w:num w:numId="11" w16cid:durableId="583883516">
    <w:abstractNumId w:val="6"/>
  </w:num>
  <w:num w:numId="12" w16cid:durableId="590550181">
    <w:abstractNumId w:val="33"/>
  </w:num>
  <w:num w:numId="13" w16cid:durableId="398484248">
    <w:abstractNumId w:val="25"/>
  </w:num>
  <w:num w:numId="14" w16cid:durableId="874272460">
    <w:abstractNumId w:val="9"/>
  </w:num>
  <w:num w:numId="15" w16cid:durableId="1266840343">
    <w:abstractNumId w:val="46"/>
  </w:num>
  <w:num w:numId="16" w16cid:durableId="545415024">
    <w:abstractNumId w:val="43"/>
  </w:num>
  <w:num w:numId="17" w16cid:durableId="903833498">
    <w:abstractNumId w:val="19"/>
  </w:num>
  <w:num w:numId="18" w16cid:durableId="174656781">
    <w:abstractNumId w:val="42"/>
  </w:num>
  <w:num w:numId="19" w16cid:durableId="936333212">
    <w:abstractNumId w:val="11"/>
  </w:num>
  <w:num w:numId="20" w16cid:durableId="1300570824">
    <w:abstractNumId w:val="10"/>
  </w:num>
  <w:num w:numId="21" w16cid:durableId="2050760877">
    <w:abstractNumId w:val="10"/>
  </w:num>
  <w:num w:numId="22" w16cid:durableId="2004114702">
    <w:abstractNumId w:val="20"/>
  </w:num>
  <w:num w:numId="23" w16cid:durableId="528569586">
    <w:abstractNumId w:val="13"/>
  </w:num>
  <w:num w:numId="24" w16cid:durableId="1139882149">
    <w:abstractNumId w:val="23"/>
  </w:num>
  <w:num w:numId="25" w16cid:durableId="1806703759">
    <w:abstractNumId w:val="38"/>
  </w:num>
  <w:num w:numId="26" w16cid:durableId="1059279423">
    <w:abstractNumId w:val="21"/>
  </w:num>
  <w:num w:numId="27" w16cid:durableId="707264804">
    <w:abstractNumId w:val="30"/>
  </w:num>
  <w:num w:numId="28" w16cid:durableId="563417818">
    <w:abstractNumId w:val="15"/>
  </w:num>
  <w:num w:numId="29" w16cid:durableId="1883898879">
    <w:abstractNumId w:val="29"/>
  </w:num>
  <w:num w:numId="30" w16cid:durableId="322197183">
    <w:abstractNumId w:val="29"/>
  </w:num>
  <w:num w:numId="31" w16cid:durableId="735317778">
    <w:abstractNumId w:val="28"/>
  </w:num>
  <w:num w:numId="32" w16cid:durableId="726879316">
    <w:abstractNumId w:val="22"/>
  </w:num>
  <w:num w:numId="33" w16cid:durableId="51269004">
    <w:abstractNumId w:val="12"/>
  </w:num>
  <w:num w:numId="34" w16cid:durableId="1210142797">
    <w:abstractNumId w:val="40"/>
  </w:num>
  <w:num w:numId="35" w16cid:durableId="1719934167">
    <w:abstractNumId w:val="31"/>
  </w:num>
  <w:num w:numId="36" w16cid:durableId="72094953">
    <w:abstractNumId w:val="27"/>
  </w:num>
  <w:num w:numId="37" w16cid:durableId="1644117114">
    <w:abstractNumId w:val="41"/>
  </w:num>
  <w:num w:numId="38" w16cid:durableId="605769633">
    <w:abstractNumId w:val="35"/>
  </w:num>
  <w:num w:numId="39" w16cid:durableId="1628664670">
    <w:abstractNumId w:val="18"/>
  </w:num>
  <w:num w:numId="40" w16cid:durableId="732658484">
    <w:abstractNumId w:val="24"/>
  </w:num>
  <w:num w:numId="41" w16cid:durableId="82535762">
    <w:abstractNumId w:val="37"/>
  </w:num>
  <w:num w:numId="42" w16cid:durableId="1846628067">
    <w:abstractNumId w:val="14"/>
  </w:num>
  <w:num w:numId="43" w16cid:durableId="935016045">
    <w:abstractNumId w:val="32"/>
  </w:num>
  <w:num w:numId="44" w16cid:durableId="325279617">
    <w:abstractNumId w:val="16"/>
  </w:num>
  <w:num w:numId="45" w16cid:durableId="279535265">
    <w:abstractNumId w:val="48"/>
  </w:num>
  <w:num w:numId="46" w16cid:durableId="1054620133">
    <w:abstractNumId w:val="34"/>
  </w:num>
  <w:num w:numId="47" w16cid:durableId="202405498">
    <w:abstractNumId w:val="17"/>
  </w:num>
  <w:num w:numId="48" w16cid:durableId="1156262954">
    <w:abstractNumId w:val="45"/>
  </w:num>
  <w:num w:numId="49" w16cid:durableId="2114281514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8A"/>
    <w:rsid w:val="00001320"/>
    <w:rsid w:val="00001821"/>
    <w:rsid w:val="00003AB6"/>
    <w:rsid w:val="00005B68"/>
    <w:rsid w:val="00007C6D"/>
    <w:rsid w:val="00010742"/>
    <w:rsid w:val="000110CF"/>
    <w:rsid w:val="000113E5"/>
    <w:rsid w:val="00011B1B"/>
    <w:rsid w:val="000120A4"/>
    <w:rsid w:val="000129BE"/>
    <w:rsid w:val="00012B13"/>
    <w:rsid w:val="00012FE6"/>
    <w:rsid w:val="000141A1"/>
    <w:rsid w:val="00014802"/>
    <w:rsid w:val="00015742"/>
    <w:rsid w:val="00017AC8"/>
    <w:rsid w:val="00017E8C"/>
    <w:rsid w:val="00017F5B"/>
    <w:rsid w:val="000224F5"/>
    <w:rsid w:val="000227FF"/>
    <w:rsid w:val="00023639"/>
    <w:rsid w:val="00023743"/>
    <w:rsid w:val="0002675B"/>
    <w:rsid w:val="00027772"/>
    <w:rsid w:val="0003035D"/>
    <w:rsid w:val="00030931"/>
    <w:rsid w:val="00030AC4"/>
    <w:rsid w:val="00031125"/>
    <w:rsid w:val="0003114B"/>
    <w:rsid w:val="00031D1E"/>
    <w:rsid w:val="00032580"/>
    <w:rsid w:val="00033023"/>
    <w:rsid w:val="00033396"/>
    <w:rsid w:val="0003364C"/>
    <w:rsid w:val="00034057"/>
    <w:rsid w:val="000343C5"/>
    <w:rsid w:val="00034CF0"/>
    <w:rsid w:val="00036545"/>
    <w:rsid w:val="000368BA"/>
    <w:rsid w:val="000374C9"/>
    <w:rsid w:val="00042AF0"/>
    <w:rsid w:val="00042B84"/>
    <w:rsid w:val="00043913"/>
    <w:rsid w:val="000464CF"/>
    <w:rsid w:val="00047DC7"/>
    <w:rsid w:val="00050EFC"/>
    <w:rsid w:val="00051D37"/>
    <w:rsid w:val="000529FD"/>
    <w:rsid w:val="00053C50"/>
    <w:rsid w:val="0005421D"/>
    <w:rsid w:val="00055408"/>
    <w:rsid w:val="0005554D"/>
    <w:rsid w:val="00056502"/>
    <w:rsid w:val="00056987"/>
    <w:rsid w:val="00056E3F"/>
    <w:rsid w:val="000572D4"/>
    <w:rsid w:val="0005770F"/>
    <w:rsid w:val="00060362"/>
    <w:rsid w:val="00061054"/>
    <w:rsid w:val="00061171"/>
    <w:rsid w:val="000611DF"/>
    <w:rsid w:val="000625C0"/>
    <w:rsid w:val="0006296A"/>
    <w:rsid w:val="0006297F"/>
    <w:rsid w:val="000629F0"/>
    <w:rsid w:val="000633A1"/>
    <w:rsid w:val="000654D8"/>
    <w:rsid w:val="00065809"/>
    <w:rsid w:val="00066013"/>
    <w:rsid w:val="00066014"/>
    <w:rsid w:val="00066145"/>
    <w:rsid w:val="0006795E"/>
    <w:rsid w:val="00070204"/>
    <w:rsid w:val="00070975"/>
    <w:rsid w:val="00071006"/>
    <w:rsid w:val="00071117"/>
    <w:rsid w:val="0007159F"/>
    <w:rsid w:val="000718FD"/>
    <w:rsid w:val="000723C0"/>
    <w:rsid w:val="00072650"/>
    <w:rsid w:val="0007367E"/>
    <w:rsid w:val="0007399B"/>
    <w:rsid w:val="00073A6C"/>
    <w:rsid w:val="00074CAE"/>
    <w:rsid w:val="00074CF7"/>
    <w:rsid w:val="00075AD2"/>
    <w:rsid w:val="00075E19"/>
    <w:rsid w:val="00075F12"/>
    <w:rsid w:val="00076C23"/>
    <w:rsid w:val="000775B9"/>
    <w:rsid w:val="000775CE"/>
    <w:rsid w:val="0008064C"/>
    <w:rsid w:val="00082386"/>
    <w:rsid w:val="00083701"/>
    <w:rsid w:val="00083E24"/>
    <w:rsid w:val="0008570D"/>
    <w:rsid w:val="00085A04"/>
    <w:rsid w:val="00087329"/>
    <w:rsid w:val="00090709"/>
    <w:rsid w:val="00090F7A"/>
    <w:rsid w:val="0009212D"/>
    <w:rsid w:val="00092F8E"/>
    <w:rsid w:val="00093752"/>
    <w:rsid w:val="00093FA7"/>
    <w:rsid w:val="00094B27"/>
    <w:rsid w:val="00094BBF"/>
    <w:rsid w:val="000951E8"/>
    <w:rsid w:val="00095AC3"/>
    <w:rsid w:val="00097D67"/>
    <w:rsid w:val="000A31A1"/>
    <w:rsid w:val="000A4267"/>
    <w:rsid w:val="000A42F9"/>
    <w:rsid w:val="000A6F45"/>
    <w:rsid w:val="000A70DC"/>
    <w:rsid w:val="000A7112"/>
    <w:rsid w:val="000A7242"/>
    <w:rsid w:val="000A777A"/>
    <w:rsid w:val="000B0394"/>
    <w:rsid w:val="000B1A68"/>
    <w:rsid w:val="000B28D8"/>
    <w:rsid w:val="000B2BE1"/>
    <w:rsid w:val="000B2ECE"/>
    <w:rsid w:val="000B2F22"/>
    <w:rsid w:val="000B3979"/>
    <w:rsid w:val="000B3C31"/>
    <w:rsid w:val="000B4D71"/>
    <w:rsid w:val="000B6227"/>
    <w:rsid w:val="000B670E"/>
    <w:rsid w:val="000B75C3"/>
    <w:rsid w:val="000C00A4"/>
    <w:rsid w:val="000C0812"/>
    <w:rsid w:val="000C2CEB"/>
    <w:rsid w:val="000C2ECB"/>
    <w:rsid w:val="000C3AA9"/>
    <w:rsid w:val="000C512F"/>
    <w:rsid w:val="000C5CAA"/>
    <w:rsid w:val="000C621C"/>
    <w:rsid w:val="000C641F"/>
    <w:rsid w:val="000C645E"/>
    <w:rsid w:val="000C7032"/>
    <w:rsid w:val="000C70FC"/>
    <w:rsid w:val="000C79F7"/>
    <w:rsid w:val="000C7A1A"/>
    <w:rsid w:val="000C7E04"/>
    <w:rsid w:val="000D0637"/>
    <w:rsid w:val="000D19CA"/>
    <w:rsid w:val="000D3523"/>
    <w:rsid w:val="000D43BA"/>
    <w:rsid w:val="000D5DE7"/>
    <w:rsid w:val="000D6AFE"/>
    <w:rsid w:val="000D6CC8"/>
    <w:rsid w:val="000D7FBC"/>
    <w:rsid w:val="000E05FA"/>
    <w:rsid w:val="000E202C"/>
    <w:rsid w:val="000E3432"/>
    <w:rsid w:val="000E3E71"/>
    <w:rsid w:val="000E5AFF"/>
    <w:rsid w:val="000E5DC3"/>
    <w:rsid w:val="000E691C"/>
    <w:rsid w:val="000F0408"/>
    <w:rsid w:val="000F1272"/>
    <w:rsid w:val="000F1620"/>
    <w:rsid w:val="000F1AFC"/>
    <w:rsid w:val="000F270B"/>
    <w:rsid w:val="000F2AAF"/>
    <w:rsid w:val="000F3242"/>
    <w:rsid w:val="000F3E3B"/>
    <w:rsid w:val="000F3F61"/>
    <w:rsid w:val="000F465C"/>
    <w:rsid w:val="000F5477"/>
    <w:rsid w:val="000F57C1"/>
    <w:rsid w:val="000F631A"/>
    <w:rsid w:val="000F798B"/>
    <w:rsid w:val="000F7E96"/>
    <w:rsid w:val="00100856"/>
    <w:rsid w:val="001029C6"/>
    <w:rsid w:val="001038FC"/>
    <w:rsid w:val="00103ADE"/>
    <w:rsid w:val="001045F4"/>
    <w:rsid w:val="00104FDC"/>
    <w:rsid w:val="00105367"/>
    <w:rsid w:val="00105FF1"/>
    <w:rsid w:val="001067F3"/>
    <w:rsid w:val="001068D1"/>
    <w:rsid w:val="001117E7"/>
    <w:rsid w:val="00111CFF"/>
    <w:rsid w:val="00112465"/>
    <w:rsid w:val="00112B57"/>
    <w:rsid w:val="001132D8"/>
    <w:rsid w:val="00113B14"/>
    <w:rsid w:val="0011583F"/>
    <w:rsid w:val="0012085F"/>
    <w:rsid w:val="0012183E"/>
    <w:rsid w:val="00121B81"/>
    <w:rsid w:val="00123743"/>
    <w:rsid w:val="00124251"/>
    <w:rsid w:val="00124596"/>
    <w:rsid w:val="001258D9"/>
    <w:rsid w:val="00125B94"/>
    <w:rsid w:val="0012755E"/>
    <w:rsid w:val="001276CF"/>
    <w:rsid w:val="00131026"/>
    <w:rsid w:val="00131605"/>
    <w:rsid w:val="00131C1C"/>
    <w:rsid w:val="001322B0"/>
    <w:rsid w:val="00134957"/>
    <w:rsid w:val="001351F9"/>
    <w:rsid w:val="00135824"/>
    <w:rsid w:val="0013615E"/>
    <w:rsid w:val="00137BD1"/>
    <w:rsid w:val="00137E64"/>
    <w:rsid w:val="0014095C"/>
    <w:rsid w:val="0014132E"/>
    <w:rsid w:val="00141373"/>
    <w:rsid w:val="00141C14"/>
    <w:rsid w:val="001420B7"/>
    <w:rsid w:val="0014303E"/>
    <w:rsid w:val="00144D0B"/>
    <w:rsid w:val="00144DBC"/>
    <w:rsid w:val="00144E9F"/>
    <w:rsid w:val="00145150"/>
    <w:rsid w:val="00145E29"/>
    <w:rsid w:val="00146672"/>
    <w:rsid w:val="00146B05"/>
    <w:rsid w:val="00146F29"/>
    <w:rsid w:val="001476DD"/>
    <w:rsid w:val="00150D1F"/>
    <w:rsid w:val="001525D0"/>
    <w:rsid w:val="00152E79"/>
    <w:rsid w:val="00154DF1"/>
    <w:rsid w:val="00155926"/>
    <w:rsid w:val="00155C00"/>
    <w:rsid w:val="00155E25"/>
    <w:rsid w:val="0016157F"/>
    <w:rsid w:val="00162790"/>
    <w:rsid w:val="001628DF"/>
    <w:rsid w:val="001632E9"/>
    <w:rsid w:val="00164CE1"/>
    <w:rsid w:val="00164D86"/>
    <w:rsid w:val="0016541C"/>
    <w:rsid w:val="00165BC1"/>
    <w:rsid w:val="00167674"/>
    <w:rsid w:val="00167870"/>
    <w:rsid w:val="00167FAA"/>
    <w:rsid w:val="001713D4"/>
    <w:rsid w:val="00171987"/>
    <w:rsid w:val="00171CB9"/>
    <w:rsid w:val="00173605"/>
    <w:rsid w:val="00173E38"/>
    <w:rsid w:val="00174743"/>
    <w:rsid w:val="00174FD1"/>
    <w:rsid w:val="00175A6E"/>
    <w:rsid w:val="001770EA"/>
    <w:rsid w:val="001771E4"/>
    <w:rsid w:val="001808B8"/>
    <w:rsid w:val="00181512"/>
    <w:rsid w:val="001824C1"/>
    <w:rsid w:val="00182A81"/>
    <w:rsid w:val="00183AFD"/>
    <w:rsid w:val="0018454D"/>
    <w:rsid w:val="00184609"/>
    <w:rsid w:val="00184829"/>
    <w:rsid w:val="00185416"/>
    <w:rsid w:val="00185F57"/>
    <w:rsid w:val="0018716E"/>
    <w:rsid w:val="0018756C"/>
    <w:rsid w:val="0018762C"/>
    <w:rsid w:val="0019062A"/>
    <w:rsid w:val="001909D4"/>
    <w:rsid w:val="00190A70"/>
    <w:rsid w:val="00190C50"/>
    <w:rsid w:val="00190C77"/>
    <w:rsid w:val="00190E57"/>
    <w:rsid w:val="00192205"/>
    <w:rsid w:val="00192915"/>
    <w:rsid w:val="0019363A"/>
    <w:rsid w:val="0019364E"/>
    <w:rsid w:val="00195CB3"/>
    <w:rsid w:val="00196300"/>
    <w:rsid w:val="00196319"/>
    <w:rsid w:val="001963DA"/>
    <w:rsid w:val="00197AEA"/>
    <w:rsid w:val="00197B3E"/>
    <w:rsid w:val="001A02B8"/>
    <w:rsid w:val="001A0927"/>
    <w:rsid w:val="001A0B5D"/>
    <w:rsid w:val="001A1BF2"/>
    <w:rsid w:val="001A2111"/>
    <w:rsid w:val="001A299F"/>
    <w:rsid w:val="001A2D0F"/>
    <w:rsid w:val="001A2D74"/>
    <w:rsid w:val="001A7F35"/>
    <w:rsid w:val="001B1C4B"/>
    <w:rsid w:val="001B3292"/>
    <w:rsid w:val="001B406E"/>
    <w:rsid w:val="001B4436"/>
    <w:rsid w:val="001B533B"/>
    <w:rsid w:val="001B5C23"/>
    <w:rsid w:val="001B5EC5"/>
    <w:rsid w:val="001B6BA4"/>
    <w:rsid w:val="001B6C4A"/>
    <w:rsid w:val="001B7B68"/>
    <w:rsid w:val="001C0712"/>
    <w:rsid w:val="001C0735"/>
    <w:rsid w:val="001C0FFD"/>
    <w:rsid w:val="001C125B"/>
    <w:rsid w:val="001C1668"/>
    <w:rsid w:val="001C1A51"/>
    <w:rsid w:val="001C1B6A"/>
    <w:rsid w:val="001C5AAC"/>
    <w:rsid w:val="001C61EE"/>
    <w:rsid w:val="001C6810"/>
    <w:rsid w:val="001C697A"/>
    <w:rsid w:val="001D01D8"/>
    <w:rsid w:val="001D19AF"/>
    <w:rsid w:val="001D3021"/>
    <w:rsid w:val="001D46EA"/>
    <w:rsid w:val="001D4729"/>
    <w:rsid w:val="001D50CA"/>
    <w:rsid w:val="001D66C6"/>
    <w:rsid w:val="001D6927"/>
    <w:rsid w:val="001D7E79"/>
    <w:rsid w:val="001E0586"/>
    <w:rsid w:val="001E0F0B"/>
    <w:rsid w:val="001E1414"/>
    <w:rsid w:val="001E1610"/>
    <w:rsid w:val="001E5FC8"/>
    <w:rsid w:val="001E67DC"/>
    <w:rsid w:val="001E6FBA"/>
    <w:rsid w:val="001F2EB3"/>
    <w:rsid w:val="001F2F9F"/>
    <w:rsid w:val="001F50D2"/>
    <w:rsid w:val="001F5348"/>
    <w:rsid w:val="001F615B"/>
    <w:rsid w:val="001F775F"/>
    <w:rsid w:val="002008A1"/>
    <w:rsid w:val="00201D26"/>
    <w:rsid w:val="00201E70"/>
    <w:rsid w:val="00203C33"/>
    <w:rsid w:val="002044C8"/>
    <w:rsid w:val="002060E2"/>
    <w:rsid w:val="00206D1E"/>
    <w:rsid w:val="00206DAF"/>
    <w:rsid w:val="00210437"/>
    <w:rsid w:val="00211791"/>
    <w:rsid w:val="002122BD"/>
    <w:rsid w:val="00213D2D"/>
    <w:rsid w:val="00216EB5"/>
    <w:rsid w:val="0022053A"/>
    <w:rsid w:val="00220AE8"/>
    <w:rsid w:val="00220ED6"/>
    <w:rsid w:val="00220FC6"/>
    <w:rsid w:val="0022233B"/>
    <w:rsid w:val="00223911"/>
    <w:rsid w:val="00224F90"/>
    <w:rsid w:val="002258A3"/>
    <w:rsid w:val="002258DD"/>
    <w:rsid w:val="00225956"/>
    <w:rsid w:val="00227157"/>
    <w:rsid w:val="00227E67"/>
    <w:rsid w:val="002302B4"/>
    <w:rsid w:val="00230F73"/>
    <w:rsid w:val="002316B9"/>
    <w:rsid w:val="00232551"/>
    <w:rsid w:val="00232C29"/>
    <w:rsid w:val="002344BF"/>
    <w:rsid w:val="002351F5"/>
    <w:rsid w:val="002351F6"/>
    <w:rsid w:val="002365D6"/>
    <w:rsid w:val="002405F2"/>
    <w:rsid w:val="0024065D"/>
    <w:rsid w:val="00240A92"/>
    <w:rsid w:val="00240F21"/>
    <w:rsid w:val="0024131C"/>
    <w:rsid w:val="00241CAB"/>
    <w:rsid w:val="00242565"/>
    <w:rsid w:val="00242FA5"/>
    <w:rsid w:val="0024344A"/>
    <w:rsid w:val="00244D17"/>
    <w:rsid w:val="002454D1"/>
    <w:rsid w:val="002464FD"/>
    <w:rsid w:val="00246588"/>
    <w:rsid w:val="00246925"/>
    <w:rsid w:val="00246B4F"/>
    <w:rsid w:val="00250FE7"/>
    <w:rsid w:val="00251165"/>
    <w:rsid w:val="00251587"/>
    <w:rsid w:val="00251717"/>
    <w:rsid w:val="00252DB6"/>
    <w:rsid w:val="0025553A"/>
    <w:rsid w:val="00255980"/>
    <w:rsid w:val="0025759E"/>
    <w:rsid w:val="00257D61"/>
    <w:rsid w:val="002600EA"/>
    <w:rsid w:val="002601C5"/>
    <w:rsid w:val="002602CF"/>
    <w:rsid w:val="002606A5"/>
    <w:rsid w:val="00262864"/>
    <w:rsid w:val="002628B7"/>
    <w:rsid w:val="002628ED"/>
    <w:rsid w:val="002637D4"/>
    <w:rsid w:val="00264792"/>
    <w:rsid w:val="00265BD6"/>
    <w:rsid w:val="00265F65"/>
    <w:rsid w:val="00270AD8"/>
    <w:rsid w:val="0027156B"/>
    <w:rsid w:val="0027216F"/>
    <w:rsid w:val="00272A6E"/>
    <w:rsid w:val="00274112"/>
    <w:rsid w:val="00274E3D"/>
    <w:rsid w:val="002755E9"/>
    <w:rsid w:val="00275B82"/>
    <w:rsid w:val="0027624F"/>
    <w:rsid w:val="00276882"/>
    <w:rsid w:val="00276C9E"/>
    <w:rsid w:val="00277529"/>
    <w:rsid w:val="00277E98"/>
    <w:rsid w:val="00280CFC"/>
    <w:rsid w:val="00280DA8"/>
    <w:rsid w:val="00281096"/>
    <w:rsid w:val="0028137D"/>
    <w:rsid w:val="00281874"/>
    <w:rsid w:val="0028205E"/>
    <w:rsid w:val="002830B9"/>
    <w:rsid w:val="0028371B"/>
    <w:rsid w:val="00284D7F"/>
    <w:rsid w:val="002850A2"/>
    <w:rsid w:val="002856F3"/>
    <w:rsid w:val="00285B4C"/>
    <w:rsid w:val="002864B9"/>
    <w:rsid w:val="00286E2B"/>
    <w:rsid w:val="00287259"/>
    <w:rsid w:val="00287269"/>
    <w:rsid w:val="00290091"/>
    <w:rsid w:val="00290D93"/>
    <w:rsid w:val="00290ED3"/>
    <w:rsid w:val="00290F33"/>
    <w:rsid w:val="00291084"/>
    <w:rsid w:val="002915F3"/>
    <w:rsid w:val="0029303B"/>
    <w:rsid w:val="00295228"/>
    <w:rsid w:val="00295268"/>
    <w:rsid w:val="002952B4"/>
    <w:rsid w:val="00295498"/>
    <w:rsid w:val="00295D07"/>
    <w:rsid w:val="00297DDC"/>
    <w:rsid w:val="002A0464"/>
    <w:rsid w:val="002A1764"/>
    <w:rsid w:val="002A195E"/>
    <w:rsid w:val="002A1A67"/>
    <w:rsid w:val="002A1FE2"/>
    <w:rsid w:val="002A36A9"/>
    <w:rsid w:val="002A435A"/>
    <w:rsid w:val="002A4520"/>
    <w:rsid w:val="002A47C9"/>
    <w:rsid w:val="002A50E8"/>
    <w:rsid w:val="002A664D"/>
    <w:rsid w:val="002A6A7E"/>
    <w:rsid w:val="002A6ABD"/>
    <w:rsid w:val="002A6EFE"/>
    <w:rsid w:val="002B015F"/>
    <w:rsid w:val="002B045B"/>
    <w:rsid w:val="002B0780"/>
    <w:rsid w:val="002B1D04"/>
    <w:rsid w:val="002B2401"/>
    <w:rsid w:val="002B2BDC"/>
    <w:rsid w:val="002B3EC1"/>
    <w:rsid w:val="002B55CA"/>
    <w:rsid w:val="002B5A6A"/>
    <w:rsid w:val="002B704B"/>
    <w:rsid w:val="002B7949"/>
    <w:rsid w:val="002B7B7C"/>
    <w:rsid w:val="002C06F3"/>
    <w:rsid w:val="002C0BAC"/>
    <w:rsid w:val="002C30C4"/>
    <w:rsid w:val="002C3482"/>
    <w:rsid w:val="002C4540"/>
    <w:rsid w:val="002C53D9"/>
    <w:rsid w:val="002C5D6E"/>
    <w:rsid w:val="002C69E6"/>
    <w:rsid w:val="002C70A6"/>
    <w:rsid w:val="002C719C"/>
    <w:rsid w:val="002C7540"/>
    <w:rsid w:val="002D032D"/>
    <w:rsid w:val="002D139E"/>
    <w:rsid w:val="002D1866"/>
    <w:rsid w:val="002D1CA5"/>
    <w:rsid w:val="002D1D75"/>
    <w:rsid w:val="002D1F81"/>
    <w:rsid w:val="002D2470"/>
    <w:rsid w:val="002D25A3"/>
    <w:rsid w:val="002D35B3"/>
    <w:rsid w:val="002D3A35"/>
    <w:rsid w:val="002D3D3C"/>
    <w:rsid w:val="002D4EBF"/>
    <w:rsid w:val="002D5EEC"/>
    <w:rsid w:val="002D68C2"/>
    <w:rsid w:val="002D6CA6"/>
    <w:rsid w:val="002D7085"/>
    <w:rsid w:val="002D7180"/>
    <w:rsid w:val="002D72B6"/>
    <w:rsid w:val="002D7437"/>
    <w:rsid w:val="002E07A0"/>
    <w:rsid w:val="002E1EF8"/>
    <w:rsid w:val="002E26C5"/>
    <w:rsid w:val="002E2B0D"/>
    <w:rsid w:val="002E35FC"/>
    <w:rsid w:val="002E4818"/>
    <w:rsid w:val="002E53C2"/>
    <w:rsid w:val="002E5476"/>
    <w:rsid w:val="002E62B6"/>
    <w:rsid w:val="002E6E53"/>
    <w:rsid w:val="002F044E"/>
    <w:rsid w:val="002F046F"/>
    <w:rsid w:val="002F2176"/>
    <w:rsid w:val="002F36F7"/>
    <w:rsid w:val="002F48F3"/>
    <w:rsid w:val="002F509E"/>
    <w:rsid w:val="002F52D7"/>
    <w:rsid w:val="002F5510"/>
    <w:rsid w:val="002F6255"/>
    <w:rsid w:val="002F7436"/>
    <w:rsid w:val="002F78EB"/>
    <w:rsid w:val="00300865"/>
    <w:rsid w:val="003016FF"/>
    <w:rsid w:val="00303244"/>
    <w:rsid w:val="003049C5"/>
    <w:rsid w:val="00305EDC"/>
    <w:rsid w:val="00306117"/>
    <w:rsid w:val="0030634E"/>
    <w:rsid w:val="003072BA"/>
    <w:rsid w:val="00310EE9"/>
    <w:rsid w:val="00311975"/>
    <w:rsid w:val="00312450"/>
    <w:rsid w:val="0031307C"/>
    <w:rsid w:val="00316183"/>
    <w:rsid w:val="003179F3"/>
    <w:rsid w:val="003200B3"/>
    <w:rsid w:val="003207B9"/>
    <w:rsid w:val="00320AA5"/>
    <w:rsid w:val="0032277F"/>
    <w:rsid w:val="00322F40"/>
    <w:rsid w:val="0032362B"/>
    <w:rsid w:val="00323A89"/>
    <w:rsid w:val="00325172"/>
    <w:rsid w:val="00325413"/>
    <w:rsid w:val="0032674A"/>
    <w:rsid w:val="003273FC"/>
    <w:rsid w:val="00330675"/>
    <w:rsid w:val="00332BED"/>
    <w:rsid w:val="00333727"/>
    <w:rsid w:val="00333CB7"/>
    <w:rsid w:val="00335198"/>
    <w:rsid w:val="00336B3F"/>
    <w:rsid w:val="003376C7"/>
    <w:rsid w:val="00337DF6"/>
    <w:rsid w:val="003431BB"/>
    <w:rsid w:val="00343336"/>
    <w:rsid w:val="0034538C"/>
    <w:rsid w:val="003462B8"/>
    <w:rsid w:val="0034661E"/>
    <w:rsid w:val="00346EDC"/>
    <w:rsid w:val="00347354"/>
    <w:rsid w:val="003507C6"/>
    <w:rsid w:val="00350BDB"/>
    <w:rsid w:val="0035124B"/>
    <w:rsid w:val="00351865"/>
    <w:rsid w:val="00353126"/>
    <w:rsid w:val="00353949"/>
    <w:rsid w:val="00353E1D"/>
    <w:rsid w:val="003544E6"/>
    <w:rsid w:val="00354F15"/>
    <w:rsid w:val="0035531E"/>
    <w:rsid w:val="0035562D"/>
    <w:rsid w:val="00356A74"/>
    <w:rsid w:val="00361288"/>
    <w:rsid w:val="00361658"/>
    <w:rsid w:val="003639D3"/>
    <w:rsid w:val="00363EE9"/>
    <w:rsid w:val="003647BB"/>
    <w:rsid w:val="00364BA3"/>
    <w:rsid w:val="00364C3C"/>
    <w:rsid w:val="00366119"/>
    <w:rsid w:val="0036636A"/>
    <w:rsid w:val="00372331"/>
    <w:rsid w:val="00372857"/>
    <w:rsid w:val="00373150"/>
    <w:rsid w:val="0037345B"/>
    <w:rsid w:val="003755B6"/>
    <w:rsid w:val="0037762D"/>
    <w:rsid w:val="00377EAD"/>
    <w:rsid w:val="00382B3B"/>
    <w:rsid w:val="00382FA9"/>
    <w:rsid w:val="0038355C"/>
    <w:rsid w:val="0038592A"/>
    <w:rsid w:val="00385C86"/>
    <w:rsid w:val="003866C4"/>
    <w:rsid w:val="00386DA4"/>
    <w:rsid w:val="00390D67"/>
    <w:rsid w:val="003912BE"/>
    <w:rsid w:val="00391EB7"/>
    <w:rsid w:val="00393C0B"/>
    <w:rsid w:val="00393F20"/>
    <w:rsid w:val="0039496C"/>
    <w:rsid w:val="00394FFB"/>
    <w:rsid w:val="003961E0"/>
    <w:rsid w:val="00396269"/>
    <w:rsid w:val="00396786"/>
    <w:rsid w:val="00396DCA"/>
    <w:rsid w:val="003979E8"/>
    <w:rsid w:val="003A10D3"/>
    <w:rsid w:val="003A1494"/>
    <w:rsid w:val="003A284B"/>
    <w:rsid w:val="003A2B74"/>
    <w:rsid w:val="003A351F"/>
    <w:rsid w:val="003A527D"/>
    <w:rsid w:val="003A57B4"/>
    <w:rsid w:val="003A6C65"/>
    <w:rsid w:val="003A767C"/>
    <w:rsid w:val="003B083A"/>
    <w:rsid w:val="003B0BD6"/>
    <w:rsid w:val="003B1F89"/>
    <w:rsid w:val="003B2293"/>
    <w:rsid w:val="003B23C9"/>
    <w:rsid w:val="003B2B9C"/>
    <w:rsid w:val="003B3368"/>
    <w:rsid w:val="003B4802"/>
    <w:rsid w:val="003B6045"/>
    <w:rsid w:val="003B7E75"/>
    <w:rsid w:val="003C06B1"/>
    <w:rsid w:val="003C12CF"/>
    <w:rsid w:val="003C136A"/>
    <w:rsid w:val="003C1576"/>
    <w:rsid w:val="003C2F88"/>
    <w:rsid w:val="003C3BC4"/>
    <w:rsid w:val="003C4332"/>
    <w:rsid w:val="003C4ECB"/>
    <w:rsid w:val="003C5099"/>
    <w:rsid w:val="003C5213"/>
    <w:rsid w:val="003C5BEE"/>
    <w:rsid w:val="003C6D40"/>
    <w:rsid w:val="003C7C25"/>
    <w:rsid w:val="003D0C18"/>
    <w:rsid w:val="003D0F4B"/>
    <w:rsid w:val="003D199F"/>
    <w:rsid w:val="003D253D"/>
    <w:rsid w:val="003D3E30"/>
    <w:rsid w:val="003D50E6"/>
    <w:rsid w:val="003D54C3"/>
    <w:rsid w:val="003D560F"/>
    <w:rsid w:val="003D5FC4"/>
    <w:rsid w:val="003D6352"/>
    <w:rsid w:val="003D64B1"/>
    <w:rsid w:val="003D67AB"/>
    <w:rsid w:val="003D6CDA"/>
    <w:rsid w:val="003D6DCD"/>
    <w:rsid w:val="003D7287"/>
    <w:rsid w:val="003D7AC0"/>
    <w:rsid w:val="003D7DFE"/>
    <w:rsid w:val="003E0272"/>
    <w:rsid w:val="003E1245"/>
    <w:rsid w:val="003E1FEC"/>
    <w:rsid w:val="003E33C4"/>
    <w:rsid w:val="003E34BF"/>
    <w:rsid w:val="003E3603"/>
    <w:rsid w:val="003E4DAE"/>
    <w:rsid w:val="003E4DD4"/>
    <w:rsid w:val="003E53D9"/>
    <w:rsid w:val="003E576B"/>
    <w:rsid w:val="003E585C"/>
    <w:rsid w:val="003E6FB6"/>
    <w:rsid w:val="003E76EB"/>
    <w:rsid w:val="003E7E72"/>
    <w:rsid w:val="003E7F6C"/>
    <w:rsid w:val="003F18DD"/>
    <w:rsid w:val="003F22C3"/>
    <w:rsid w:val="003F28E3"/>
    <w:rsid w:val="003F2CD2"/>
    <w:rsid w:val="003F3491"/>
    <w:rsid w:val="003F3B33"/>
    <w:rsid w:val="003F3EF4"/>
    <w:rsid w:val="003F589E"/>
    <w:rsid w:val="003F7598"/>
    <w:rsid w:val="003F7C20"/>
    <w:rsid w:val="003F7D0D"/>
    <w:rsid w:val="004001E2"/>
    <w:rsid w:val="00400A98"/>
    <w:rsid w:val="00400EB3"/>
    <w:rsid w:val="00401E49"/>
    <w:rsid w:val="00402554"/>
    <w:rsid w:val="004044DC"/>
    <w:rsid w:val="00405648"/>
    <w:rsid w:val="00405A52"/>
    <w:rsid w:val="0040639C"/>
    <w:rsid w:val="00406B11"/>
    <w:rsid w:val="00407733"/>
    <w:rsid w:val="0041157D"/>
    <w:rsid w:val="00411DB7"/>
    <w:rsid w:val="00411F13"/>
    <w:rsid w:val="004134ED"/>
    <w:rsid w:val="004139F2"/>
    <w:rsid w:val="0041457F"/>
    <w:rsid w:val="004149D7"/>
    <w:rsid w:val="00414F79"/>
    <w:rsid w:val="004154E4"/>
    <w:rsid w:val="00415615"/>
    <w:rsid w:val="00416C24"/>
    <w:rsid w:val="00416DE6"/>
    <w:rsid w:val="00420667"/>
    <w:rsid w:val="00420AD4"/>
    <w:rsid w:val="00421790"/>
    <w:rsid w:val="00422131"/>
    <w:rsid w:val="0042442D"/>
    <w:rsid w:val="00424AE6"/>
    <w:rsid w:val="0042507E"/>
    <w:rsid w:val="004256F6"/>
    <w:rsid w:val="00425B6D"/>
    <w:rsid w:val="00425D36"/>
    <w:rsid w:val="004270CE"/>
    <w:rsid w:val="00427D4F"/>
    <w:rsid w:val="004309B3"/>
    <w:rsid w:val="00430AF3"/>
    <w:rsid w:val="0043215E"/>
    <w:rsid w:val="00432D36"/>
    <w:rsid w:val="004330A3"/>
    <w:rsid w:val="004331E4"/>
    <w:rsid w:val="00434024"/>
    <w:rsid w:val="00434974"/>
    <w:rsid w:val="00434E25"/>
    <w:rsid w:val="00435C5B"/>
    <w:rsid w:val="004365B7"/>
    <w:rsid w:val="0043702A"/>
    <w:rsid w:val="00437249"/>
    <w:rsid w:val="00437617"/>
    <w:rsid w:val="004409D1"/>
    <w:rsid w:val="00440B72"/>
    <w:rsid w:val="00442680"/>
    <w:rsid w:val="00442773"/>
    <w:rsid w:val="00443293"/>
    <w:rsid w:val="0044337F"/>
    <w:rsid w:val="00443FE8"/>
    <w:rsid w:val="00444187"/>
    <w:rsid w:val="004443DE"/>
    <w:rsid w:val="00444431"/>
    <w:rsid w:val="00444C60"/>
    <w:rsid w:val="00444D1F"/>
    <w:rsid w:val="00445EF6"/>
    <w:rsid w:val="0044752C"/>
    <w:rsid w:val="004475AF"/>
    <w:rsid w:val="00447863"/>
    <w:rsid w:val="00447CDB"/>
    <w:rsid w:val="004513C5"/>
    <w:rsid w:val="00452FC6"/>
    <w:rsid w:val="004532EF"/>
    <w:rsid w:val="00454707"/>
    <w:rsid w:val="004556BD"/>
    <w:rsid w:val="00455E37"/>
    <w:rsid w:val="00455F8E"/>
    <w:rsid w:val="0045704E"/>
    <w:rsid w:val="0046047C"/>
    <w:rsid w:val="00460656"/>
    <w:rsid w:val="00462095"/>
    <w:rsid w:val="004633FC"/>
    <w:rsid w:val="0046348E"/>
    <w:rsid w:val="004635C0"/>
    <w:rsid w:val="004640DF"/>
    <w:rsid w:val="004641F5"/>
    <w:rsid w:val="00464BE9"/>
    <w:rsid w:val="00465067"/>
    <w:rsid w:val="004659E7"/>
    <w:rsid w:val="00465D69"/>
    <w:rsid w:val="00465E4D"/>
    <w:rsid w:val="00466404"/>
    <w:rsid w:val="00466E5B"/>
    <w:rsid w:val="004671E7"/>
    <w:rsid w:val="0046759C"/>
    <w:rsid w:val="00467AFB"/>
    <w:rsid w:val="00467BD2"/>
    <w:rsid w:val="004701AA"/>
    <w:rsid w:val="00470E00"/>
    <w:rsid w:val="0047145E"/>
    <w:rsid w:val="00471EBB"/>
    <w:rsid w:val="0047244E"/>
    <w:rsid w:val="0047278C"/>
    <w:rsid w:val="00473F89"/>
    <w:rsid w:val="00474995"/>
    <w:rsid w:val="00475478"/>
    <w:rsid w:val="004754B6"/>
    <w:rsid w:val="004771AC"/>
    <w:rsid w:val="00477AA7"/>
    <w:rsid w:val="00480B71"/>
    <w:rsid w:val="00480BF0"/>
    <w:rsid w:val="00482276"/>
    <w:rsid w:val="00484666"/>
    <w:rsid w:val="00485331"/>
    <w:rsid w:val="0048533A"/>
    <w:rsid w:val="00485C26"/>
    <w:rsid w:val="00486322"/>
    <w:rsid w:val="00486634"/>
    <w:rsid w:val="004874FB"/>
    <w:rsid w:val="0049498B"/>
    <w:rsid w:val="00496A87"/>
    <w:rsid w:val="004974C0"/>
    <w:rsid w:val="004977BC"/>
    <w:rsid w:val="004977E0"/>
    <w:rsid w:val="00497A02"/>
    <w:rsid w:val="0049DA6C"/>
    <w:rsid w:val="004A0397"/>
    <w:rsid w:val="004A41E8"/>
    <w:rsid w:val="004A44D8"/>
    <w:rsid w:val="004A461A"/>
    <w:rsid w:val="004B0AA0"/>
    <w:rsid w:val="004B0BB4"/>
    <w:rsid w:val="004B2B8A"/>
    <w:rsid w:val="004B3158"/>
    <w:rsid w:val="004B323A"/>
    <w:rsid w:val="004B4E9C"/>
    <w:rsid w:val="004B5B3A"/>
    <w:rsid w:val="004C12C3"/>
    <w:rsid w:val="004C15A0"/>
    <w:rsid w:val="004C1910"/>
    <w:rsid w:val="004C1DE5"/>
    <w:rsid w:val="004C2848"/>
    <w:rsid w:val="004C38B1"/>
    <w:rsid w:val="004C39A8"/>
    <w:rsid w:val="004C4251"/>
    <w:rsid w:val="004C4CFA"/>
    <w:rsid w:val="004C5B8C"/>
    <w:rsid w:val="004C5BAA"/>
    <w:rsid w:val="004C5E41"/>
    <w:rsid w:val="004C5F5A"/>
    <w:rsid w:val="004C6EBA"/>
    <w:rsid w:val="004C6EC1"/>
    <w:rsid w:val="004D0D29"/>
    <w:rsid w:val="004D22B7"/>
    <w:rsid w:val="004D301B"/>
    <w:rsid w:val="004D3615"/>
    <w:rsid w:val="004D5CCF"/>
    <w:rsid w:val="004D619C"/>
    <w:rsid w:val="004D625C"/>
    <w:rsid w:val="004D741C"/>
    <w:rsid w:val="004D76D5"/>
    <w:rsid w:val="004D7EC0"/>
    <w:rsid w:val="004E02B1"/>
    <w:rsid w:val="004E06AC"/>
    <w:rsid w:val="004E091A"/>
    <w:rsid w:val="004E0AA2"/>
    <w:rsid w:val="004E155D"/>
    <w:rsid w:val="004E1B72"/>
    <w:rsid w:val="004E3D51"/>
    <w:rsid w:val="004E3D55"/>
    <w:rsid w:val="004E43E5"/>
    <w:rsid w:val="004E4EE6"/>
    <w:rsid w:val="004E5346"/>
    <w:rsid w:val="004E5B36"/>
    <w:rsid w:val="004E5BB5"/>
    <w:rsid w:val="004E6064"/>
    <w:rsid w:val="004E6691"/>
    <w:rsid w:val="004E6B3D"/>
    <w:rsid w:val="004E6D83"/>
    <w:rsid w:val="004E78CF"/>
    <w:rsid w:val="004F0C16"/>
    <w:rsid w:val="004F1436"/>
    <w:rsid w:val="004F183B"/>
    <w:rsid w:val="004F2CB6"/>
    <w:rsid w:val="004F368B"/>
    <w:rsid w:val="004F584E"/>
    <w:rsid w:val="004F5F61"/>
    <w:rsid w:val="004F7604"/>
    <w:rsid w:val="004F7A63"/>
    <w:rsid w:val="005000BB"/>
    <w:rsid w:val="00501213"/>
    <w:rsid w:val="00501323"/>
    <w:rsid w:val="00502382"/>
    <w:rsid w:val="005026DF"/>
    <w:rsid w:val="00502902"/>
    <w:rsid w:val="00504460"/>
    <w:rsid w:val="0050565B"/>
    <w:rsid w:val="00506038"/>
    <w:rsid w:val="00507C29"/>
    <w:rsid w:val="00510CBB"/>
    <w:rsid w:val="00510CBD"/>
    <w:rsid w:val="005115F0"/>
    <w:rsid w:val="00512084"/>
    <w:rsid w:val="0051234E"/>
    <w:rsid w:val="00513FBB"/>
    <w:rsid w:val="005147BA"/>
    <w:rsid w:val="00514957"/>
    <w:rsid w:val="005149D1"/>
    <w:rsid w:val="00515670"/>
    <w:rsid w:val="005162C1"/>
    <w:rsid w:val="005201A2"/>
    <w:rsid w:val="005229A2"/>
    <w:rsid w:val="00522E3F"/>
    <w:rsid w:val="0052633B"/>
    <w:rsid w:val="005266D2"/>
    <w:rsid w:val="00530685"/>
    <w:rsid w:val="005307AC"/>
    <w:rsid w:val="00530AB2"/>
    <w:rsid w:val="00530F71"/>
    <w:rsid w:val="005317A9"/>
    <w:rsid w:val="00531F23"/>
    <w:rsid w:val="00532E76"/>
    <w:rsid w:val="00532FDE"/>
    <w:rsid w:val="005336A8"/>
    <w:rsid w:val="0053408C"/>
    <w:rsid w:val="005351B3"/>
    <w:rsid w:val="00535AC4"/>
    <w:rsid w:val="00535C5C"/>
    <w:rsid w:val="005364CD"/>
    <w:rsid w:val="005375A7"/>
    <w:rsid w:val="00540EB3"/>
    <w:rsid w:val="00541311"/>
    <w:rsid w:val="00544173"/>
    <w:rsid w:val="005455B4"/>
    <w:rsid w:val="00545775"/>
    <w:rsid w:val="00545C37"/>
    <w:rsid w:val="00545C5E"/>
    <w:rsid w:val="00546E33"/>
    <w:rsid w:val="00547FB1"/>
    <w:rsid w:val="00551168"/>
    <w:rsid w:val="0055130C"/>
    <w:rsid w:val="00551777"/>
    <w:rsid w:val="00551BED"/>
    <w:rsid w:val="00552489"/>
    <w:rsid w:val="00552551"/>
    <w:rsid w:val="00553393"/>
    <w:rsid w:val="0055371F"/>
    <w:rsid w:val="005537CA"/>
    <w:rsid w:val="00554934"/>
    <w:rsid w:val="0055581C"/>
    <w:rsid w:val="00557721"/>
    <w:rsid w:val="00560BDE"/>
    <w:rsid w:val="00560D1E"/>
    <w:rsid w:val="0056149F"/>
    <w:rsid w:val="005616A7"/>
    <w:rsid w:val="00562613"/>
    <w:rsid w:val="0056269A"/>
    <w:rsid w:val="00562903"/>
    <w:rsid w:val="00562FDC"/>
    <w:rsid w:val="00563C10"/>
    <w:rsid w:val="00564D90"/>
    <w:rsid w:val="005650B5"/>
    <w:rsid w:val="005652EE"/>
    <w:rsid w:val="0056559E"/>
    <w:rsid w:val="005659EF"/>
    <w:rsid w:val="00565FAB"/>
    <w:rsid w:val="00566D65"/>
    <w:rsid w:val="00566FE5"/>
    <w:rsid w:val="005676A6"/>
    <w:rsid w:val="005678D8"/>
    <w:rsid w:val="00570A2E"/>
    <w:rsid w:val="0057179D"/>
    <w:rsid w:val="005718F6"/>
    <w:rsid w:val="00572248"/>
    <w:rsid w:val="005729D0"/>
    <w:rsid w:val="00573604"/>
    <w:rsid w:val="00573F17"/>
    <w:rsid w:val="005745FE"/>
    <w:rsid w:val="00574E54"/>
    <w:rsid w:val="005768A4"/>
    <w:rsid w:val="00576A79"/>
    <w:rsid w:val="00576B24"/>
    <w:rsid w:val="00576C15"/>
    <w:rsid w:val="00576E64"/>
    <w:rsid w:val="005778E8"/>
    <w:rsid w:val="00577C1B"/>
    <w:rsid w:val="00580537"/>
    <w:rsid w:val="00583138"/>
    <w:rsid w:val="0058359D"/>
    <w:rsid w:val="00583FD7"/>
    <w:rsid w:val="00584850"/>
    <w:rsid w:val="0058523A"/>
    <w:rsid w:val="00585DD0"/>
    <w:rsid w:val="0058674B"/>
    <w:rsid w:val="00586F62"/>
    <w:rsid w:val="00587511"/>
    <w:rsid w:val="00587526"/>
    <w:rsid w:val="005876D9"/>
    <w:rsid w:val="00587A22"/>
    <w:rsid w:val="00587AAD"/>
    <w:rsid w:val="00587C30"/>
    <w:rsid w:val="00590780"/>
    <w:rsid w:val="005918FD"/>
    <w:rsid w:val="005933B8"/>
    <w:rsid w:val="005936E5"/>
    <w:rsid w:val="00593A3E"/>
    <w:rsid w:val="00594927"/>
    <w:rsid w:val="005949CE"/>
    <w:rsid w:val="00594CFA"/>
    <w:rsid w:val="00594D9A"/>
    <w:rsid w:val="00594F72"/>
    <w:rsid w:val="00595A2D"/>
    <w:rsid w:val="00595D13"/>
    <w:rsid w:val="00596DD7"/>
    <w:rsid w:val="005978CF"/>
    <w:rsid w:val="005A10FE"/>
    <w:rsid w:val="005A1120"/>
    <w:rsid w:val="005A2DCB"/>
    <w:rsid w:val="005A3540"/>
    <w:rsid w:val="005A4DA3"/>
    <w:rsid w:val="005A5D7A"/>
    <w:rsid w:val="005A5E08"/>
    <w:rsid w:val="005A646B"/>
    <w:rsid w:val="005A7868"/>
    <w:rsid w:val="005A7AA9"/>
    <w:rsid w:val="005B06D0"/>
    <w:rsid w:val="005B0E1E"/>
    <w:rsid w:val="005B21FB"/>
    <w:rsid w:val="005B26F7"/>
    <w:rsid w:val="005B274E"/>
    <w:rsid w:val="005B2B86"/>
    <w:rsid w:val="005B41FD"/>
    <w:rsid w:val="005B5258"/>
    <w:rsid w:val="005B58DF"/>
    <w:rsid w:val="005B6157"/>
    <w:rsid w:val="005B69A1"/>
    <w:rsid w:val="005B69BE"/>
    <w:rsid w:val="005B6F63"/>
    <w:rsid w:val="005B6FA5"/>
    <w:rsid w:val="005B7848"/>
    <w:rsid w:val="005B7B60"/>
    <w:rsid w:val="005B7EB8"/>
    <w:rsid w:val="005C0303"/>
    <w:rsid w:val="005C1ED6"/>
    <w:rsid w:val="005C33DF"/>
    <w:rsid w:val="005C3F21"/>
    <w:rsid w:val="005C47E6"/>
    <w:rsid w:val="005C6452"/>
    <w:rsid w:val="005D0366"/>
    <w:rsid w:val="005D03D7"/>
    <w:rsid w:val="005D1519"/>
    <w:rsid w:val="005D295D"/>
    <w:rsid w:val="005D2DE8"/>
    <w:rsid w:val="005D39E0"/>
    <w:rsid w:val="005D4657"/>
    <w:rsid w:val="005D54D4"/>
    <w:rsid w:val="005D5DB6"/>
    <w:rsid w:val="005D653B"/>
    <w:rsid w:val="005D65D5"/>
    <w:rsid w:val="005D7D24"/>
    <w:rsid w:val="005E028D"/>
    <w:rsid w:val="005E2620"/>
    <w:rsid w:val="005E2E08"/>
    <w:rsid w:val="005E445E"/>
    <w:rsid w:val="005E5EB6"/>
    <w:rsid w:val="005E62B2"/>
    <w:rsid w:val="005E6B2B"/>
    <w:rsid w:val="005F001D"/>
    <w:rsid w:val="005F0580"/>
    <w:rsid w:val="005F19B8"/>
    <w:rsid w:val="005F23DB"/>
    <w:rsid w:val="005F36E6"/>
    <w:rsid w:val="005F5630"/>
    <w:rsid w:val="006000FE"/>
    <w:rsid w:val="006011E9"/>
    <w:rsid w:val="00601694"/>
    <w:rsid w:val="00601D47"/>
    <w:rsid w:val="00602AEE"/>
    <w:rsid w:val="0060494C"/>
    <w:rsid w:val="00605DBB"/>
    <w:rsid w:val="00606CB0"/>
    <w:rsid w:val="00606D54"/>
    <w:rsid w:val="00607088"/>
    <w:rsid w:val="006079EB"/>
    <w:rsid w:val="00610AAB"/>
    <w:rsid w:val="00610F6B"/>
    <w:rsid w:val="00611ED1"/>
    <w:rsid w:val="00611EE2"/>
    <w:rsid w:val="00612ECF"/>
    <w:rsid w:val="006135E7"/>
    <w:rsid w:val="00613739"/>
    <w:rsid w:val="006154B8"/>
    <w:rsid w:val="00615B22"/>
    <w:rsid w:val="00615C43"/>
    <w:rsid w:val="0061642B"/>
    <w:rsid w:val="00616498"/>
    <w:rsid w:val="00620C74"/>
    <w:rsid w:val="00620E90"/>
    <w:rsid w:val="006213C1"/>
    <w:rsid w:val="006217E5"/>
    <w:rsid w:val="00621E44"/>
    <w:rsid w:val="00622530"/>
    <w:rsid w:val="00622B21"/>
    <w:rsid w:val="00622CC8"/>
    <w:rsid w:val="006249DB"/>
    <w:rsid w:val="00625828"/>
    <w:rsid w:val="0062583F"/>
    <w:rsid w:val="00625E22"/>
    <w:rsid w:val="006270DC"/>
    <w:rsid w:val="00627473"/>
    <w:rsid w:val="00627CB6"/>
    <w:rsid w:val="00630809"/>
    <w:rsid w:val="00631127"/>
    <w:rsid w:val="00631367"/>
    <w:rsid w:val="0063361E"/>
    <w:rsid w:val="00634309"/>
    <w:rsid w:val="00634B1E"/>
    <w:rsid w:val="00634E31"/>
    <w:rsid w:val="00635687"/>
    <w:rsid w:val="00636981"/>
    <w:rsid w:val="00637464"/>
    <w:rsid w:val="00637718"/>
    <w:rsid w:val="006409F5"/>
    <w:rsid w:val="00640ACB"/>
    <w:rsid w:val="00640F63"/>
    <w:rsid w:val="0064182E"/>
    <w:rsid w:val="006426C3"/>
    <w:rsid w:val="00642F3B"/>
    <w:rsid w:val="006431BD"/>
    <w:rsid w:val="00643677"/>
    <w:rsid w:val="006438BE"/>
    <w:rsid w:val="00644580"/>
    <w:rsid w:val="0064475C"/>
    <w:rsid w:val="00644947"/>
    <w:rsid w:val="00644CD5"/>
    <w:rsid w:val="006456DF"/>
    <w:rsid w:val="00646251"/>
    <w:rsid w:val="006475C7"/>
    <w:rsid w:val="00650383"/>
    <w:rsid w:val="006504C4"/>
    <w:rsid w:val="006508D9"/>
    <w:rsid w:val="006541C5"/>
    <w:rsid w:val="00655AFB"/>
    <w:rsid w:val="00656DED"/>
    <w:rsid w:val="00656E8A"/>
    <w:rsid w:val="00657912"/>
    <w:rsid w:val="00657C2D"/>
    <w:rsid w:val="00660082"/>
    <w:rsid w:val="00660E4D"/>
    <w:rsid w:val="00661363"/>
    <w:rsid w:val="006628D8"/>
    <w:rsid w:val="006629EC"/>
    <w:rsid w:val="00664ABE"/>
    <w:rsid w:val="0066519E"/>
    <w:rsid w:val="006651CC"/>
    <w:rsid w:val="006658D8"/>
    <w:rsid w:val="00666916"/>
    <w:rsid w:val="006707A2"/>
    <w:rsid w:val="00670E1A"/>
    <w:rsid w:val="00670F23"/>
    <w:rsid w:val="006712E6"/>
    <w:rsid w:val="0067158C"/>
    <w:rsid w:val="00671ABA"/>
    <w:rsid w:val="00671EC2"/>
    <w:rsid w:val="00673459"/>
    <w:rsid w:val="006734CD"/>
    <w:rsid w:val="0067502E"/>
    <w:rsid w:val="00675E65"/>
    <w:rsid w:val="00676E28"/>
    <w:rsid w:val="00676F1B"/>
    <w:rsid w:val="006774D3"/>
    <w:rsid w:val="006776D1"/>
    <w:rsid w:val="00677B95"/>
    <w:rsid w:val="0068010D"/>
    <w:rsid w:val="006819A8"/>
    <w:rsid w:val="00681D00"/>
    <w:rsid w:val="00683746"/>
    <w:rsid w:val="00683880"/>
    <w:rsid w:val="0068394C"/>
    <w:rsid w:val="00683AF6"/>
    <w:rsid w:val="00683E21"/>
    <w:rsid w:val="00683F09"/>
    <w:rsid w:val="00684638"/>
    <w:rsid w:val="006859D9"/>
    <w:rsid w:val="00686133"/>
    <w:rsid w:val="00686F05"/>
    <w:rsid w:val="006909C8"/>
    <w:rsid w:val="00690A85"/>
    <w:rsid w:val="00690EC9"/>
    <w:rsid w:val="00691897"/>
    <w:rsid w:val="00691930"/>
    <w:rsid w:val="006924D7"/>
    <w:rsid w:val="0069258C"/>
    <w:rsid w:val="0069373E"/>
    <w:rsid w:val="006967AF"/>
    <w:rsid w:val="006974F0"/>
    <w:rsid w:val="006A0075"/>
    <w:rsid w:val="006A0330"/>
    <w:rsid w:val="006A124B"/>
    <w:rsid w:val="006A1E32"/>
    <w:rsid w:val="006A21ED"/>
    <w:rsid w:val="006A25EE"/>
    <w:rsid w:val="006A2BC2"/>
    <w:rsid w:val="006A2E76"/>
    <w:rsid w:val="006A42C2"/>
    <w:rsid w:val="006A47C0"/>
    <w:rsid w:val="006A4820"/>
    <w:rsid w:val="006A4C51"/>
    <w:rsid w:val="006A4FB4"/>
    <w:rsid w:val="006A64B2"/>
    <w:rsid w:val="006A698C"/>
    <w:rsid w:val="006A6EA1"/>
    <w:rsid w:val="006A71C6"/>
    <w:rsid w:val="006B1C55"/>
    <w:rsid w:val="006B2D4A"/>
    <w:rsid w:val="006B2E89"/>
    <w:rsid w:val="006B35A2"/>
    <w:rsid w:val="006B360F"/>
    <w:rsid w:val="006B37AF"/>
    <w:rsid w:val="006B3903"/>
    <w:rsid w:val="006B40A9"/>
    <w:rsid w:val="006B4722"/>
    <w:rsid w:val="006B55A5"/>
    <w:rsid w:val="006B58D6"/>
    <w:rsid w:val="006B5DDE"/>
    <w:rsid w:val="006B6AFA"/>
    <w:rsid w:val="006B7DD1"/>
    <w:rsid w:val="006C02BB"/>
    <w:rsid w:val="006C03A2"/>
    <w:rsid w:val="006C0D14"/>
    <w:rsid w:val="006C1DC3"/>
    <w:rsid w:val="006C22B2"/>
    <w:rsid w:val="006C3D6E"/>
    <w:rsid w:val="006C4504"/>
    <w:rsid w:val="006C4883"/>
    <w:rsid w:val="006C5017"/>
    <w:rsid w:val="006C70B5"/>
    <w:rsid w:val="006C7373"/>
    <w:rsid w:val="006C7895"/>
    <w:rsid w:val="006D05D2"/>
    <w:rsid w:val="006D0FBD"/>
    <w:rsid w:val="006D1D19"/>
    <w:rsid w:val="006D2E88"/>
    <w:rsid w:val="006D31CC"/>
    <w:rsid w:val="006D3D5B"/>
    <w:rsid w:val="006D3F3E"/>
    <w:rsid w:val="006D4470"/>
    <w:rsid w:val="006D5666"/>
    <w:rsid w:val="006D5F07"/>
    <w:rsid w:val="006D64B9"/>
    <w:rsid w:val="006D6B03"/>
    <w:rsid w:val="006D6C53"/>
    <w:rsid w:val="006E0F6C"/>
    <w:rsid w:val="006E10E2"/>
    <w:rsid w:val="006E488A"/>
    <w:rsid w:val="006E4C58"/>
    <w:rsid w:val="006E4CEB"/>
    <w:rsid w:val="006E63DD"/>
    <w:rsid w:val="006E7082"/>
    <w:rsid w:val="006F0390"/>
    <w:rsid w:val="006F129B"/>
    <w:rsid w:val="006F1F13"/>
    <w:rsid w:val="006F2504"/>
    <w:rsid w:val="006F305F"/>
    <w:rsid w:val="006F37A2"/>
    <w:rsid w:val="006F3D29"/>
    <w:rsid w:val="006F6780"/>
    <w:rsid w:val="006F6BB0"/>
    <w:rsid w:val="00700A0A"/>
    <w:rsid w:val="00700E96"/>
    <w:rsid w:val="00701A10"/>
    <w:rsid w:val="00702182"/>
    <w:rsid w:val="007035EA"/>
    <w:rsid w:val="00703995"/>
    <w:rsid w:val="00703B3A"/>
    <w:rsid w:val="00704893"/>
    <w:rsid w:val="00705239"/>
    <w:rsid w:val="007056B5"/>
    <w:rsid w:val="00706CC8"/>
    <w:rsid w:val="00706F83"/>
    <w:rsid w:val="00707025"/>
    <w:rsid w:val="00707051"/>
    <w:rsid w:val="007072D0"/>
    <w:rsid w:val="00707D4A"/>
    <w:rsid w:val="00711415"/>
    <w:rsid w:val="00711DC0"/>
    <w:rsid w:val="0071487F"/>
    <w:rsid w:val="00714A3B"/>
    <w:rsid w:val="0071599D"/>
    <w:rsid w:val="007162F0"/>
    <w:rsid w:val="007171A9"/>
    <w:rsid w:val="00717809"/>
    <w:rsid w:val="00717A14"/>
    <w:rsid w:val="007205AC"/>
    <w:rsid w:val="00720C56"/>
    <w:rsid w:val="007212BD"/>
    <w:rsid w:val="00721334"/>
    <w:rsid w:val="0072142B"/>
    <w:rsid w:val="007225DC"/>
    <w:rsid w:val="0072277F"/>
    <w:rsid w:val="00722F52"/>
    <w:rsid w:val="00723F03"/>
    <w:rsid w:val="00724545"/>
    <w:rsid w:val="00724AA1"/>
    <w:rsid w:val="00727557"/>
    <w:rsid w:val="00727585"/>
    <w:rsid w:val="007306F2"/>
    <w:rsid w:val="0073261A"/>
    <w:rsid w:val="0073268F"/>
    <w:rsid w:val="0073278C"/>
    <w:rsid w:val="00733D65"/>
    <w:rsid w:val="00734717"/>
    <w:rsid w:val="007352DB"/>
    <w:rsid w:val="007356A2"/>
    <w:rsid w:val="0073712D"/>
    <w:rsid w:val="00737184"/>
    <w:rsid w:val="00737252"/>
    <w:rsid w:val="0073743C"/>
    <w:rsid w:val="0074056E"/>
    <w:rsid w:val="007425C4"/>
    <w:rsid w:val="00742697"/>
    <w:rsid w:val="00742F3D"/>
    <w:rsid w:val="00743745"/>
    <w:rsid w:val="00745BF5"/>
    <w:rsid w:val="00746629"/>
    <w:rsid w:val="007467B5"/>
    <w:rsid w:val="007473AE"/>
    <w:rsid w:val="00747FFD"/>
    <w:rsid w:val="00751663"/>
    <w:rsid w:val="00751BE2"/>
    <w:rsid w:val="00751F53"/>
    <w:rsid w:val="00754EDD"/>
    <w:rsid w:val="00755D8E"/>
    <w:rsid w:val="00755DEA"/>
    <w:rsid w:val="00756268"/>
    <w:rsid w:val="0075691D"/>
    <w:rsid w:val="00756C53"/>
    <w:rsid w:val="00760DD4"/>
    <w:rsid w:val="00761869"/>
    <w:rsid w:val="007618E0"/>
    <w:rsid w:val="00761A0B"/>
    <w:rsid w:val="00762F8F"/>
    <w:rsid w:val="00763834"/>
    <w:rsid w:val="00764EDA"/>
    <w:rsid w:val="00765447"/>
    <w:rsid w:val="007661B0"/>
    <w:rsid w:val="0076624B"/>
    <w:rsid w:val="007677D7"/>
    <w:rsid w:val="00771920"/>
    <w:rsid w:val="00772711"/>
    <w:rsid w:val="00772E7A"/>
    <w:rsid w:val="0077308A"/>
    <w:rsid w:val="00773561"/>
    <w:rsid w:val="00774543"/>
    <w:rsid w:val="0077526D"/>
    <w:rsid w:val="00775FC5"/>
    <w:rsid w:val="00776A55"/>
    <w:rsid w:val="007773F0"/>
    <w:rsid w:val="00780995"/>
    <w:rsid w:val="00781B62"/>
    <w:rsid w:val="00781D29"/>
    <w:rsid w:val="00782143"/>
    <w:rsid w:val="00782B1A"/>
    <w:rsid w:val="00783268"/>
    <w:rsid w:val="00783B2A"/>
    <w:rsid w:val="00784148"/>
    <w:rsid w:val="007844D3"/>
    <w:rsid w:val="0078632C"/>
    <w:rsid w:val="00787F26"/>
    <w:rsid w:val="007900EF"/>
    <w:rsid w:val="007910EC"/>
    <w:rsid w:val="0079196A"/>
    <w:rsid w:val="007933CA"/>
    <w:rsid w:val="00793B3D"/>
    <w:rsid w:val="0079418F"/>
    <w:rsid w:val="00794949"/>
    <w:rsid w:val="007955FA"/>
    <w:rsid w:val="007963BF"/>
    <w:rsid w:val="0079642F"/>
    <w:rsid w:val="00796A81"/>
    <w:rsid w:val="00796E87"/>
    <w:rsid w:val="007971CA"/>
    <w:rsid w:val="00797950"/>
    <w:rsid w:val="007A07C3"/>
    <w:rsid w:val="007A0C61"/>
    <w:rsid w:val="007A0FA9"/>
    <w:rsid w:val="007A28AE"/>
    <w:rsid w:val="007A334C"/>
    <w:rsid w:val="007A3410"/>
    <w:rsid w:val="007A394C"/>
    <w:rsid w:val="007A3B9C"/>
    <w:rsid w:val="007A3D21"/>
    <w:rsid w:val="007A4DD2"/>
    <w:rsid w:val="007A520E"/>
    <w:rsid w:val="007A782A"/>
    <w:rsid w:val="007B018D"/>
    <w:rsid w:val="007B12A0"/>
    <w:rsid w:val="007B1788"/>
    <w:rsid w:val="007B17F9"/>
    <w:rsid w:val="007B27BD"/>
    <w:rsid w:val="007B2FCC"/>
    <w:rsid w:val="007B3ED8"/>
    <w:rsid w:val="007B4126"/>
    <w:rsid w:val="007B4BB7"/>
    <w:rsid w:val="007B5083"/>
    <w:rsid w:val="007B5BE3"/>
    <w:rsid w:val="007B6707"/>
    <w:rsid w:val="007B6DB0"/>
    <w:rsid w:val="007B6E88"/>
    <w:rsid w:val="007B7A5A"/>
    <w:rsid w:val="007C305F"/>
    <w:rsid w:val="007C3228"/>
    <w:rsid w:val="007C34D8"/>
    <w:rsid w:val="007C35C2"/>
    <w:rsid w:val="007C4543"/>
    <w:rsid w:val="007C75B6"/>
    <w:rsid w:val="007D0665"/>
    <w:rsid w:val="007D0F85"/>
    <w:rsid w:val="007D15A8"/>
    <w:rsid w:val="007D1D77"/>
    <w:rsid w:val="007D1F26"/>
    <w:rsid w:val="007D206B"/>
    <w:rsid w:val="007D2921"/>
    <w:rsid w:val="007D38EB"/>
    <w:rsid w:val="007D5262"/>
    <w:rsid w:val="007D5D54"/>
    <w:rsid w:val="007E046B"/>
    <w:rsid w:val="007E17D3"/>
    <w:rsid w:val="007E1DDD"/>
    <w:rsid w:val="007E20D5"/>
    <w:rsid w:val="007E2241"/>
    <w:rsid w:val="007E2A99"/>
    <w:rsid w:val="007E2B57"/>
    <w:rsid w:val="007E3252"/>
    <w:rsid w:val="007E3399"/>
    <w:rsid w:val="007E39D8"/>
    <w:rsid w:val="007E40AB"/>
    <w:rsid w:val="007E5978"/>
    <w:rsid w:val="007E6112"/>
    <w:rsid w:val="007E7588"/>
    <w:rsid w:val="007E774B"/>
    <w:rsid w:val="007E7E84"/>
    <w:rsid w:val="007F1D81"/>
    <w:rsid w:val="007F221B"/>
    <w:rsid w:val="007F2AA0"/>
    <w:rsid w:val="007F3312"/>
    <w:rsid w:val="007F55DB"/>
    <w:rsid w:val="007F63B3"/>
    <w:rsid w:val="007F64D4"/>
    <w:rsid w:val="007F682F"/>
    <w:rsid w:val="007F6EA7"/>
    <w:rsid w:val="007F72A2"/>
    <w:rsid w:val="007F778C"/>
    <w:rsid w:val="007F78D5"/>
    <w:rsid w:val="007F7D1D"/>
    <w:rsid w:val="008004FF"/>
    <w:rsid w:val="008010E6"/>
    <w:rsid w:val="00801306"/>
    <w:rsid w:val="008040F9"/>
    <w:rsid w:val="00805B59"/>
    <w:rsid w:val="00805BF1"/>
    <w:rsid w:val="00805E90"/>
    <w:rsid w:val="008062CC"/>
    <w:rsid w:val="00806B24"/>
    <w:rsid w:val="0080737B"/>
    <w:rsid w:val="008075CF"/>
    <w:rsid w:val="00807C43"/>
    <w:rsid w:val="0081074B"/>
    <w:rsid w:val="0081158F"/>
    <w:rsid w:val="00811F9C"/>
    <w:rsid w:val="00812BF4"/>
    <w:rsid w:val="00814149"/>
    <w:rsid w:val="00814A2D"/>
    <w:rsid w:val="00815053"/>
    <w:rsid w:val="008152F5"/>
    <w:rsid w:val="0081685D"/>
    <w:rsid w:val="0081702D"/>
    <w:rsid w:val="008173F8"/>
    <w:rsid w:val="008176EC"/>
    <w:rsid w:val="00820083"/>
    <w:rsid w:val="00820763"/>
    <w:rsid w:val="00820F2B"/>
    <w:rsid w:val="0082104A"/>
    <w:rsid w:val="00821133"/>
    <w:rsid w:val="008216A3"/>
    <w:rsid w:val="00821974"/>
    <w:rsid w:val="0082233F"/>
    <w:rsid w:val="00824196"/>
    <w:rsid w:val="00824E73"/>
    <w:rsid w:val="008252AE"/>
    <w:rsid w:val="00826749"/>
    <w:rsid w:val="008267F1"/>
    <w:rsid w:val="00827D8A"/>
    <w:rsid w:val="00830320"/>
    <w:rsid w:val="008307AF"/>
    <w:rsid w:val="00830CE4"/>
    <w:rsid w:val="00830FA1"/>
    <w:rsid w:val="00831B75"/>
    <w:rsid w:val="00833AC3"/>
    <w:rsid w:val="0083430E"/>
    <w:rsid w:val="00834CF2"/>
    <w:rsid w:val="00836513"/>
    <w:rsid w:val="00837860"/>
    <w:rsid w:val="00837DE8"/>
    <w:rsid w:val="008417C2"/>
    <w:rsid w:val="00843073"/>
    <w:rsid w:val="00843809"/>
    <w:rsid w:val="00846998"/>
    <w:rsid w:val="00846FB6"/>
    <w:rsid w:val="00847253"/>
    <w:rsid w:val="00847B4F"/>
    <w:rsid w:val="00850B1F"/>
    <w:rsid w:val="008517A4"/>
    <w:rsid w:val="00853CD4"/>
    <w:rsid w:val="00853EF7"/>
    <w:rsid w:val="00854280"/>
    <w:rsid w:val="00854585"/>
    <w:rsid w:val="008547B0"/>
    <w:rsid w:val="00855733"/>
    <w:rsid w:val="00856323"/>
    <w:rsid w:val="00856AD8"/>
    <w:rsid w:val="00856CC9"/>
    <w:rsid w:val="00857112"/>
    <w:rsid w:val="00857B6A"/>
    <w:rsid w:val="008603D5"/>
    <w:rsid w:val="00861465"/>
    <w:rsid w:val="00862054"/>
    <w:rsid w:val="00862CA7"/>
    <w:rsid w:val="00864A31"/>
    <w:rsid w:val="00866BEA"/>
    <w:rsid w:val="0086731E"/>
    <w:rsid w:val="00867E68"/>
    <w:rsid w:val="008700B3"/>
    <w:rsid w:val="00871126"/>
    <w:rsid w:val="008714D7"/>
    <w:rsid w:val="00871E9C"/>
    <w:rsid w:val="00872795"/>
    <w:rsid w:val="00874362"/>
    <w:rsid w:val="00874E1D"/>
    <w:rsid w:val="008751E8"/>
    <w:rsid w:val="00875A01"/>
    <w:rsid w:val="00876C00"/>
    <w:rsid w:val="00876E37"/>
    <w:rsid w:val="008770D3"/>
    <w:rsid w:val="00877ECB"/>
    <w:rsid w:val="00880886"/>
    <w:rsid w:val="008820F3"/>
    <w:rsid w:val="0088220C"/>
    <w:rsid w:val="00882743"/>
    <w:rsid w:val="00882B11"/>
    <w:rsid w:val="008839FB"/>
    <w:rsid w:val="00883C3B"/>
    <w:rsid w:val="00883E42"/>
    <w:rsid w:val="00885F6D"/>
    <w:rsid w:val="00886DF2"/>
    <w:rsid w:val="00887CE2"/>
    <w:rsid w:val="008916D3"/>
    <w:rsid w:val="0089196D"/>
    <w:rsid w:val="00892300"/>
    <w:rsid w:val="008947B1"/>
    <w:rsid w:val="008956ED"/>
    <w:rsid w:val="0089780C"/>
    <w:rsid w:val="008A0321"/>
    <w:rsid w:val="008A062E"/>
    <w:rsid w:val="008A125F"/>
    <w:rsid w:val="008A1D93"/>
    <w:rsid w:val="008A406F"/>
    <w:rsid w:val="008A6E53"/>
    <w:rsid w:val="008B0D9C"/>
    <w:rsid w:val="008B2C87"/>
    <w:rsid w:val="008B37A7"/>
    <w:rsid w:val="008B3BCE"/>
    <w:rsid w:val="008B57CE"/>
    <w:rsid w:val="008B6060"/>
    <w:rsid w:val="008B6224"/>
    <w:rsid w:val="008B642C"/>
    <w:rsid w:val="008B6C08"/>
    <w:rsid w:val="008B76AA"/>
    <w:rsid w:val="008B7C55"/>
    <w:rsid w:val="008C0A97"/>
    <w:rsid w:val="008C2CCF"/>
    <w:rsid w:val="008C4059"/>
    <w:rsid w:val="008C4118"/>
    <w:rsid w:val="008C41CC"/>
    <w:rsid w:val="008C4325"/>
    <w:rsid w:val="008C44C9"/>
    <w:rsid w:val="008C4A44"/>
    <w:rsid w:val="008C4B89"/>
    <w:rsid w:val="008C4C74"/>
    <w:rsid w:val="008C5616"/>
    <w:rsid w:val="008C5CDC"/>
    <w:rsid w:val="008D1381"/>
    <w:rsid w:val="008D2E19"/>
    <w:rsid w:val="008D2F85"/>
    <w:rsid w:val="008D338E"/>
    <w:rsid w:val="008D36E6"/>
    <w:rsid w:val="008D451D"/>
    <w:rsid w:val="008D460C"/>
    <w:rsid w:val="008D4A24"/>
    <w:rsid w:val="008D67BF"/>
    <w:rsid w:val="008D6941"/>
    <w:rsid w:val="008D6A5D"/>
    <w:rsid w:val="008D6B99"/>
    <w:rsid w:val="008D7306"/>
    <w:rsid w:val="008E0222"/>
    <w:rsid w:val="008E13CC"/>
    <w:rsid w:val="008E1F39"/>
    <w:rsid w:val="008E2447"/>
    <w:rsid w:val="008E2D27"/>
    <w:rsid w:val="008E3174"/>
    <w:rsid w:val="008E360A"/>
    <w:rsid w:val="008E4C63"/>
    <w:rsid w:val="008E5615"/>
    <w:rsid w:val="008E5710"/>
    <w:rsid w:val="008E6737"/>
    <w:rsid w:val="008E6D29"/>
    <w:rsid w:val="008E7006"/>
    <w:rsid w:val="008F0B3D"/>
    <w:rsid w:val="008F18B2"/>
    <w:rsid w:val="008F196F"/>
    <w:rsid w:val="008F1D95"/>
    <w:rsid w:val="008F1FAE"/>
    <w:rsid w:val="008F205F"/>
    <w:rsid w:val="008F29CC"/>
    <w:rsid w:val="008F2A15"/>
    <w:rsid w:val="008F326D"/>
    <w:rsid w:val="008F37DC"/>
    <w:rsid w:val="008F3E43"/>
    <w:rsid w:val="008F439D"/>
    <w:rsid w:val="008F440D"/>
    <w:rsid w:val="008F535B"/>
    <w:rsid w:val="008F6F45"/>
    <w:rsid w:val="008F7141"/>
    <w:rsid w:val="008F7F3E"/>
    <w:rsid w:val="0090038C"/>
    <w:rsid w:val="00900CB2"/>
    <w:rsid w:val="00901DFC"/>
    <w:rsid w:val="009020D3"/>
    <w:rsid w:val="0090355A"/>
    <w:rsid w:val="009046B3"/>
    <w:rsid w:val="00904974"/>
    <w:rsid w:val="00910A6E"/>
    <w:rsid w:val="009137FD"/>
    <w:rsid w:val="00913D47"/>
    <w:rsid w:val="009150AD"/>
    <w:rsid w:val="0091513E"/>
    <w:rsid w:val="00915A41"/>
    <w:rsid w:val="009160FB"/>
    <w:rsid w:val="00916ADC"/>
    <w:rsid w:val="00916BE8"/>
    <w:rsid w:val="00917102"/>
    <w:rsid w:val="00917A03"/>
    <w:rsid w:val="00917E15"/>
    <w:rsid w:val="009203F4"/>
    <w:rsid w:val="00920F1E"/>
    <w:rsid w:val="0092137C"/>
    <w:rsid w:val="009229A0"/>
    <w:rsid w:val="00923E1E"/>
    <w:rsid w:val="00924FCE"/>
    <w:rsid w:val="00925907"/>
    <w:rsid w:val="009267A2"/>
    <w:rsid w:val="00927143"/>
    <w:rsid w:val="009278F6"/>
    <w:rsid w:val="0093007B"/>
    <w:rsid w:val="00930C2E"/>
    <w:rsid w:val="0093293A"/>
    <w:rsid w:val="00932A2A"/>
    <w:rsid w:val="0093350B"/>
    <w:rsid w:val="0093385D"/>
    <w:rsid w:val="00934A17"/>
    <w:rsid w:val="00934B8E"/>
    <w:rsid w:val="0093555C"/>
    <w:rsid w:val="00936514"/>
    <w:rsid w:val="00936A15"/>
    <w:rsid w:val="00942380"/>
    <w:rsid w:val="0094326A"/>
    <w:rsid w:val="0094476E"/>
    <w:rsid w:val="009469E1"/>
    <w:rsid w:val="00947087"/>
    <w:rsid w:val="00950525"/>
    <w:rsid w:val="0095053C"/>
    <w:rsid w:val="009508A0"/>
    <w:rsid w:val="00950EAF"/>
    <w:rsid w:val="00950EC8"/>
    <w:rsid w:val="00952886"/>
    <w:rsid w:val="00952C12"/>
    <w:rsid w:val="009537F3"/>
    <w:rsid w:val="00953CC4"/>
    <w:rsid w:val="0095458D"/>
    <w:rsid w:val="0095484C"/>
    <w:rsid w:val="00955218"/>
    <w:rsid w:val="00957805"/>
    <w:rsid w:val="00961402"/>
    <w:rsid w:val="00961C2F"/>
    <w:rsid w:val="00961F81"/>
    <w:rsid w:val="009621B8"/>
    <w:rsid w:val="009622DC"/>
    <w:rsid w:val="009630C4"/>
    <w:rsid w:val="00963FF6"/>
    <w:rsid w:val="009649AD"/>
    <w:rsid w:val="00965D59"/>
    <w:rsid w:val="00966954"/>
    <w:rsid w:val="009678EE"/>
    <w:rsid w:val="00970C32"/>
    <w:rsid w:val="00970DB2"/>
    <w:rsid w:val="00971360"/>
    <w:rsid w:val="00971EB3"/>
    <w:rsid w:val="0097259F"/>
    <w:rsid w:val="00972F58"/>
    <w:rsid w:val="009737E0"/>
    <w:rsid w:val="009747F8"/>
    <w:rsid w:val="00974B9F"/>
    <w:rsid w:val="00974ECD"/>
    <w:rsid w:val="00974F3F"/>
    <w:rsid w:val="009761AA"/>
    <w:rsid w:val="0097749B"/>
    <w:rsid w:val="00977E04"/>
    <w:rsid w:val="00980F66"/>
    <w:rsid w:val="009810A9"/>
    <w:rsid w:val="009814DA"/>
    <w:rsid w:val="009821A2"/>
    <w:rsid w:val="00983141"/>
    <w:rsid w:val="00983D1D"/>
    <w:rsid w:val="00984547"/>
    <w:rsid w:val="00984B18"/>
    <w:rsid w:val="00984BEF"/>
    <w:rsid w:val="00985312"/>
    <w:rsid w:val="0098660C"/>
    <w:rsid w:val="00986E55"/>
    <w:rsid w:val="0099049C"/>
    <w:rsid w:val="00991038"/>
    <w:rsid w:val="00991D7B"/>
    <w:rsid w:val="00993332"/>
    <w:rsid w:val="0099373F"/>
    <w:rsid w:val="009946E6"/>
    <w:rsid w:val="009949D8"/>
    <w:rsid w:val="00995036"/>
    <w:rsid w:val="009953B4"/>
    <w:rsid w:val="00995C2A"/>
    <w:rsid w:val="00997760"/>
    <w:rsid w:val="009A12DE"/>
    <w:rsid w:val="009A162A"/>
    <w:rsid w:val="009A1BF3"/>
    <w:rsid w:val="009A1D7D"/>
    <w:rsid w:val="009A2623"/>
    <w:rsid w:val="009A2868"/>
    <w:rsid w:val="009A4A90"/>
    <w:rsid w:val="009A4C11"/>
    <w:rsid w:val="009A4CA5"/>
    <w:rsid w:val="009A4EA7"/>
    <w:rsid w:val="009A56F8"/>
    <w:rsid w:val="009A58A9"/>
    <w:rsid w:val="009A7A42"/>
    <w:rsid w:val="009B0491"/>
    <w:rsid w:val="009B1292"/>
    <w:rsid w:val="009B138F"/>
    <w:rsid w:val="009B207D"/>
    <w:rsid w:val="009B2176"/>
    <w:rsid w:val="009B2BA6"/>
    <w:rsid w:val="009B43DF"/>
    <w:rsid w:val="009B47C6"/>
    <w:rsid w:val="009B6B6E"/>
    <w:rsid w:val="009B6DA0"/>
    <w:rsid w:val="009B6F20"/>
    <w:rsid w:val="009C0140"/>
    <w:rsid w:val="009C13B6"/>
    <w:rsid w:val="009C1562"/>
    <w:rsid w:val="009C43B6"/>
    <w:rsid w:val="009C44F8"/>
    <w:rsid w:val="009C4984"/>
    <w:rsid w:val="009C5164"/>
    <w:rsid w:val="009C62FA"/>
    <w:rsid w:val="009C6E38"/>
    <w:rsid w:val="009D0177"/>
    <w:rsid w:val="009D0EA9"/>
    <w:rsid w:val="009D2366"/>
    <w:rsid w:val="009D2B71"/>
    <w:rsid w:val="009D2EFA"/>
    <w:rsid w:val="009D32DE"/>
    <w:rsid w:val="009D425C"/>
    <w:rsid w:val="009D4815"/>
    <w:rsid w:val="009D56DD"/>
    <w:rsid w:val="009D5AF6"/>
    <w:rsid w:val="009D5BE9"/>
    <w:rsid w:val="009D5CFA"/>
    <w:rsid w:val="009D66EC"/>
    <w:rsid w:val="009D6E0F"/>
    <w:rsid w:val="009D7AE5"/>
    <w:rsid w:val="009D7B96"/>
    <w:rsid w:val="009E0FE0"/>
    <w:rsid w:val="009E42F0"/>
    <w:rsid w:val="009E482C"/>
    <w:rsid w:val="009E4DC8"/>
    <w:rsid w:val="009E4FE0"/>
    <w:rsid w:val="009E52FA"/>
    <w:rsid w:val="009E53D6"/>
    <w:rsid w:val="009E5A6A"/>
    <w:rsid w:val="009E6952"/>
    <w:rsid w:val="009E6D72"/>
    <w:rsid w:val="009E6EB9"/>
    <w:rsid w:val="009E7716"/>
    <w:rsid w:val="009F0AE2"/>
    <w:rsid w:val="009F101A"/>
    <w:rsid w:val="009F15AB"/>
    <w:rsid w:val="009F1A43"/>
    <w:rsid w:val="009F2D62"/>
    <w:rsid w:val="009F42F2"/>
    <w:rsid w:val="009F4643"/>
    <w:rsid w:val="009F48F5"/>
    <w:rsid w:val="009F4BD2"/>
    <w:rsid w:val="009F5982"/>
    <w:rsid w:val="009F5B05"/>
    <w:rsid w:val="009F6E7F"/>
    <w:rsid w:val="009F6ECB"/>
    <w:rsid w:val="00A00776"/>
    <w:rsid w:val="00A0115D"/>
    <w:rsid w:val="00A01166"/>
    <w:rsid w:val="00A01184"/>
    <w:rsid w:val="00A033BB"/>
    <w:rsid w:val="00A03B60"/>
    <w:rsid w:val="00A042BA"/>
    <w:rsid w:val="00A0443D"/>
    <w:rsid w:val="00A05288"/>
    <w:rsid w:val="00A055DA"/>
    <w:rsid w:val="00A06615"/>
    <w:rsid w:val="00A077EF"/>
    <w:rsid w:val="00A07E15"/>
    <w:rsid w:val="00A10BCF"/>
    <w:rsid w:val="00A111AD"/>
    <w:rsid w:val="00A1553B"/>
    <w:rsid w:val="00A15FEC"/>
    <w:rsid w:val="00A16DC7"/>
    <w:rsid w:val="00A2047D"/>
    <w:rsid w:val="00A21526"/>
    <w:rsid w:val="00A22115"/>
    <w:rsid w:val="00A23436"/>
    <w:rsid w:val="00A240C7"/>
    <w:rsid w:val="00A25305"/>
    <w:rsid w:val="00A2581C"/>
    <w:rsid w:val="00A258D1"/>
    <w:rsid w:val="00A27389"/>
    <w:rsid w:val="00A279D4"/>
    <w:rsid w:val="00A31D3D"/>
    <w:rsid w:val="00A3261C"/>
    <w:rsid w:val="00A327C5"/>
    <w:rsid w:val="00A3372D"/>
    <w:rsid w:val="00A33733"/>
    <w:rsid w:val="00A33B88"/>
    <w:rsid w:val="00A33F5E"/>
    <w:rsid w:val="00A35C3E"/>
    <w:rsid w:val="00A360A9"/>
    <w:rsid w:val="00A36D94"/>
    <w:rsid w:val="00A3797F"/>
    <w:rsid w:val="00A37A86"/>
    <w:rsid w:val="00A404A2"/>
    <w:rsid w:val="00A41BD6"/>
    <w:rsid w:val="00A41D52"/>
    <w:rsid w:val="00A421C8"/>
    <w:rsid w:val="00A4283A"/>
    <w:rsid w:val="00A43568"/>
    <w:rsid w:val="00A44A9A"/>
    <w:rsid w:val="00A44C41"/>
    <w:rsid w:val="00A45218"/>
    <w:rsid w:val="00A46288"/>
    <w:rsid w:val="00A46C64"/>
    <w:rsid w:val="00A477D7"/>
    <w:rsid w:val="00A5029C"/>
    <w:rsid w:val="00A50718"/>
    <w:rsid w:val="00A50A24"/>
    <w:rsid w:val="00A50C7B"/>
    <w:rsid w:val="00A5131E"/>
    <w:rsid w:val="00A52CCC"/>
    <w:rsid w:val="00A52EB0"/>
    <w:rsid w:val="00A53597"/>
    <w:rsid w:val="00A53DF1"/>
    <w:rsid w:val="00A5516C"/>
    <w:rsid w:val="00A5591C"/>
    <w:rsid w:val="00A57D07"/>
    <w:rsid w:val="00A612BC"/>
    <w:rsid w:val="00A6158B"/>
    <w:rsid w:val="00A616A8"/>
    <w:rsid w:val="00A619C1"/>
    <w:rsid w:val="00A61F5F"/>
    <w:rsid w:val="00A62423"/>
    <w:rsid w:val="00A631A3"/>
    <w:rsid w:val="00A63ACF"/>
    <w:rsid w:val="00A63CAE"/>
    <w:rsid w:val="00A64FFA"/>
    <w:rsid w:val="00A6538C"/>
    <w:rsid w:val="00A656E4"/>
    <w:rsid w:val="00A666A4"/>
    <w:rsid w:val="00A670E8"/>
    <w:rsid w:val="00A676A7"/>
    <w:rsid w:val="00A708FD"/>
    <w:rsid w:val="00A7127D"/>
    <w:rsid w:val="00A716EE"/>
    <w:rsid w:val="00A718B0"/>
    <w:rsid w:val="00A71AC8"/>
    <w:rsid w:val="00A73106"/>
    <w:rsid w:val="00A73A3C"/>
    <w:rsid w:val="00A74445"/>
    <w:rsid w:val="00A76886"/>
    <w:rsid w:val="00A76B13"/>
    <w:rsid w:val="00A77210"/>
    <w:rsid w:val="00A81774"/>
    <w:rsid w:val="00A862E0"/>
    <w:rsid w:val="00A86371"/>
    <w:rsid w:val="00A86F79"/>
    <w:rsid w:val="00A877D1"/>
    <w:rsid w:val="00A913C5"/>
    <w:rsid w:val="00A929AE"/>
    <w:rsid w:val="00A92E15"/>
    <w:rsid w:val="00A9505C"/>
    <w:rsid w:val="00A96F03"/>
    <w:rsid w:val="00A97388"/>
    <w:rsid w:val="00A97395"/>
    <w:rsid w:val="00A979CF"/>
    <w:rsid w:val="00A97D55"/>
    <w:rsid w:val="00AA03B2"/>
    <w:rsid w:val="00AA05D3"/>
    <w:rsid w:val="00AA0C43"/>
    <w:rsid w:val="00AA109A"/>
    <w:rsid w:val="00AA1272"/>
    <w:rsid w:val="00AA350E"/>
    <w:rsid w:val="00AA3EBE"/>
    <w:rsid w:val="00AA49BA"/>
    <w:rsid w:val="00AA63A4"/>
    <w:rsid w:val="00AB10A2"/>
    <w:rsid w:val="00AB15A0"/>
    <w:rsid w:val="00AB1B87"/>
    <w:rsid w:val="00AB3ECE"/>
    <w:rsid w:val="00AB4F3C"/>
    <w:rsid w:val="00AB72FC"/>
    <w:rsid w:val="00AB7417"/>
    <w:rsid w:val="00AC00E5"/>
    <w:rsid w:val="00AC1260"/>
    <w:rsid w:val="00AC3117"/>
    <w:rsid w:val="00AC368E"/>
    <w:rsid w:val="00AC6648"/>
    <w:rsid w:val="00AD05B9"/>
    <w:rsid w:val="00AD19B3"/>
    <w:rsid w:val="00AD1FBE"/>
    <w:rsid w:val="00AD2011"/>
    <w:rsid w:val="00AD2552"/>
    <w:rsid w:val="00AD292F"/>
    <w:rsid w:val="00AD358F"/>
    <w:rsid w:val="00AD40E9"/>
    <w:rsid w:val="00AD41DA"/>
    <w:rsid w:val="00AD4767"/>
    <w:rsid w:val="00AD6424"/>
    <w:rsid w:val="00AD7095"/>
    <w:rsid w:val="00AE08E8"/>
    <w:rsid w:val="00AE17B0"/>
    <w:rsid w:val="00AE1A1A"/>
    <w:rsid w:val="00AE1A94"/>
    <w:rsid w:val="00AE1ACC"/>
    <w:rsid w:val="00AE1EEF"/>
    <w:rsid w:val="00AE2117"/>
    <w:rsid w:val="00AE2CD5"/>
    <w:rsid w:val="00AE3E63"/>
    <w:rsid w:val="00AE4EBD"/>
    <w:rsid w:val="00AE66B6"/>
    <w:rsid w:val="00AE6FB6"/>
    <w:rsid w:val="00AF44D3"/>
    <w:rsid w:val="00AF4E9A"/>
    <w:rsid w:val="00AF4F36"/>
    <w:rsid w:val="00AF56CD"/>
    <w:rsid w:val="00AF58E8"/>
    <w:rsid w:val="00AF5A97"/>
    <w:rsid w:val="00AF5D6F"/>
    <w:rsid w:val="00AF6086"/>
    <w:rsid w:val="00AF6271"/>
    <w:rsid w:val="00AF6E90"/>
    <w:rsid w:val="00AF746A"/>
    <w:rsid w:val="00AF7904"/>
    <w:rsid w:val="00B003DA"/>
    <w:rsid w:val="00B013FA"/>
    <w:rsid w:val="00B0156E"/>
    <w:rsid w:val="00B01572"/>
    <w:rsid w:val="00B0222D"/>
    <w:rsid w:val="00B03B03"/>
    <w:rsid w:val="00B03BD1"/>
    <w:rsid w:val="00B03EB6"/>
    <w:rsid w:val="00B048D5"/>
    <w:rsid w:val="00B06040"/>
    <w:rsid w:val="00B06A8C"/>
    <w:rsid w:val="00B11429"/>
    <w:rsid w:val="00B13165"/>
    <w:rsid w:val="00B14107"/>
    <w:rsid w:val="00B14C60"/>
    <w:rsid w:val="00B15320"/>
    <w:rsid w:val="00B15406"/>
    <w:rsid w:val="00B15637"/>
    <w:rsid w:val="00B16859"/>
    <w:rsid w:val="00B2132B"/>
    <w:rsid w:val="00B23558"/>
    <w:rsid w:val="00B25896"/>
    <w:rsid w:val="00B25AE5"/>
    <w:rsid w:val="00B25C89"/>
    <w:rsid w:val="00B27272"/>
    <w:rsid w:val="00B303D9"/>
    <w:rsid w:val="00B30605"/>
    <w:rsid w:val="00B30862"/>
    <w:rsid w:val="00B30CC8"/>
    <w:rsid w:val="00B313B8"/>
    <w:rsid w:val="00B3269F"/>
    <w:rsid w:val="00B33535"/>
    <w:rsid w:val="00B336CE"/>
    <w:rsid w:val="00B3527C"/>
    <w:rsid w:val="00B35304"/>
    <w:rsid w:val="00B35B3C"/>
    <w:rsid w:val="00B410F5"/>
    <w:rsid w:val="00B417E0"/>
    <w:rsid w:val="00B421BC"/>
    <w:rsid w:val="00B42B9A"/>
    <w:rsid w:val="00B4308D"/>
    <w:rsid w:val="00B4547D"/>
    <w:rsid w:val="00B45746"/>
    <w:rsid w:val="00B45B51"/>
    <w:rsid w:val="00B47702"/>
    <w:rsid w:val="00B50479"/>
    <w:rsid w:val="00B522B5"/>
    <w:rsid w:val="00B535A2"/>
    <w:rsid w:val="00B53BA5"/>
    <w:rsid w:val="00B541D7"/>
    <w:rsid w:val="00B56629"/>
    <w:rsid w:val="00B5695C"/>
    <w:rsid w:val="00B56C21"/>
    <w:rsid w:val="00B60205"/>
    <w:rsid w:val="00B621D0"/>
    <w:rsid w:val="00B62443"/>
    <w:rsid w:val="00B624A9"/>
    <w:rsid w:val="00B62805"/>
    <w:rsid w:val="00B62A21"/>
    <w:rsid w:val="00B63391"/>
    <w:rsid w:val="00B63ECF"/>
    <w:rsid w:val="00B6454E"/>
    <w:rsid w:val="00B659C0"/>
    <w:rsid w:val="00B66BDF"/>
    <w:rsid w:val="00B676F2"/>
    <w:rsid w:val="00B67C71"/>
    <w:rsid w:val="00B722F9"/>
    <w:rsid w:val="00B7256A"/>
    <w:rsid w:val="00B72963"/>
    <w:rsid w:val="00B73440"/>
    <w:rsid w:val="00B73459"/>
    <w:rsid w:val="00B735DB"/>
    <w:rsid w:val="00B73662"/>
    <w:rsid w:val="00B73830"/>
    <w:rsid w:val="00B73C47"/>
    <w:rsid w:val="00B750EC"/>
    <w:rsid w:val="00B753E0"/>
    <w:rsid w:val="00B75430"/>
    <w:rsid w:val="00B76038"/>
    <w:rsid w:val="00B770DF"/>
    <w:rsid w:val="00B77B13"/>
    <w:rsid w:val="00B80154"/>
    <w:rsid w:val="00B80E55"/>
    <w:rsid w:val="00B821D1"/>
    <w:rsid w:val="00B85537"/>
    <w:rsid w:val="00B85C59"/>
    <w:rsid w:val="00B85CC8"/>
    <w:rsid w:val="00B86974"/>
    <w:rsid w:val="00B87141"/>
    <w:rsid w:val="00B87BE4"/>
    <w:rsid w:val="00B902DC"/>
    <w:rsid w:val="00B90793"/>
    <w:rsid w:val="00B92D30"/>
    <w:rsid w:val="00B93748"/>
    <w:rsid w:val="00B94DBE"/>
    <w:rsid w:val="00B94EFE"/>
    <w:rsid w:val="00B962C3"/>
    <w:rsid w:val="00B9653C"/>
    <w:rsid w:val="00B9787D"/>
    <w:rsid w:val="00B97FBC"/>
    <w:rsid w:val="00BA05CA"/>
    <w:rsid w:val="00BA0745"/>
    <w:rsid w:val="00BA0E16"/>
    <w:rsid w:val="00BA1DD9"/>
    <w:rsid w:val="00BA2282"/>
    <w:rsid w:val="00BA2B12"/>
    <w:rsid w:val="00BA3549"/>
    <w:rsid w:val="00BA37B7"/>
    <w:rsid w:val="00BA4D9E"/>
    <w:rsid w:val="00BA74DD"/>
    <w:rsid w:val="00BA7C11"/>
    <w:rsid w:val="00BA7D65"/>
    <w:rsid w:val="00BB12BA"/>
    <w:rsid w:val="00BB1D3F"/>
    <w:rsid w:val="00BB241C"/>
    <w:rsid w:val="00BB2704"/>
    <w:rsid w:val="00BB46B0"/>
    <w:rsid w:val="00BB51D9"/>
    <w:rsid w:val="00BB7E46"/>
    <w:rsid w:val="00BC1152"/>
    <w:rsid w:val="00BC1589"/>
    <w:rsid w:val="00BC17EE"/>
    <w:rsid w:val="00BC281D"/>
    <w:rsid w:val="00BC2E9F"/>
    <w:rsid w:val="00BC4DBA"/>
    <w:rsid w:val="00BC5757"/>
    <w:rsid w:val="00BC5A37"/>
    <w:rsid w:val="00BC78AF"/>
    <w:rsid w:val="00BC7DED"/>
    <w:rsid w:val="00BD1089"/>
    <w:rsid w:val="00BD114A"/>
    <w:rsid w:val="00BD12BF"/>
    <w:rsid w:val="00BD2303"/>
    <w:rsid w:val="00BD3449"/>
    <w:rsid w:val="00BD37AE"/>
    <w:rsid w:val="00BD3D8F"/>
    <w:rsid w:val="00BD444B"/>
    <w:rsid w:val="00BD64E3"/>
    <w:rsid w:val="00BD6C21"/>
    <w:rsid w:val="00BD722E"/>
    <w:rsid w:val="00BD770A"/>
    <w:rsid w:val="00BD7B81"/>
    <w:rsid w:val="00BE23D3"/>
    <w:rsid w:val="00BE3228"/>
    <w:rsid w:val="00BE3628"/>
    <w:rsid w:val="00BE5346"/>
    <w:rsid w:val="00BE55B4"/>
    <w:rsid w:val="00BE60E4"/>
    <w:rsid w:val="00BE6136"/>
    <w:rsid w:val="00BE643E"/>
    <w:rsid w:val="00BE6E52"/>
    <w:rsid w:val="00BE75C8"/>
    <w:rsid w:val="00BE76F8"/>
    <w:rsid w:val="00BF00CF"/>
    <w:rsid w:val="00BF0230"/>
    <w:rsid w:val="00BF03C7"/>
    <w:rsid w:val="00BF06CD"/>
    <w:rsid w:val="00BF0FB1"/>
    <w:rsid w:val="00BF1F0D"/>
    <w:rsid w:val="00BF2273"/>
    <w:rsid w:val="00BF289C"/>
    <w:rsid w:val="00BF2B5E"/>
    <w:rsid w:val="00BF4603"/>
    <w:rsid w:val="00BF4FF6"/>
    <w:rsid w:val="00BF5908"/>
    <w:rsid w:val="00BF5F1D"/>
    <w:rsid w:val="00BF632D"/>
    <w:rsid w:val="00BF7142"/>
    <w:rsid w:val="00BF7CD8"/>
    <w:rsid w:val="00C0006D"/>
    <w:rsid w:val="00C0036A"/>
    <w:rsid w:val="00C00803"/>
    <w:rsid w:val="00C00869"/>
    <w:rsid w:val="00C0103D"/>
    <w:rsid w:val="00C01A41"/>
    <w:rsid w:val="00C01D85"/>
    <w:rsid w:val="00C0220C"/>
    <w:rsid w:val="00C0313B"/>
    <w:rsid w:val="00C03AF7"/>
    <w:rsid w:val="00C0442F"/>
    <w:rsid w:val="00C06357"/>
    <w:rsid w:val="00C0783C"/>
    <w:rsid w:val="00C07CD0"/>
    <w:rsid w:val="00C1079E"/>
    <w:rsid w:val="00C10E0B"/>
    <w:rsid w:val="00C1105A"/>
    <w:rsid w:val="00C11A30"/>
    <w:rsid w:val="00C11E36"/>
    <w:rsid w:val="00C1237E"/>
    <w:rsid w:val="00C1255A"/>
    <w:rsid w:val="00C12D4D"/>
    <w:rsid w:val="00C12FE8"/>
    <w:rsid w:val="00C13626"/>
    <w:rsid w:val="00C13C1E"/>
    <w:rsid w:val="00C14269"/>
    <w:rsid w:val="00C146EC"/>
    <w:rsid w:val="00C14B52"/>
    <w:rsid w:val="00C14E8F"/>
    <w:rsid w:val="00C14FD0"/>
    <w:rsid w:val="00C14FF0"/>
    <w:rsid w:val="00C15A3A"/>
    <w:rsid w:val="00C1718A"/>
    <w:rsid w:val="00C1734E"/>
    <w:rsid w:val="00C205A6"/>
    <w:rsid w:val="00C20640"/>
    <w:rsid w:val="00C20E71"/>
    <w:rsid w:val="00C22B14"/>
    <w:rsid w:val="00C22CB4"/>
    <w:rsid w:val="00C236B8"/>
    <w:rsid w:val="00C23D06"/>
    <w:rsid w:val="00C26A11"/>
    <w:rsid w:val="00C27262"/>
    <w:rsid w:val="00C2776A"/>
    <w:rsid w:val="00C306B5"/>
    <w:rsid w:val="00C30BB5"/>
    <w:rsid w:val="00C3283E"/>
    <w:rsid w:val="00C32E99"/>
    <w:rsid w:val="00C34FA4"/>
    <w:rsid w:val="00C35786"/>
    <w:rsid w:val="00C35CEF"/>
    <w:rsid w:val="00C36B98"/>
    <w:rsid w:val="00C36D7C"/>
    <w:rsid w:val="00C36FEF"/>
    <w:rsid w:val="00C3741A"/>
    <w:rsid w:val="00C376E5"/>
    <w:rsid w:val="00C413AA"/>
    <w:rsid w:val="00C4298D"/>
    <w:rsid w:val="00C439A6"/>
    <w:rsid w:val="00C43B57"/>
    <w:rsid w:val="00C44C73"/>
    <w:rsid w:val="00C45084"/>
    <w:rsid w:val="00C4712B"/>
    <w:rsid w:val="00C4712F"/>
    <w:rsid w:val="00C476EB"/>
    <w:rsid w:val="00C47D0B"/>
    <w:rsid w:val="00C50712"/>
    <w:rsid w:val="00C51050"/>
    <w:rsid w:val="00C51550"/>
    <w:rsid w:val="00C51680"/>
    <w:rsid w:val="00C52381"/>
    <w:rsid w:val="00C524B4"/>
    <w:rsid w:val="00C53330"/>
    <w:rsid w:val="00C536F0"/>
    <w:rsid w:val="00C54602"/>
    <w:rsid w:val="00C54C2C"/>
    <w:rsid w:val="00C55088"/>
    <w:rsid w:val="00C555B0"/>
    <w:rsid w:val="00C569DF"/>
    <w:rsid w:val="00C6153A"/>
    <w:rsid w:val="00C61DED"/>
    <w:rsid w:val="00C63118"/>
    <w:rsid w:val="00C63395"/>
    <w:rsid w:val="00C63447"/>
    <w:rsid w:val="00C63B32"/>
    <w:rsid w:val="00C63EA3"/>
    <w:rsid w:val="00C64BDA"/>
    <w:rsid w:val="00C652DE"/>
    <w:rsid w:val="00C6533A"/>
    <w:rsid w:val="00C654EA"/>
    <w:rsid w:val="00C662BC"/>
    <w:rsid w:val="00C66552"/>
    <w:rsid w:val="00C66EF5"/>
    <w:rsid w:val="00C672B1"/>
    <w:rsid w:val="00C6771E"/>
    <w:rsid w:val="00C71496"/>
    <w:rsid w:val="00C71F97"/>
    <w:rsid w:val="00C74136"/>
    <w:rsid w:val="00C7538A"/>
    <w:rsid w:val="00C75526"/>
    <w:rsid w:val="00C76423"/>
    <w:rsid w:val="00C7774E"/>
    <w:rsid w:val="00C80830"/>
    <w:rsid w:val="00C809B4"/>
    <w:rsid w:val="00C81424"/>
    <w:rsid w:val="00C821E9"/>
    <w:rsid w:val="00C8493E"/>
    <w:rsid w:val="00C86740"/>
    <w:rsid w:val="00C869B8"/>
    <w:rsid w:val="00C86C92"/>
    <w:rsid w:val="00C9259C"/>
    <w:rsid w:val="00C92E23"/>
    <w:rsid w:val="00C93273"/>
    <w:rsid w:val="00C96582"/>
    <w:rsid w:val="00C96C1A"/>
    <w:rsid w:val="00C96D3C"/>
    <w:rsid w:val="00CA05B8"/>
    <w:rsid w:val="00CA1065"/>
    <w:rsid w:val="00CA1763"/>
    <w:rsid w:val="00CA2BBA"/>
    <w:rsid w:val="00CA2FEB"/>
    <w:rsid w:val="00CA483E"/>
    <w:rsid w:val="00CA4D63"/>
    <w:rsid w:val="00CA51C1"/>
    <w:rsid w:val="00CA6CC8"/>
    <w:rsid w:val="00CB036C"/>
    <w:rsid w:val="00CB03F6"/>
    <w:rsid w:val="00CB0596"/>
    <w:rsid w:val="00CB0C4E"/>
    <w:rsid w:val="00CB134E"/>
    <w:rsid w:val="00CB16A4"/>
    <w:rsid w:val="00CB26A2"/>
    <w:rsid w:val="00CB2E10"/>
    <w:rsid w:val="00CB31AE"/>
    <w:rsid w:val="00CB31E3"/>
    <w:rsid w:val="00CB4CF0"/>
    <w:rsid w:val="00CB4E12"/>
    <w:rsid w:val="00CB521B"/>
    <w:rsid w:val="00CB661D"/>
    <w:rsid w:val="00CB67BD"/>
    <w:rsid w:val="00CB6E20"/>
    <w:rsid w:val="00CB7728"/>
    <w:rsid w:val="00CC07DD"/>
    <w:rsid w:val="00CC2A2E"/>
    <w:rsid w:val="00CC3508"/>
    <w:rsid w:val="00CC3739"/>
    <w:rsid w:val="00CC4077"/>
    <w:rsid w:val="00CC4831"/>
    <w:rsid w:val="00CC58E0"/>
    <w:rsid w:val="00CC6246"/>
    <w:rsid w:val="00CC6304"/>
    <w:rsid w:val="00CC71DA"/>
    <w:rsid w:val="00CC7277"/>
    <w:rsid w:val="00CD2971"/>
    <w:rsid w:val="00CD2BEB"/>
    <w:rsid w:val="00CD2FD3"/>
    <w:rsid w:val="00CD3CF9"/>
    <w:rsid w:val="00CD3DB1"/>
    <w:rsid w:val="00CD5F52"/>
    <w:rsid w:val="00CD6951"/>
    <w:rsid w:val="00CD73F7"/>
    <w:rsid w:val="00CE16E7"/>
    <w:rsid w:val="00CE2993"/>
    <w:rsid w:val="00CE2DF1"/>
    <w:rsid w:val="00CE5DE7"/>
    <w:rsid w:val="00CE6622"/>
    <w:rsid w:val="00CF0713"/>
    <w:rsid w:val="00CF0D65"/>
    <w:rsid w:val="00CF1141"/>
    <w:rsid w:val="00CF1543"/>
    <w:rsid w:val="00CF2197"/>
    <w:rsid w:val="00CF2A32"/>
    <w:rsid w:val="00CF2CF9"/>
    <w:rsid w:val="00CF3097"/>
    <w:rsid w:val="00CF35E8"/>
    <w:rsid w:val="00CF37C5"/>
    <w:rsid w:val="00CF3876"/>
    <w:rsid w:val="00CF3946"/>
    <w:rsid w:val="00CF5B19"/>
    <w:rsid w:val="00CF6292"/>
    <w:rsid w:val="00CF6C45"/>
    <w:rsid w:val="00D00086"/>
    <w:rsid w:val="00D007F5"/>
    <w:rsid w:val="00D0103F"/>
    <w:rsid w:val="00D02531"/>
    <w:rsid w:val="00D02C78"/>
    <w:rsid w:val="00D03199"/>
    <w:rsid w:val="00D033B5"/>
    <w:rsid w:val="00D040FC"/>
    <w:rsid w:val="00D04EF4"/>
    <w:rsid w:val="00D05EFF"/>
    <w:rsid w:val="00D0732E"/>
    <w:rsid w:val="00D106D2"/>
    <w:rsid w:val="00D11427"/>
    <w:rsid w:val="00D1195F"/>
    <w:rsid w:val="00D11993"/>
    <w:rsid w:val="00D12D77"/>
    <w:rsid w:val="00D12F4F"/>
    <w:rsid w:val="00D138E2"/>
    <w:rsid w:val="00D13F52"/>
    <w:rsid w:val="00D1432D"/>
    <w:rsid w:val="00D1459E"/>
    <w:rsid w:val="00D153DE"/>
    <w:rsid w:val="00D15D5C"/>
    <w:rsid w:val="00D15F9A"/>
    <w:rsid w:val="00D1674B"/>
    <w:rsid w:val="00D168B7"/>
    <w:rsid w:val="00D17F0D"/>
    <w:rsid w:val="00D17F6C"/>
    <w:rsid w:val="00D2047F"/>
    <w:rsid w:val="00D205FE"/>
    <w:rsid w:val="00D20DEA"/>
    <w:rsid w:val="00D21083"/>
    <w:rsid w:val="00D22DE9"/>
    <w:rsid w:val="00D233E5"/>
    <w:rsid w:val="00D23AF3"/>
    <w:rsid w:val="00D25426"/>
    <w:rsid w:val="00D26AAF"/>
    <w:rsid w:val="00D27675"/>
    <w:rsid w:val="00D30325"/>
    <w:rsid w:val="00D30F8D"/>
    <w:rsid w:val="00D30FE9"/>
    <w:rsid w:val="00D3199E"/>
    <w:rsid w:val="00D31D29"/>
    <w:rsid w:val="00D32218"/>
    <w:rsid w:val="00D33C07"/>
    <w:rsid w:val="00D34F88"/>
    <w:rsid w:val="00D379D7"/>
    <w:rsid w:val="00D37DCF"/>
    <w:rsid w:val="00D420E1"/>
    <w:rsid w:val="00D42362"/>
    <w:rsid w:val="00D4237E"/>
    <w:rsid w:val="00D4270A"/>
    <w:rsid w:val="00D428B1"/>
    <w:rsid w:val="00D429D9"/>
    <w:rsid w:val="00D42F4E"/>
    <w:rsid w:val="00D4382B"/>
    <w:rsid w:val="00D452C0"/>
    <w:rsid w:val="00D45F3A"/>
    <w:rsid w:val="00D46C35"/>
    <w:rsid w:val="00D47B6C"/>
    <w:rsid w:val="00D502F2"/>
    <w:rsid w:val="00D5043D"/>
    <w:rsid w:val="00D51150"/>
    <w:rsid w:val="00D514DF"/>
    <w:rsid w:val="00D5272C"/>
    <w:rsid w:val="00D52942"/>
    <w:rsid w:val="00D532F8"/>
    <w:rsid w:val="00D535DA"/>
    <w:rsid w:val="00D53658"/>
    <w:rsid w:val="00D54217"/>
    <w:rsid w:val="00D5461E"/>
    <w:rsid w:val="00D55855"/>
    <w:rsid w:val="00D55EA1"/>
    <w:rsid w:val="00D55EBE"/>
    <w:rsid w:val="00D563E5"/>
    <w:rsid w:val="00D56723"/>
    <w:rsid w:val="00D56BD1"/>
    <w:rsid w:val="00D57736"/>
    <w:rsid w:val="00D6054F"/>
    <w:rsid w:val="00D6099D"/>
    <w:rsid w:val="00D61DA2"/>
    <w:rsid w:val="00D64296"/>
    <w:rsid w:val="00D645C9"/>
    <w:rsid w:val="00D646ED"/>
    <w:rsid w:val="00D648BC"/>
    <w:rsid w:val="00D64EE5"/>
    <w:rsid w:val="00D66660"/>
    <w:rsid w:val="00D67137"/>
    <w:rsid w:val="00D6779E"/>
    <w:rsid w:val="00D67A14"/>
    <w:rsid w:val="00D7070D"/>
    <w:rsid w:val="00D71346"/>
    <w:rsid w:val="00D71354"/>
    <w:rsid w:val="00D7168A"/>
    <w:rsid w:val="00D71A57"/>
    <w:rsid w:val="00D72D60"/>
    <w:rsid w:val="00D733E7"/>
    <w:rsid w:val="00D735F4"/>
    <w:rsid w:val="00D73AF9"/>
    <w:rsid w:val="00D75CB2"/>
    <w:rsid w:val="00D75CEB"/>
    <w:rsid w:val="00D77B8A"/>
    <w:rsid w:val="00D77D53"/>
    <w:rsid w:val="00D80172"/>
    <w:rsid w:val="00D807BC"/>
    <w:rsid w:val="00D82456"/>
    <w:rsid w:val="00D83204"/>
    <w:rsid w:val="00D8354E"/>
    <w:rsid w:val="00D84C01"/>
    <w:rsid w:val="00D85E06"/>
    <w:rsid w:val="00D87366"/>
    <w:rsid w:val="00D87D5B"/>
    <w:rsid w:val="00D87FC8"/>
    <w:rsid w:val="00D90E5B"/>
    <w:rsid w:val="00D916D5"/>
    <w:rsid w:val="00D92A81"/>
    <w:rsid w:val="00D93737"/>
    <w:rsid w:val="00D93E49"/>
    <w:rsid w:val="00D95929"/>
    <w:rsid w:val="00D95A1C"/>
    <w:rsid w:val="00D9606E"/>
    <w:rsid w:val="00D963BF"/>
    <w:rsid w:val="00D9649F"/>
    <w:rsid w:val="00D96EC1"/>
    <w:rsid w:val="00DA16AE"/>
    <w:rsid w:val="00DA2C35"/>
    <w:rsid w:val="00DA4EC4"/>
    <w:rsid w:val="00DA520B"/>
    <w:rsid w:val="00DA646A"/>
    <w:rsid w:val="00DA7976"/>
    <w:rsid w:val="00DB0296"/>
    <w:rsid w:val="00DB1020"/>
    <w:rsid w:val="00DB127F"/>
    <w:rsid w:val="00DB1A5E"/>
    <w:rsid w:val="00DB302D"/>
    <w:rsid w:val="00DB31D9"/>
    <w:rsid w:val="00DB3442"/>
    <w:rsid w:val="00DB3D76"/>
    <w:rsid w:val="00DB436F"/>
    <w:rsid w:val="00DB79F9"/>
    <w:rsid w:val="00DB7FE5"/>
    <w:rsid w:val="00DC005F"/>
    <w:rsid w:val="00DC08EE"/>
    <w:rsid w:val="00DC12AF"/>
    <w:rsid w:val="00DC20A8"/>
    <w:rsid w:val="00DC24D2"/>
    <w:rsid w:val="00DC3BFC"/>
    <w:rsid w:val="00DC3C14"/>
    <w:rsid w:val="00DC58D4"/>
    <w:rsid w:val="00DC5BA5"/>
    <w:rsid w:val="00DC69E1"/>
    <w:rsid w:val="00DC79EE"/>
    <w:rsid w:val="00DC7C29"/>
    <w:rsid w:val="00DD04F0"/>
    <w:rsid w:val="00DD22DC"/>
    <w:rsid w:val="00DD2F73"/>
    <w:rsid w:val="00DD339C"/>
    <w:rsid w:val="00DD47E0"/>
    <w:rsid w:val="00DD5420"/>
    <w:rsid w:val="00DD5FC5"/>
    <w:rsid w:val="00DD645A"/>
    <w:rsid w:val="00DD7346"/>
    <w:rsid w:val="00DD7CD6"/>
    <w:rsid w:val="00DE0078"/>
    <w:rsid w:val="00DE01C9"/>
    <w:rsid w:val="00DE03A4"/>
    <w:rsid w:val="00DE054B"/>
    <w:rsid w:val="00DE0A60"/>
    <w:rsid w:val="00DE2963"/>
    <w:rsid w:val="00DE3927"/>
    <w:rsid w:val="00DE46FD"/>
    <w:rsid w:val="00DE514B"/>
    <w:rsid w:val="00DE51A0"/>
    <w:rsid w:val="00DE6465"/>
    <w:rsid w:val="00DE7C04"/>
    <w:rsid w:val="00DF17BC"/>
    <w:rsid w:val="00DF2805"/>
    <w:rsid w:val="00DF3998"/>
    <w:rsid w:val="00DF49D1"/>
    <w:rsid w:val="00DF5326"/>
    <w:rsid w:val="00DF5A6C"/>
    <w:rsid w:val="00DF5C22"/>
    <w:rsid w:val="00DF5FDE"/>
    <w:rsid w:val="00DF7EEE"/>
    <w:rsid w:val="00E00FCC"/>
    <w:rsid w:val="00E013F5"/>
    <w:rsid w:val="00E01C36"/>
    <w:rsid w:val="00E0239B"/>
    <w:rsid w:val="00E028E2"/>
    <w:rsid w:val="00E04748"/>
    <w:rsid w:val="00E05A1D"/>
    <w:rsid w:val="00E101D9"/>
    <w:rsid w:val="00E10F7A"/>
    <w:rsid w:val="00E13017"/>
    <w:rsid w:val="00E13031"/>
    <w:rsid w:val="00E133A4"/>
    <w:rsid w:val="00E14453"/>
    <w:rsid w:val="00E1478D"/>
    <w:rsid w:val="00E14C67"/>
    <w:rsid w:val="00E15832"/>
    <w:rsid w:val="00E15CA4"/>
    <w:rsid w:val="00E163BA"/>
    <w:rsid w:val="00E16A3A"/>
    <w:rsid w:val="00E16FF1"/>
    <w:rsid w:val="00E1756B"/>
    <w:rsid w:val="00E17BB6"/>
    <w:rsid w:val="00E20747"/>
    <w:rsid w:val="00E20A14"/>
    <w:rsid w:val="00E20A97"/>
    <w:rsid w:val="00E2188D"/>
    <w:rsid w:val="00E22221"/>
    <w:rsid w:val="00E22A31"/>
    <w:rsid w:val="00E22AD5"/>
    <w:rsid w:val="00E23E5E"/>
    <w:rsid w:val="00E2492A"/>
    <w:rsid w:val="00E2595F"/>
    <w:rsid w:val="00E25AD6"/>
    <w:rsid w:val="00E25E19"/>
    <w:rsid w:val="00E266D6"/>
    <w:rsid w:val="00E30672"/>
    <w:rsid w:val="00E3071B"/>
    <w:rsid w:val="00E3264C"/>
    <w:rsid w:val="00E32B0A"/>
    <w:rsid w:val="00E332F2"/>
    <w:rsid w:val="00E350DD"/>
    <w:rsid w:val="00E36263"/>
    <w:rsid w:val="00E364B7"/>
    <w:rsid w:val="00E371B3"/>
    <w:rsid w:val="00E3797F"/>
    <w:rsid w:val="00E41EC6"/>
    <w:rsid w:val="00E43D58"/>
    <w:rsid w:val="00E442D6"/>
    <w:rsid w:val="00E45631"/>
    <w:rsid w:val="00E45ECC"/>
    <w:rsid w:val="00E4662D"/>
    <w:rsid w:val="00E46F83"/>
    <w:rsid w:val="00E5174A"/>
    <w:rsid w:val="00E5190D"/>
    <w:rsid w:val="00E5209F"/>
    <w:rsid w:val="00E5283A"/>
    <w:rsid w:val="00E52AAB"/>
    <w:rsid w:val="00E53971"/>
    <w:rsid w:val="00E55025"/>
    <w:rsid w:val="00E552C3"/>
    <w:rsid w:val="00E5545E"/>
    <w:rsid w:val="00E55756"/>
    <w:rsid w:val="00E5674F"/>
    <w:rsid w:val="00E56A52"/>
    <w:rsid w:val="00E56BE2"/>
    <w:rsid w:val="00E57968"/>
    <w:rsid w:val="00E60BAE"/>
    <w:rsid w:val="00E61042"/>
    <w:rsid w:val="00E622A4"/>
    <w:rsid w:val="00E62AB9"/>
    <w:rsid w:val="00E63593"/>
    <w:rsid w:val="00E63FC3"/>
    <w:rsid w:val="00E6524A"/>
    <w:rsid w:val="00E70878"/>
    <w:rsid w:val="00E71ACB"/>
    <w:rsid w:val="00E7254B"/>
    <w:rsid w:val="00E72B11"/>
    <w:rsid w:val="00E72B94"/>
    <w:rsid w:val="00E73064"/>
    <w:rsid w:val="00E73B7C"/>
    <w:rsid w:val="00E74332"/>
    <w:rsid w:val="00E744B7"/>
    <w:rsid w:val="00E76756"/>
    <w:rsid w:val="00E7760F"/>
    <w:rsid w:val="00E8060E"/>
    <w:rsid w:val="00E80D77"/>
    <w:rsid w:val="00E814F8"/>
    <w:rsid w:val="00E815B8"/>
    <w:rsid w:val="00E81E78"/>
    <w:rsid w:val="00E84AF7"/>
    <w:rsid w:val="00E84E45"/>
    <w:rsid w:val="00E86565"/>
    <w:rsid w:val="00E90A2F"/>
    <w:rsid w:val="00E90EC0"/>
    <w:rsid w:val="00E928ED"/>
    <w:rsid w:val="00E92A69"/>
    <w:rsid w:val="00E9500B"/>
    <w:rsid w:val="00E95BEC"/>
    <w:rsid w:val="00E962DE"/>
    <w:rsid w:val="00E963ED"/>
    <w:rsid w:val="00E96ABE"/>
    <w:rsid w:val="00E96C8D"/>
    <w:rsid w:val="00EA03BC"/>
    <w:rsid w:val="00EA0CFB"/>
    <w:rsid w:val="00EA0F57"/>
    <w:rsid w:val="00EA0F85"/>
    <w:rsid w:val="00EA1396"/>
    <w:rsid w:val="00EA1E07"/>
    <w:rsid w:val="00EA3AA4"/>
    <w:rsid w:val="00EA41CA"/>
    <w:rsid w:val="00EA421B"/>
    <w:rsid w:val="00EA51B2"/>
    <w:rsid w:val="00EA57BB"/>
    <w:rsid w:val="00EA63BC"/>
    <w:rsid w:val="00EA66AB"/>
    <w:rsid w:val="00EB19E0"/>
    <w:rsid w:val="00EB1A78"/>
    <w:rsid w:val="00EB2278"/>
    <w:rsid w:val="00EB228A"/>
    <w:rsid w:val="00EB26D7"/>
    <w:rsid w:val="00EB2DBC"/>
    <w:rsid w:val="00EB340B"/>
    <w:rsid w:val="00EB531C"/>
    <w:rsid w:val="00EB5AAA"/>
    <w:rsid w:val="00EB6EC8"/>
    <w:rsid w:val="00EB7164"/>
    <w:rsid w:val="00EB768F"/>
    <w:rsid w:val="00EB779F"/>
    <w:rsid w:val="00EC0D1E"/>
    <w:rsid w:val="00EC2DB8"/>
    <w:rsid w:val="00EC421E"/>
    <w:rsid w:val="00EC4F28"/>
    <w:rsid w:val="00EC5E49"/>
    <w:rsid w:val="00EC77CA"/>
    <w:rsid w:val="00EC77FB"/>
    <w:rsid w:val="00EC78B8"/>
    <w:rsid w:val="00ED05B8"/>
    <w:rsid w:val="00ED0746"/>
    <w:rsid w:val="00ED1A54"/>
    <w:rsid w:val="00ED2269"/>
    <w:rsid w:val="00ED2830"/>
    <w:rsid w:val="00ED3C3B"/>
    <w:rsid w:val="00ED5206"/>
    <w:rsid w:val="00ED56F6"/>
    <w:rsid w:val="00ED641C"/>
    <w:rsid w:val="00ED6795"/>
    <w:rsid w:val="00ED682C"/>
    <w:rsid w:val="00ED728A"/>
    <w:rsid w:val="00EE0CA6"/>
    <w:rsid w:val="00EE22F7"/>
    <w:rsid w:val="00EE483B"/>
    <w:rsid w:val="00EE56FA"/>
    <w:rsid w:val="00EE58F9"/>
    <w:rsid w:val="00EE5CFA"/>
    <w:rsid w:val="00EE7699"/>
    <w:rsid w:val="00EF0738"/>
    <w:rsid w:val="00EF1246"/>
    <w:rsid w:val="00EF13D4"/>
    <w:rsid w:val="00EF1915"/>
    <w:rsid w:val="00EF1F91"/>
    <w:rsid w:val="00EF204D"/>
    <w:rsid w:val="00EF20AA"/>
    <w:rsid w:val="00EF2FEB"/>
    <w:rsid w:val="00EF3448"/>
    <w:rsid w:val="00EF3C90"/>
    <w:rsid w:val="00EF3CCA"/>
    <w:rsid w:val="00EF4597"/>
    <w:rsid w:val="00EF49CE"/>
    <w:rsid w:val="00EF56EA"/>
    <w:rsid w:val="00EF5C02"/>
    <w:rsid w:val="00EF6AEF"/>
    <w:rsid w:val="00EF6BBF"/>
    <w:rsid w:val="00EF6F7F"/>
    <w:rsid w:val="00EF7E5D"/>
    <w:rsid w:val="00F0025D"/>
    <w:rsid w:val="00F0278A"/>
    <w:rsid w:val="00F0287E"/>
    <w:rsid w:val="00F028E4"/>
    <w:rsid w:val="00F02CF2"/>
    <w:rsid w:val="00F0392B"/>
    <w:rsid w:val="00F03ABF"/>
    <w:rsid w:val="00F0657B"/>
    <w:rsid w:val="00F065EB"/>
    <w:rsid w:val="00F10A89"/>
    <w:rsid w:val="00F10A8D"/>
    <w:rsid w:val="00F11848"/>
    <w:rsid w:val="00F119FA"/>
    <w:rsid w:val="00F12033"/>
    <w:rsid w:val="00F12301"/>
    <w:rsid w:val="00F14888"/>
    <w:rsid w:val="00F14B7E"/>
    <w:rsid w:val="00F154AC"/>
    <w:rsid w:val="00F1664C"/>
    <w:rsid w:val="00F16AB0"/>
    <w:rsid w:val="00F16CB6"/>
    <w:rsid w:val="00F201C8"/>
    <w:rsid w:val="00F23015"/>
    <w:rsid w:val="00F23668"/>
    <w:rsid w:val="00F2390A"/>
    <w:rsid w:val="00F23953"/>
    <w:rsid w:val="00F23968"/>
    <w:rsid w:val="00F239EE"/>
    <w:rsid w:val="00F24536"/>
    <w:rsid w:val="00F25058"/>
    <w:rsid w:val="00F25BED"/>
    <w:rsid w:val="00F264A1"/>
    <w:rsid w:val="00F265F3"/>
    <w:rsid w:val="00F26BA1"/>
    <w:rsid w:val="00F2762D"/>
    <w:rsid w:val="00F27734"/>
    <w:rsid w:val="00F27B0C"/>
    <w:rsid w:val="00F3121B"/>
    <w:rsid w:val="00F333A4"/>
    <w:rsid w:val="00F33558"/>
    <w:rsid w:val="00F3355A"/>
    <w:rsid w:val="00F3361C"/>
    <w:rsid w:val="00F349D9"/>
    <w:rsid w:val="00F34AE3"/>
    <w:rsid w:val="00F36CA1"/>
    <w:rsid w:val="00F40224"/>
    <w:rsid w:val="00F40253"/>
    <w:rsid w:val="00F41DEA"/>
    <w:rsid w:val="00F43653"/>
    <w:rsid w:val="00F45243"/>
    <w:rsid w:val="00F46B3A"/>
    <w:rsid w:val="00F50A9E"/>
    <w:rsid w:val="00F50FEF"/>
    <w:rsid w:val="00F51340"/>
    <w:rsid w:val="00F5211E"/>
    <w:rsid w:val="00F525EC"/>
    <w:rsid w:val="00F54770"/>
    <w:rsid w:val="00F55557"/>
    <w:rsid w:val="00F55C5C"/>
    <w:rsid w:val="00F56D26"/>
    <w:rsid w:val="00F57118"/>
    <w:rsid w:val="00F57226"/>
    <w:rsid w:val="00F5743B"/>
    <w:rsid w:val="00F57BCC"/>
    <w:rsid w:val="00F60AB8"/>
    <w:rsid w:val="00F61119"/>
    <w:rsid w:val="00F621F2"/>
    <w:rsid w:val="00F64805"/>
    <w:rsid w:val="00F64BDC"/>
    <w:rsid w:val="00F65183"/>
    <w:rsid w:val="00F6625C"/>
    <w:rsid w:val="00F66B32"/>
    <w:rsid w:val="00F70F5B"/>
    <w:rsid w:val="00F71549"/>
    <w:rsid w:val="00F71F32"/>
    <w:rsid w:val="00F7232B"/>
    <w:rsid w:val="00F725F7"/>
    <w:rsid w:val="00F73101"/>
    <w:rsid w:val="00F733EE"/>
    <w:rsid w:val="00F73914"/>
    <w:rsid w:val="00F73B0F"/>
    <w:rsid w:val="00F75217"/>
    <w:rsid w:val="00F76375"/>
    <w:rsid w:val="00F7695F"/>
    <w:rsid w:val="00F76967"/>
    <w:rsid w:val="00F76BD0"/>
    <w:rsid w:val="00F77D2C"/>
    <w:rsid w:val="00F80010"/>
    <w:rsid w:val="00F810EC"/>
    <w:rsid w:val="00F8150E"/>
    <w:rsid w:val="00F82173"/>
    <w:rsid w:val="00F82F8B"/>
    <w:rsid w:val="00F835F8"/>
    <w:rsid w:val="00F91C91"/>
    <w:rsid w:val="00F923A4"/>
    <w:rsid w:val="00F92407"/>
    <w:rsid w:val="00F9243F"/>
    <w:rsid w:val="00F92BBF"/>
    <w:rsid w:val="00F93DD4"/>
    <w:rsid w:val="00F94557"/>
    <w:rsid w:val="00F948C9"/>
    <w:rsid w:val="00F94E2E"/>
    <w:rsid w:val="00F94ED2"/>
    <w:rsid w:val="00F957F5"/>
    <w:rsid w:val="00FA09C6"/>
    <w:rsid w:val="00FA2403"/>
    <w:rsid w:val="00FA282C"/>
    <w:rsid w:val="00FA2A79"/>
    <w:rsid w:val="00FA2CBE"/>
    <w:rsid w:val="00FA2E81"/>
    <w:rsid w:val="00FA46FC"/>
    <w:rsid w:val="00FA4C32"/>
    <w:rsid w:val="00FA5319"/>
    <w:rsid w:val="00FA6088"/>
    <w:rsid w:val="00FA70C1"/>
    <w:rsid w:val="00FB14CC"/>
    <w:rsid w:val="00FB1D26"/>
    <w:rsid w:val="00FB29FB"/>
    <w:rsid w:val="00FB3876"/>
    <w:rsid w:val="00FB3E71"/>
    <w:rsid w:val="00FB42A8"/>
    <w:rsid w:val="00FB4D67"/>
    <w:rsid w:val="00FB79BB"/>
    <w:rsid w:val="00FC0556"/>
    <w:rsid w:val="00FC1AE0"/>
    <w:rsid w:val="00FC1BA1"/>
    <w:rsid w:val="00FC1F7C"/>
    <w:rsid w:val="00FC35E1"/>
    <w:rsid w:val="00FC49BB"/>
    <w:rsid w:val="00FC56B2"/>
    <w:rsid w:val="00FC5751"/>
    <w:rsid w:val="00FC5C43"/>
    <w:rsid w:val="00FC622F"/>
    <w:rsid w:val="00FC6A25"/>
    <w:rsid w:val="00FD0913"/>
    <w:rsid w:val="00FD1059"/>
    <w:rsid w:val="00FD1578"/>
    <w:rsid w:val="00FD2201"/>
    <w:rsid w:val="00FD272F"/>
    <w:rsid w:val="00FD32C2"/>
    <w:rsid w:val="00FD3886"/>
    <w:rsid w:val="00FD4229"/>
    <w:rsid w:val="00FD4FBF"/>
    <w:rsid w:val="00FD5F83"/>
    <w:rsid w:val="00FD601E"/>
    <w:rsid w:val="00FE0E5B"/>
    <w:rsid w:val="00FE0E80"/>
    <w:rsid w:val="00FE10C0"/>
    <w:rsid w:val="00FE2476"/>
    <w:rsid w:val="00FE2672"/>
    <w:rsid w:val="00FE3709"/>
    <w:rsid w:val="00FE38FC"/>
    <w:rsid w:val="00FE3924"/>
    <w:rsid w:val="00FE4DFA"/>
    <w:rsid w:val="00FE4FE1"/>
    <w:rsid w:val="00FE5680"/>
    <w:rsid w:val="00FE5EA6"/>
    <w:rsid w:val="00FE6A9E"/>
    <w:rsid w:val="00FE7033"/>
    <w:rsid w:val="00FF123D"/>
    <w:rsid w:val="00FF2677"/>
    <w:rsid w:val="00FF52F1"/>
    <w:rsid w:val="00FF5954"/>
    <w:rsid w:val="00FF62D6"/>
    <w:rsid w:val="015C2FB1"/>
    <w:rsid w:val="01CF77C8"/>
    <w:rsid w:val="0295A5C1"/>
    <w:rsid w:val="0A784CB0"/>
    <w:rsid w:val="0EFE8E22"/>
    <w:rsid w:val="1DD61E1E"/>
    <w:rsid w:val="2121BC3E"/>
    <w:rsid w:val="25CF2AE3"/>
    <w:rsid w:val="2763D807"/>
    <w:rsid w:val="2A9B78C9"/>
    <w:rsid w:val="2E1A2F28"/>
    <w:rsid w:val="32F175EA"/>
    <w:rsid w:val="36182B28"/>
    <w:rsid w:val="4719D50C"/>
    <w:rsid w:val="48B5A56D"/>
    <w:rsid w:val="50C0B752"/>
    <w:rsid w:val="6A6C8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2A495"/>
  <w15:chartTrackingRefBased/>
  <w15:docId w15:val="{611916BA-6740-2C4D-82E5-CF04C7A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F2B"/>
  </w:style>
  <w:style w:type="paragraph" w:styleId="Nadpis1">
    <w:name w:val="heading 1"/>
    <w:basedOn w:val="Normln"/>
    <w:next w:val="Normln"/>
    <w:link w:val="Nadpis1Char"/>
    <w:uiPriority w:val="9"/>
    <w:qFormat/>
    <w:rsid w:val="009E7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7A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7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6C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A631A3"/>
    <w:pPr>
      <w:numPr>
        <w:ilvl w:val="4"/>
        <w:numId w:val="1"/>
      </w:num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5AD6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71E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71E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308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308A"/>
  </w:style>
  <w:style w:type="paragraph" w:styleId="Zpat">
    <w:name w:val="footer"/>
    <w:basedOn w:val="Normln"/>
    <w:link w:val="ZpatChar"/>
    <w:uiPriority w:val="99"/>
    <w:unhideWhenUsed/>
    <w:rsid w:val="0077308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08A"/>
  </w:style>
  <w:style w:type="character" w:styleId="Zstupntext">
    <w:name w:val="Placeholder Text"/>
    <w:basedOn w:val="Standardnpsmoodstavce"/>
    <w:uiPriority w:val="99"/>
    <w:semiHidden/>
    <w:rsid w:val="0077308A"/>
    <w:rPr>
      <w:color w:val="808080"/>
    </w:rPr>
  </w:style>
  <w:style w:type="paragraph" w:styleId="Normlnweb">
    <w:name w:val="Normal (Web)"/>
    <w:basedOn w:val="Normln"/>
    <w:uiPriority w:val="99"/>
    <w:unhideWhenUsed/>
    <w:rsid w:val="007730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iln">
    <w:name w:val="Strong"/>
    <w:basedOn w:val="Standardnpsmoodstavce"/>
    <w:uiPriority w:val="22"/>
    <w:qFormat/>
    <w:rsid w:val="0077308A"/>
    <w:rPr>
      <w:b/>
      <w:bCs/>
    </w:rPr>
  </w:style>
  <w:style w:type="character" w:styleId="Hypertextovodkaz">
    <w:name w:val="Hyperlink"/>
    <w:basedOn w:val="Standardnpsmoodstavce"/>
    <w:unhideWhenUsed/>
    <w:rsid w:val="0077308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5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5A1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05A1D"/>
  </w:style>
  <w:style w:type="paragraph" w:customStyle="1" w:styleId="Obsahtabulky">
    <w:name w:val="Obsah tabulky"/>
    <w:basedOn w:val="Normln"/>
    <w:rsid w:val="00BE55B4"/>
    <w:pPr>
      <w:suppressLineNumbers/>
      <w:suppressAutoHyphens/>
    </w:pPr>
    <w:rPr>
      <w:rFonts w:ascii="Times New Roman" w:eastAsia="SimSun" w:hAnsi="Times New Roman" w:cs="Times New Roman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rsid w:val="00727585"/>
    <w:pPr>
      <w:suppressAutoHyphens/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NzevChar">
    <w:name w:val="Název Char"/>
    <w:basedOn w:val="Standardnpsmoodstavce"/>
    <w:link w:val="Nzev"/>
    <w:rsid w:val="00727585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Odkazintenzivn">
    <w:name w:val="Intense Reference"/>
    <w:basedOn w:val="Standardnpsmoodstavce"/>
    <w:uiPriority w:val="32"/>
    <w:qFormat/>
    <w:rsid w:val="00657912"/>
    <w:rPr>
      <w:b/>
      <w:bCs/>
      <w:smallCaps/>
      <w:color w:val="4472C4" w:themeColor="accent1"/>
      <w:spacing w:val="5"/>
    </w:rPr>
  </w:style>
  <w:style w:type="table" w:styleId="Mkatabulky">
    <w:name w:val="Table Grid"/>
    <w:basedOn w:val="Normlntabulka"/>
    <w:uiPriority w:val="59"/>
    <w:rsid w:val="00657912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ED3C3B"/>
  </w:style>
  <w:style w:type="paragraph" w:styleId="Zkladntext">
    <w:name w:val="Body Text"/>
    <w:basedOn w:val="Normln"/>
    <w:link w:val="ZkladntextChar"/>
    <w:rsid w:val="004F7604"/>
    <w:pPr>
      <w:suppressAutoHyphens/>
      <w:spacing w:after="120"/>
    </w:pPr>
    <w:rPr>
      <w:rFonts w:ascii="Times New Roman" w:eastAsia="SimSun" w:hAnsi="Times New Roman" w:cs="Times New Roman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F7604"/>
    <w:rPr>
      <w:rFonts w:ascii="Times New Roman" w:eastAsia="SimSun" w:hAnsi="Times New Roman" w:cs="Times New Roman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rsid w:val="00A631A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9A7A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7A4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E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771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7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9E771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Quotations">
    <w:name w:val="Quotations"/>
    <w:basedOn w:val="Normln"/>
    <w:rsid w:val="003D0C18"/>
    <w:pPr>
      <w:suppressAutoHyphens/>
      <w:spacing w:after="283"/>
      <w:ind w:left="567" w:right="567"/>
    </w:pPr>
    <w:rPr>
      <w:rFonts w:ascii="Times New Roman" w:eastAsia="SimSun" w:hAnsi="Times New Roman" w:cs="Times New Roman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6C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WW8Num1z0">
    <w:name w:val="WW8Num1z0"/>
    <w:rsid w:val="003D6CDA"/>
  </w:style>
  <w:style w:type="character" w:customStyle="1" w:styleId="WW8Num1z1">
    <w:name w:val="WW8Num1z1"/>
    <w:rsid w:val="003D6CDA"/>
  </w:style>
  <w:style w:type="character" w:customStyle="1" w:styleId="WW8Num1z2">
    <w:name w:val="WW8Num1z2"/>
    <w:rsid w:val="003D6CDA"/>
  </w:style>
  <w:style w:type="character" w:customStyle="1" w:styleId="WW8Num1z3">
    <w:name w:val="WW8Num1z3"/>
    <w:rsid w:val="003D6CDA"/>
  </w:style>
  <w:style w:type="character" w:customStyle="1" w:styleId="WW8Num1z4">
    <w:name w:val="WW8Num1z4"/>
    <w:rsid w:val="003D6CDA"/>
  </w:style>
  <w:style w:type="character" w:customStyle="1" w:styleId="WW8Num1z5">
    <w:name w:val="WW8Num1z5"/>
    <w:rsid w:val="003D6CDA"/>
  </w:style>
  <w:style w:type="character" w:customStyle="1" w:styleId="WW8Num1z6">
    <w:name w:val="WW8Num1z6"/>
    <w:rsid w:val="003D6CDA"/>
  </w:style>
  <w:style w:type="character" w:customStyle="1" w:styleId="WW8Num1z7">
    <w:name w:val="WW8Num1z7"/>
    <w:rsid w:val="003D6CDA"/>
  </w:style>
  <w:style w:type="character" w:customStyle="1" w:styleId="WW8Num1z8">
    <w:name w:val="WW8Num1z8"/>
    <w:rsid w:val="003D6CDA"/>
  </w:style>
  <w:style w:type="character" w:customStyle="1" w:styleId="WW8Num2z0">
    <w:name w:val="WW8Num2z0"/>
    <w:rsid w:val="003D6CDA"/>
    <w:rPr>
      <w:rFonts w:ascii="Symbol" w:hAnsi="Symbol" w:cs="Symbol" w:hint="default"/>
      <w:sz w:val="24"/>
      <w:szCs w:val="24"/>
      <w:lang w:val="en-US"/>
    </w:rPr>
  </w:style>
  <w:style w:type="character" w:customStyle="1" w:styleId="WW8Num3z0">
    <w:name w:val="WW8Num3z0"/>
    <w:rsid w:val="003D6CDA"/>
    <w:rPr>
      <w:rFonts w:ascii="Wingdings" w:hAnsi="Wingdings" w:cs="Wingdings" w:hint="default"/>
      <w:sz w:val="24"/>
      <w:szCs w:val="24"/>
    </w:rPr>
  </w:style>
  <w:style w:type="character" w:customStyle="1" w:styleId="WW8Num4z0">
    <w:name w:val="WW8Num4z0"/>
    <w:rsid w:val="003D6CDA"/>
    <w:rPr>
      <w:rFonts w:ascii="Symbol" w:hAnsi="Symbol" w:cs="Symbol" w:hint="default"/>
    </w:rPr>
  </w:style>
  <w:style w:type="character" w:customStyle="1" w:styleId="WW8Num4z2">
    <w:name w:val="WW8Num4z2"/>
    <w:rsid w:val="003D6CDA"/>
    <w:rPr>
      <w:rFonts w:ascii="Wingdings" w:hAnsi="Wingdings" w:cs="Wingdings" w:hint="default"/>
    </w:rPr>
  </w:style>
  <w:style w:type="character" w:customStyle="1" w:styleId="WW8Num4z4">
    <w:name w:val="WW8Num4z4"/>
    <w:rsid w:val="003D6CDA"/>
    <w:rPr>
      <w:rFonts w:ascii="Courier New" w:hAnsi="Courier New" w:cs="Courier New" w:hint="default"/>
    </w:rPr>
  </w:style>
  <w:style w:type="character" w:customStyle="1" w:styleId="WW8Num5z0">
    <w:name w:val="WW8Num5z0"/>
    <w:rsid w:val="003D6CDA"/>
    <w:rPr>
      <w:rFonts w:ascii="Symbol" w:hAnsi="Symbol" w:cs="Symbol" w:hint="default"/>
    </w:rPr>
  </w:style>
  <w:style w:type="character" w:customStyle="1" w:styleId="WW8Num6z0">
    <w:name w:val="WW8Num6z0"/>
    <w:rsid w:val="003D6CDA"/>
    <w:rPr>
      <w:rFonts w:ascii="Symbol" w:hAnsi="Symbol" w:cs="Symbol" w:hint="default"/>
    </w:rPr>
  </w:style>
  <w:style w:type="character" w:customStyle="1" w:styleId="WW8Num6z2">
    <w:name w:val="WW8Num6z2"/>
    <w:rsid w:val="003D6CDA"/>
    <w:rPr>
      <w:rFonts w:ascii="Wingdings" w:hAnsi="Wingdings" w:cs="Wingdings" w:hint="default"/>
    </w:rPr>
  </w:style>
  <w:style w:type="character" w:customStyle="1" w:styleId="WW8Num6z4">
    <w:name w:val="WW8Num6z4"/>
    <w:rsid w:val="003D6CDA"/>
    <w:rPr>
      <w:rFonts w:ascii="Courier New" w:hAnsi="Courier New" w:cs="Courier New" w:hint="default"/>
    </w:rPr>
  </w:style>
  <w:style w:type="character" w:customStyle="1" w:styleId="WW8Num7z0">
    <w:name w:val="WW8Num7z0"/>
    <w:rsid w:val="003D6CDA"/>
    <w:rPr>
      <w:rFonts w:ascii="Wingdings" w:hAnsi="Wingdings" w:cs="Wingdings" w:hint="default"/>
      <w:color w:val="000000"/>
      <w:sz w:val="24"/>
      <w:szCs w:val="24"/>
      <w:lang w:val="en-US"/>
    </w:rPr>
  </w:style>
  <w:style w:type="character" w:customStyle="1" w:styleId="WW8Num3z1">
    <w:name w:val="WW8Num3z1"/>
    <w:rsid w:val="003D6CDA"/>
    <w:rPr>
      <w:rFonts w:ascii="Courier New" w:hAnsi="Courier New" w:cs="Courier New" w:hint="default"/>
    </w:rPr>
  </w:style>
  <w:style w:type="character" w:customStyle="1" w:styleId="WW8Num3z2">
    <w:name w:val="WW8Num3z2"/>
    <w:rsid w:val="003D6CDA"/>
    <w:rPr>
      <w:rFonts w:ascii="Wingdings" w:hAnsi="Wingdings" w:cs="Wingdings" w:hint="default"/>
    </w:rPr>
  </w:style>
  <w:style w:type="character" w:customStyle="1" w:styleId="WW8Num4z1">
    <w:name w:val="WW8Num4z1"/>
    <w:rsid w:val="003D6CDA"/>
    <w:rPr>
      <w:rFonts w:ascii="Courier New" w:hAnsi="Courier New" w:cs="Courier New" w:hint="default"/>
    </w:rPr>
  </w:style>
  <w:style w:type="character" w:customStyle="1" w:styleId="WW8Num5z1">
    <w:name w:val="WW8Num5z1"/>
    <w:rsid w:val="003D6CDA"/>
    <w:rPr>
      <w:rFonts w:ascii="Courier New" w:hAnsi="Courier New" w:cs="Courier New" w:hint="default"/>
    </w:rPr>
  </w:style>
  <w:style w:type="character" w:customStyle="1" w:styleId="WW8Num5z2">
    <w:name w:val="WW8Num5z2"/>
    <w:rsid w:val="003D6CDA"/>
    <w:rPr>
      <w:rFonts w:ascii="Wingdings" w:hAnsi="Wingdings" w:cs="Wingdings" w:hint="default"/>
    </w:rPr>
  </w:style>
  <w:style w:type="character" w:customStyle="1" w:styleId="WW8Num6z1">
    <w:name w:val="WW8Num6z1"/>
    <w:rsid w:val="003D6CDA"/>
    <w:rPr>
      <w:rFonts w:ascii="Calibri" w:eastAsia="Calibri" w:hAnsi="Calibri" w:cs="Times New Roman" w:hint="default"/>
    </w:rPr>
  </w:style>
  <w:style w:type="character" w:customStyle="1" w:styleId="WW8Num7z1">
    <w:name w:val="WW8Num7z1"/>
    <w:rsid w:val="003D6CDA"/>
    <w:rPr>
      <w:rFonts w:ascii="Courier New" w:hAnsi="Courier New" w:cs="Courier New" w:hint="default"/>
    </w:rPr>
  </w:style>
  <w:style w:type="character" w:customStyle="1" w:styleId="WW8Num7z3">
    <w:name w:val="WW8Num7z3"/>
    <w:rsid w:val="003D6CDA"/>
    <w:rPr>
      <w:rFonts w:ascii="Symbol" w:hAnsi="Symbol" w:cs="Symbol" w:hint="default"/>
    </w:rPr>
  </w:style>
  <w:style w:type="character" w:customStyle="1" w:styleId="WW8Num8z0">
    <w:name w:val="WW8Num8z0"/>
    <w:rsid w:val="003D6CDA"/>
    <w:rPr>
      <w:rFonts w:ascii="Symbol" w:hAnsi="Symbol" w:cs="Symbol" w:hint="default"/>
    </w:rPr>
  </w:style>
  <w:style w:type="character" w:customStyle="1" w:styleId="WW8Num8z2">
    <w:name w:val="WW8Num8z2"/>
    <w:rsid w:val="003D6CDA"/>
    <w:rPr>
      <w:rFonts w:ascii="Wingdings" w:hAnsi="Wingdings" w:cs="Wingdings" w:hint="default"/>
    </w:rPr>
  </w:style>
  <w:style w:type="character" w:customStyle="1" w:styleId="WW8Num8z4">
    <w:name w:val="WW8Num8z4"/>
    <w:rsid w:val="003D6CDA"/>
    <w:rPr>
      <w:rFonts w:ascii="Courier New" w:hAnsi="Courier New" w:cs="Courier New" w:hint="default"/>
    </w:rPr>
  </w:style>
  <w:style w:type="character" w:customStyle="1" w:styleId="WW8Num9z0">
    <w:name w:val="WW8Num9z0"/>
    <w:rsid w:val="003D6CDA"/>
    <w:rPr>
      <w:rFonts w:ascii="Symbol" w:hAnsi="Symbol" w:cs="Symbol" w:hint="default"/>
    </w:rPr>
  </w:style>
  <w:style w:type="character" w:customStyle="1" w:styleId="WW8Num9z1">
    <w:name w:val="WW8Num9z1"/>
    <w:rsid w:val="003D6CDA"/>
    <w:rPr>
      <w:rFonts w:ascii="Courier New" w:hAnsi="Courier New" w:cs="Courier New" w:hint="default"/>
    </w:rPr>
  </w:style>
  <w:style w:type="character" w:customStyle="1" w:styleId="WW8Num9z2">
    <w:name w:val="WW8Num9z2"/>
    <w:rsid w:val="003D6CDA"/>
    <w:rPr>
      <w:rFonts w:ascii="Wingdings" w:hAnsi="Wingdings" w:cs="Wingdings" w:hint="default"/>
    </w:rPr>
  </w:style>
  <w:style w:type="character" w:customStyle="1" w:styleId="WW8Num10z0">
    <w:name w:val="WW8Num10z0"/>
    <w:rsid w:val="003D6CDA"/>
    <w:rPr>
      <w:rFonts w:ascii="Symbol" w:hAnsi="Symbol" w:cs="Symbol" w:hint="default"/>
    </w:rPr>
  </w:style>
  <w:style w:type="character" w:customStyle="1" w:styleId="WW8Num10z2">
    <w:name w:val="WW8Num10z2"/>
    <w:rsid w:val="003D6CDA"/>
    <w:rPr>
      <w:rFonts w:ascii="Wingdings" w:hAnsi="Wingdings" w:cs="Wingdings" w:hint="default"/>
    </w:rPr>
  </w:style>
  <w:style w:type="character" w:customStyle="1" w:styleId="WW8Num10z4">
    <w:name w:val="WW8Num10z4"/>
    <w:rsid w:val="003D6CDA"/>
    <w:rPr>
      <w:rFonts w:ascii="Courier New" w:hAnsi="Courier New" w:cs="Courier New" w:hint="default"/>
    </w:rPr>
  </w:style>
  <w:style w:type="character" w:customStyle="1" w:styleId="WW8Num11z0">
    <w:name w:val="WW8Num11z0"/>
    <w:rsid w:val="003D6CDA"/>
    <w:rPr>
      <w:rFonts w:ascii="Symbol" w:hAnsi="Symbol" w:cs="Symbol" w:hint="default"/>
    </w:rPr>
  </w:style>
  <w:style w:type="character" w:customStyle="1" w:styleId="WW8Num11z1">
    <w:name w:val="WW8Num11z1"/>
    <w:rsid w:val="003D6CDA"/>
    <w:rPr>
      <w:rFonts w:ascii="Courier New" w:hAnsi="Courier New" w:cs="Courier New" w:hint="default"/>
    </w:rPr>
  </w:style>
  <w:style w:type="character" w:customStyle="1" w:styleId="WW8Num11z2">
    <w:name w:val="WW8Num11z2"/>
    <w:rsid w:val="003D6CDA"/>
    <w:rPr>
      <w:rFonts w:ascii="Wingdings" w:hAnsi="Wingdings" w:cs="Wingdings" w:hint="default"/>
    </w:rPr>
  </w:style>
  <w:style w:type="character" w:customStyle="1" w:styleId="WW8Num12z0">
    <w:name w:val="WW8Num12z0"/>
    <w:rsid w:val="003D6CDA"/>
    <w:rPr>
      <w:rFonts w:ascii="Wingdings" w:hAnsi="Wingdings" w:cs="Wingdings" w:hint="default"/>
      <w:color w:val="000000"/>
      <w:sz w:val="24"/>
      <w:szCs w:val="24"/>
      <w:lang w:val="en-US"/>
    </w:rPr>
  </w:style>
  <w:style w:type="character" w:customStyle="1" w:styleId="WW8Num12z1">
    <w:name w:val="WW8Num12z1"/>
    <w:rsid w:val="003D6CDA"/>
    <w:rPr>
      <w:rFonts w:ascii="Courier New" w:hAnsi="Courier New" w:cs="Courier New" w:hint="default"/>
    </w:rPr>
  </w:style>
  <w:style w:type="character" w:customStyle="1" w:styleId="WW8Num12z3">
    <w:name w:val="WW8Num12z3"/>
    <w:rsid w:val="003D6CDA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3D6CDA"/>
  </w:style>
  <w:style w:type="character" w:customStyle="1" w:styleId="TextbublinyChar">
    <w:name w:val="Text bubliny Char"/>
    <w:rsid w:val="003D6CDA"/>
    <w:rPr>
      <w:rFonts w:ascii="Tahoma" w:hAnsi="Tahoma" w:cs="Tahoma"/>
      <w:sz w:val="16"/>
      <w:szCs w:val="16"/>
    </w:rPr>
  </w:style>
  <w:style w:type="character" w:customStyle="1" w:styleId="Zvraznn">
    <w:name w:val="Zvýraznění"/>
    <w:rsid w:val="003D6CDA"/>
    <w:rPr>
      <w:i/>
      <w:iCs/>
    </w:rPr>
  </w:style>
  <w:style w:type="character" w:styleId="Sledovanodkaz">
    <w:name w:val="FollowedHyperlink"/>
    <w:uiPriority w:val="99"/>
    <w:rsid w:val="003D6CDA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3D6CDA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Seznam">
    <w:name w:val="List"/>
    <w:basedOn w:val="Zkladntext"/>
    <w:rsid w:val="003D6CDA"/>
    <w:pPr>
      <w:spacing w:after="140" w:line="288" w:lineRule="auto"/>
    </w:pPr>
    <w:rPr>
      <w:rFonts w:ascii="Calibri" w:eastAsia="Calibri" w:hAnsi="Calibri" w:cs="Mangal"/>
      <w:sz w:val="22"/>
      <w:szCs w:val="22"/>
    </w:rPr>
  </w:style>
  <w:style w:type="paragraph" w:styleId="Titulek">
    <w:name w:val="caption"/>
    <w:basedOn w:val="Normln"/>
    <w:qFormat/>
    <w:rsid w:val="003D6CDA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Rejstk">
    <w:name w:val="Rejstřík"/>
    <w:basedOn w:val="Normln"/>
    <w:rsid w:val="003D6CDA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Textbubliny">
    <w:name w:val="Balloon Text"/>
    <w:basedOn w:val="Normln"/>
    <w:link w:val="TextbublinyChar1"/>
    <w:rsid w:val="003D6CDA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xtbublinyChar1">
    <w:name w:val="Text bubliny Char1"/>
    <w:basedOn w:val="Standardnpsmoodstavce"/>
    <w:link w:val="Textbubliny"/>
    <w:rsid w:val="003D6CDA"/>
    <w:rPr>
      <w:rFonts w:ascii="Tahoma" w:eastAsia="Calibri" w:hAnsi="Tahoma" w:cs="Tahoma"/>
      <w:sz w:val="16"/>
      <w:szCs w:val="16"/>
      <w:lang w:eastAsia="zh-CN"/>
    </w:rPr>
  </w:style>
  <w:style w:type="paragraph" w:customStyle="1" w:styleId="Nadpistabulky">
    <w:name w:val="Nadpis tabulky"/>
    <w:basedOn w:val="Obsahtabulky"/>
    <w:rsid w:val="003D6CDA"/>
    <w:pPr>
      <w:spacing w:after="200" w:line="276" w:lineRule="auto"/>
      <w:jc w:val="center"/>
    </w:pPr>
    <w:rPr>
      <w:rFonts w:ascii="Calibri" w:eastAsia="Calibri" w:hAnsi="Calibri"/>
      <w:b/>
      <w:bCs/>
      <w:sz w:val="22"/>
      <w:szCs w:val="22"/>
    </w:rPr>
  </w:style>
  <w:style w:type="paragraph" w:customStyle="1" w:styleId="Standard">
    <w:name w:val="Standard"/>
    <w:rsid w:val="00AE1EE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AE1EEF"/>
    <w:pPr>
      <w:suppressLineNumbers/>
    </w:pPr>
  </w:style>
  <w:style w:type="paragraph" w:customStyle="1" w:styleId="Odstavecseseznamem1">
    <w:name w:val="Odstavec se seznamem1"/>
    <w:basedOn w:val="Normln"/>
    <w:rsid w:val="003B2B9C"/>
    <w:pPr>
      <w:suppressAutoHyphens/>
      <w:ind w:left="720"/>
    </w:pPr>
    <w:rPr>
      <w:rFonts w:ascii="Times New Roman" w:eastAsia="SimSun" w:hAnsi="Times New Roman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B33535"/>
    <w:rPr>
      <w:i/>
      <w:iCs/>
    </w:rPr>
  </w:style>
  <w:style w:type="paragraph" w:styleId="Odstavecseseznamem">
    <w:name w:val="List Paragraph"/>
    <w:basedOn w:val="Normln"/>
    <w:uiPriority w:val="34"/>
    <w:qFormat/>
    <w:rsid w:val="006D6C5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2715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as-text-align-center">
    <w:name w:val="has-text-align-center"/>
    <w:basedOn w:val="Normln"/>
    <w:rsid w:val="00227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DefinitionTerm">
    <w:name w:val="Definition Term"/>
    <w:basedOn w:val="Normln"/>
    <w:next w:val="Normln"/>
    <w:rsid w:val="008223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Prosttext1">
    <w:name w:val="Prostý text1"/>
    <w:basedOn w:val="Normln"/>
    <w:rsid w:val="0082233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83880"/>
    <w:rPr>
      <w:color w:val="605E5C"/>
      <w:shd w:val="clear" w:color="auto" w:fill="E1DFDD"/>
    </w:rPr>
  </w:style>
  <w:style w:type="paragraph" w:customStyle="1" w:styleId="para">
    <w:name w:val="para"/>
    <w:basedOn w:val="Normln"/>
    <w:rsid w:val="00480B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5">
    <w:name w:val="l5"/>
    <w:basedOn w:val="Normln"/>
    <w:rsid w:val="00480B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80BF0"/>
    <w:rPr>
      <w:i/>
      <w:iCs/>
    </w:rPr>
  </w:style>
  <w:style w:type="paragraph" w:customStyle="1" w:styleId="l6">
    <w:name w:val="l6"/>
    <w:basedOn w:val="Normln"/>
    <w:rsid w:val="00480B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xmsonormal">
    <w:name w:val="x_msonormal"/>
    <w:basedOn w:val="Normln"/>
    <w:rsid w:val="007C32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NormlnsWWW">
    <w:name w:val="Normální (síť WWW)"/>
    <w:basedOn w:val="Normln"/>
    <w:rsid w:val="004974C0"/>
    <w:pPr>
      <w:suppressAutoHyphens/>
    </w:pPr>
    <w:rPr>
      <w:rFonts w:ascii="Times New Roman" w:eastAsia="Times New Roman" w:hAnsi="Times New Roman" w:cs="Courier New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5AD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table" w:customStyle="1" w:styleId="TableNormal">
    <w:name w:val="Table Normal"/>
    <w:rsid w:val="00E25AD6"/>
    <w:rPr>
      <w:rFonts w:ascii="Times New Roman" w:eastAsia="Times New Roman" w:hAnsi="Times New Roman" w:cs="Times New Roman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E25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25AD6"/>
    <w:rPr>
      <w:rFonts w:ascii="Georgia" w:eastAsia="Georgia" w:hAnsi="Georgia" w:cs="Georgia"/>
      <w:i/>
      <w:color w:val="66666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5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5A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5A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5A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5A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WWNum17">
    <w:name w:val="WWNum17"/>
    <w:basedOn w:val="Bezseznamu"/>
    <w:rsid w:val="00E25AD6"/>
  </w:style>
  <w:style w:type="numbering" w:customStyle="1" w:styleId="WWNum46">
    <w:name w:val="WWNum46"/>
    <w:basedOn w:val="Bezseznamu"/>
    <w:rsid w:val="00E25AD6"/>
  </w:style>
  <w:style w:type="character" w:customStyle="1" w:styleId="ListLabel8">
    <w:name w:val="ListLabel 8"/>
    <w:rsid w:val="00E25AD6"/>
    <w:rPr>
      <w:u w:val="none"/>
    </w:rPr>
  </w:style>
  <w:style w:type="numbering" w:customStyle="1" w:styleId="WWNum12">
    <w:name w:val="WWNum12"/>
    <w:basedOn w:val="Bezseznamu"/>
    <w:rsid w:val="00E25AD6"/>
  </w:style>
  <w:style w:type="numbering" w:customStyle="1" w:styleId="WWNum14">
    <w:name w:val="WWNum14"/>
    <w:basedOn w:val="Bezseznamu"/>
    <w:rsid w:val="00E25AD6"/>
  </w:style>
  <w:style w:type="numbering" w:customStyle="1" w:styleId="WWNum48">
    <w:name w:val="WWNum48"/>
    <w:basedOn w:val="Bezseznamu"/>
    <w:rsid w:val="00E25AD6"/>
  </w:style>
  <w:style w:type="numbering" w:customStyle="1" w:styleId="WWNum30">
    <w:name w:val="WWNum30"/>
    <w:basedOn w:val="Bezseznamu"/>
    <w:rsid w:val="00E25AD6"/>
  </w:style>
  <w:style w:type="character" w:customStyle="1" w:styleId="ListLabel9">
    <w:name w:val="ListLabel 9"/>
    <w:rsid w:val="00E25AD6"/>
    <w:rPr>
      <w:u w:val="none"/>
    </w:rPr>
  </w:style>
  <w:style w:type="numbering" w:customStyle="1" w:styleId="WWNum11">
    <w:name w:val="WWNum11"/>
    <w:basedOn w:val="Bezseznamu"/>
    <w:rsid w:val="00E25AD6"/>
  </w:style>
  <w:style w:type="numbering" w:customStyle="1" w:styleId="WWNum50">
    <w:name w:val="WWNum50"/>
    <w:basedOn w:val="Bezseznamu"/>
    <w:rsid w:val="00E25AD6"/>
  </w:style>
  <w:style w:type="numbering" w:customStyle="1" w:styleId="WWNum15">
    <w:name w:val="WWNum15"/>
    <w:basedOn w:val="Bezseznamu"/>
    <w:rsid w:val="00E25AD6"/>
  </w:style>
  <w:style w:type="numbering" w:customStyle="1" w:styleId="WWNum41">
    <w:name w:val="WWNum41"/>
    <w:basedOn w:val="Bezseznamu"/>
    <w:rsid w:val="00E25AD6"/>
  </w:style>
  <w:style w:type="numbering" w:customStyle="1" w:styleId="WWNum8">
    <w:name w:val="WWNum8"/>
    <w:basedOn w:val="Bezseznamu"/>
    <w:rsid w:val="00E25AD6"/>
  </w:style>
  <w:style w:type="numbering" w:customStyle="1" w:styleId="WWNum19">
    <w:name w:val="WWNum19"/>
    <w:basedOn w:val="Bezseznamu"/>
    <w:rsid w:val="00E25AD6"/>
  </w:style>
  <w:style w:type="numbering" w:customStyle="1" w:styleId="WWNum2">
    <w:name w:val="WWNum2"/>
    <w:basedOn w:val="Bezseznamu"/>
    <w:rsid w:val="00E25AD6"/>
  </w:style>
  <w:style w:type="numbering" w:customStyle="1" w:styleId="WWNum31">
    <w:name w:val="WWNum31"/>
    <w:basedOn w:val="Bezseznamu"/>
    <w:rsid w:val="00E25AD6"/>
  </w:style>
  <w:style w:type="numbering" w:customStyle="1" w:styleId="WWNum13">
    <w:name w:val="WWNum13"/>
    <w:basedOn w:val="Bezseznamu"/>
    <w:rsid w:val="00E25AD6"/>
  </w:style>
  <w:style w:type="numbering" w:customStyle="1" w:styleId="WWNum5">
    <w:name w:val="WWNum5"/>
    <w:basedOn w:val="Bezseznamu"/>
    <w:rsid w:val="00E25AD6"/>
  </w:style>
  <w:style w:type="numbering" w:customStyle="1" w:styleId="WWNum49">
    <w:name w:val="WWNum49"/>
    <w:basedOn w:val="Bezseznamu"/>
    <w:rsid w:val="00E25AD6"/>
  </w:style>
  <w:style w:type="numbering" w:customStyle="1" w:styleId="WWNum51">
    <w:name w:val="WWNum51"/>
    <w:basedOn w:val="Bezseznamu"/>
    <w:rsid w:val="00E25AD6"/>
  </w:style>
  <w:style w:type="numbering" w:customStyle="1" w:styleId="WWNum23">
    <w:name w:val="WWNum23"/>
    <w:basedOn w:val="Bezseznamu"/>
    <w:rsid w:val="00E25AD6"/>
  </w:style>
  <w:style w:type="numbering" w:customStyle="1" w:styleId="WWNum20">
    <w:name w:val="WWNum20"/>
    <w:basedOn w:val="Bezseznamu"/>
    <w:rsid w:val="00E25AD6"/>
  </w:style>
  <w:style w:type="numbering" w:customStyle="1" w:styleId="WWNum28">
    <w:name w:val="WWNum28"/>
    <w:basedOn w:val="Bezseznamu"/>
    <w:rsid w:val="00E25AD6"/>
  </w:style>
  <w:style w:type="numbering" w:customStyle="1" w:styleId="WWNum32">
    <w:name w:val="WWNum32"/>
    <w:basedOn w:val="Bezseznamu"/>
    <w:rsid w:val="00E25AD6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C13C1E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0141A1"/>
    <w:rPr>
      <w:color w:val="605E5C"/>
      <w:shd w:val="clear" w:color="auto" w:fill="E1DFDD"/>
    </w:rPr>
  </w:style>
  <w:style w:type="paragraph" w:customStyle="1" w:styleId="VNormal10">
    <w:name w:val="VNormal_10"/>
    <w:basedOn w:val="Normln"/>
    <w:qFormat/>
    <w:rsid w:val="009E42F0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</w:tabs>
      <w:suppressAutoHyphens/>
      <w:spacing w:line="288" w:lineRule="auto"/>
      <w:jc w:val="both"/>
    </w:pPr>
    <w:rPr>
      <w:rFonts w:ascii="Franklin Gothic Itc T EE" w:eastAsia="Times New Roman" w:hAnsi="Franklin Gothic Itc T EE" w:cs="Franklin Gothic Itc T EE"/>
      <w:color w:val="313477"/>
      <w:sz w:val="22"/>
      <w:szCs w:val="22"/>
      <w:lang w:eastAsia="ar-SA"/>
    </w:rPr>
  </w:style>
  <w:style w:type="paragraph" w:customStyle="1" w:styleId="Zkladntext21">
    <w:name w:val="Základní text 21"/>
    <w:basedOn w:val="Normln"/>
    <w:rsid w:val="00742697"/>
    <w:pPr>
      <w:suppressAutoHyphens/>
    </w:pPr>
    <w:rPr>
      <w:rFonts w:ascii="Times New Roman" w:eastAsia="Times New Roman" w:hAnsi="Times New Roman" w:cs="Times New Roman"/>
      <w:b/>
      <w:sz w:val="20"/>
      <w:lang w:eastAsia="zh-CN"/>
    </w:rPr>
  </w:style>
  <w:style w:type="character" w:customStyle="1" w:styleId="WW8Num7z2">
    <w:name w:val="WW8Num7z2"/>
    <w:rsid w:val="00B14C60"/>
  </w:style>
  <w:style w:type="character" w:customStyle="1" w:styleId="WW8Num7z4">
    <w:name w:val="WW8Num7z4"/>
    <w:rsid w:val="00B14C60"/>
  </w:style>
  <w:style w:type="character" w:customStyle="1" w:styleId="WW8Num7z5">
    <w:name w:val="WW8Num7z5"/>
    <w:rsid w:val="00B14C60"/>
  </w:style>
  <w:style w:type="character" w:customStyle="1" w:styleId="WW8Num7z6">
    <w:name w:val="WW8Num7z6"/>
    <w:rsid w:val="00B14C60"/>
  </w:style>
  <w:style w:type="character" w:customStyle="1" w:styleId="WW8Num7z7">
    <w:name w:val="WW8Num7z7"/>
    <w:rsid w:val="00B14C60"/>
  </w:style>
  <w:style w:type="character" w:customStyle="1" w:styleId="WW8Num7z8">
    <w:name w:val="WW8Num7z8"/>
    <w:rsid w:val="00B14C60"/>
  </w:style>
  <w:style w:type="character" w:customStyle="1" w:styleId="WW8Num8z1">
    <w:name w:val="WW8Num8z1"/>
    <w:rsid w:val="00B14C60"/>
  </w:style>
  <w:style w:type="character" w:customStyle="1" w:styleId="WW8Num8z3">
    <w:name w:val="WW8Num8z3"/>
    <w:rsid w:val="00B14C60"/>
  </w:style>
  <w:style w:type="character" w:customStyle="1" w:styleId="WW8Num8z5">
    <w:name w:val="WW8Num8z5"/>
    <w:rsid w:val="00B14C60"/>
  </w:style>
  <w:style w:type="character" w:customStyle="1" w:styleId="WW8Num8z6">
    <w:name w:val="WW8Num8z6"/>
    <w:rsid w:val="00B14C60"/>
  </w:style>
  <w:style w:type="character" w:customStyle="1" w:styleId="WW8Num8z7">
    <w:name w:val="WW8Num8z7"/>
    <w:rsid w:val="00B14C60"/>
  </w:style>
  <w:style w:type="character" w:customStyle="1" w:styleId="WW8Num8z8">
    <w:name w:val="WW8Num8z8"/>
    <w:rsid w:val="00B14C60"/>
  </w:style>
  <w:style w:type="character" w:customStyle="1" w:styleId="WW8Num9z3">
    <w:name w:val="WW8Num9z3"/>
    <w:rsid w:val="00B14C60"/>
    <w:rPr>
      <w:rFonts w:ascii="Symbol" w:hAnsi="Symbol" w:cs="Symbol" w:hint="default"/>
    </w:rPr>
  </w:style>
  <w:style w:type="character" w:customStyle="1" w:styleId="WW8Num10z1">
    <w:name w:val="WW8Num10z1"/>
    <w:rsid w:val="00B14C60"/>
    <w:rPr>
      <w:rFonts w:ascii="Courier New" w:hAnsi="Courier New" w:cs="Courier New" w:hint="default"/>
    </w:rPr>
  </w:style>
  <w:style w:type="character" w:customStyle="1" w:styleId="WW8Num10z3">
    <w:name w:val="WW8Num10z3"/>
    <w:rsid w:val="00B14C60"/>
    <w:rPr>
      <w:rFonts w:ascii="Symbol" w:hAnsi="Symbol" w:cs="Symbol" w:hint="default"/>
    </w:rPr>
  </w:style>
  <w:style w:type="character" w:customStyle="1" w:styleId="WW8Num11z3">
    <w:name w:val="WW8Num11z3"/>
    <w:rsid w:val="00B14C60"/>
    <w:rPr>
      <w:rFonts w:ascii="Symbol" w:hAnsi="Symbol" w:cs="Symbol" w:hint="default"/>
    </w:rPr>
  </w:style>
  <w:style w:type="character" w:customStyle="1" w:styleId="WW8Num12z2">
    <w:name w:val="WW8Num12z2"/>
    <w:rsid w:val="00B14C60"/>
    <w:rPr>
      <w:rFonts w:ascii="Wingdings" w:hAnsi="Wingdings" w:cs="Wingdings" w:hint="default"/>
    </w:rPr>
  </w:style>
  <w:style w:type="character" w:customStyle="1" w:styleId="WW8Num13z0">
    <w:name w:val="WW8Num13z0"/>
    <w:rsid w:val="00B14C60"/>
  </w:style>
  <w:style w:type="character" w:customStyle="1" w:styleId="WW8Num13z1">
    <w:name w:val="WW8Num13z1"/>
    <w:rsid w:val="00B14C60"/>
    <w:rPr>
      <w:rFonts w:ascii="Courier New" w:hAnsi="Courier New" w:cs="Courier New" w:hint="default"/>
    </w:rPr>
  </w:style>
  <w:style w:type="character" w:customStyle="1" w:styleId="WW8Num13z2">
    <w:name w:val="WW8Num13z2"/>
    <w:rsid w:val="00B14C60"/>
    <w:rPr>
      <w:rFonts w:ascii="Wingdings" w:hAnsi="Wingdings" w:cs="Wingdings" w:hint="default"/>
    </w:rPr>
  </w:style>
  <w:style w:type="character" w:customStyle="1" w:styleId="WW8Num13z3">
    <w:name w:val="WW8Num13z3"/>
    <w:rsid w:val="00B14C60"/>
    <w:rPr>
      <w:rFonts w:ascii="Symbol" w:hAnsi="Symbol" w:cs="Symbol" w:hint="default"/>
    </w:rPr>
  </w:style>
  <w:style w:type="character" w:customStyle="1" w:styleId="WW8Num14z0">
    <w:name w:val="WW8Num14z0"/>
    <w:rsid w:val="00B14C60"/>
  </w:style>
  <w:style w:type="character" w:customStyle="1" w:styleId="WW8Num14z1">
    <w:name w:val="WW8Num14z1"/>
    <w:rsid w:val="00B14C60"/>
    <w:rPr>
      <w:rFonts w:ascii="Courier New" w:hAnsi="Courier New" w:cs="Courier New" w:hint="default"/>
    </w:rPr>
  </w:style>
  <w:style w:type="character" w:customStyle="1" w:styleId="WW8Num14z2">
    <w:name w:val="WW8Num14z2"/>
    <w:rsid w:val="00B14C60"/>
    <w:rPr>
      <w:rFonts w:ascii="Wingdings" w:hAnsi="Wingdings" w:cs="Wingdings" w:hint="default"/>
    </w:rPr>
  </w:style>
  <w:style w:type="character" w:customStyle="1" w:styleId="WW8Num14z3">
    <w:name w:val="WW8Num14z3"/>
    <w:rsid w:val="00B14C60"/>
    <w:rPr>
      <w:rFonts w:ascii="Symbol" w:hAnsi="Symbol" w:cs="Symbol" w:hint="default"/>
    </w:rPr>
  </w:style>
  <w:style w:type="character" w:customStyle="1" w:styleId="WW8Num15z0">
    <w:name w:val="WW8Num15z0"/>
    <w:rsid w:val="00B14C60"/>
  </w:style>
  <w:style w:type="character" w:customStyle="1" w:styleId="WW8Num15z1">
    <w:name w:val="WW8Num15z1"/>
    <w:rsid w:val="00B14C60"/>
    <w:rPr>
      <w:rFonts w:ascii="Courier New" w:hAnsi="Courier New" w:cs="Courier New" w:hint="default"/>
    </w:rPr>
  </w:style>
  <w:style w:type="character" w:customStyle="1" w:styleId="WW8Num15z2">
    <w:name w:val="WW8Num15z2"/>
    <w:rsid w:val="00B14C60"/>
    <w:rPr>
      <w:rFonts w:ascii="Wingdings" w:hAnsi="Wingdings" w:cs="Wingdings" w:hint="default"/>
    </w:rPr>
  </w:style>
  <w:style w:type="character" w:customStyle="1" w:styleId="WW8Num15z3">
    <w:name w:val="WW8Num15z3"/>
    <w:rsid w:val="00B14C60"/>
    <w:rPr>
      <w:rFonts w:ascii="Symbol" w:hAnsi="Symbol" w:cs="Symbol" w:hint="default"/>
    </w:rPr>
  </w:style>
  <w:style w:type="character" w:customStyle="1" w:styleId="WW8Num16z0">
    <w:name w:val="WW8Num16z0"/>
    <w:rsid w:val="00B14C60"/>
    <w:rPr>
      <w:rFonts w:ascii="Symbol" w:hAnsi="Symbol" w:cs="Symbol" w:hint="default"/>
      <w:sz w:val="20"/>
    </w:rPr>
  </w:style>
  <w:style w:type="character" w:customStyle="1" w:styleId="WW8Num16z1">
    <w:name w:val="WW8Num16z1"/>
    <w:rsid w:val="00B14C60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B14C60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B14C60"/>
  </w:style>
  <w:style w:type="character" w:customStyle="1" w:styleId="WW8Num17z1">
    <w:name w:val="WW8Num17z1"/>
    <w:rsid w:val="00B14C60"/>
    <w:rPr>
      <w:rFonts w:ascii="Courier New" w:hAnsi="Courier New" w:cs="Courier New" w:hint="default"/>
    </w:rPr>
  </w:style>
  <w:style w:type="character" w:customStyle="1" w:styleId="WW8Num17z2">
    <w:name w:val="WW8Num17z2"/>
    <w:rsid w:val="00B14C60"/>
    <w:rPr>
      <w:rFonts w:ascii="Wingdings" w:hAnsi="Wingdings" w:cs="Wingdings" w:hint="default"/>
    </w:rPr>
  </w:style>
  <w:style w:type="character" w:customStyle="1" w:styleId="WW8Num17z3">
    <w:name w:val="WW8Num17z3"/>
    <w:rsid w:val="00B14C60"/>
    <w:rPr>
      <w:rFonts w:ascii="Symbol" w:hAnsi="Symbol" w:cs="Symbol" w:hint="default"/>
    </w:rPr>
  </w:style>
  <w:style w:type="character" w:customStyle="1" w:styleId="WW8Num18z0">
    <w:name w:val="WW8Num18z0"/>
    <w:rsid w:val="00B14C60"/>
    <w:rPr>
      <w:rFonts w:ascii="Symbol" w:hAnsi="Symbol" w:cs="Symbol" w:hint="default"/>
      <w:sz w:val="20"/>
    </w:rPr>
  </w:style>
  <w:style w:type="character" w:customStyle="1" w:styleId="WW8Num18z1">
    <w:name w:val="WW8Num18z1"/>
    <w:rsid w:val="00B14C60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B14C60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B14C60"/>
    <w:rPr>
      <w:rFonts w:ascii="Symbol" w:hAnsi="Symbol" w:cs="Symbol" w:hint="default"/>
      <w:sz w:val="20"/>
    </w:rPr>
  </w:style>
  <w:style w:type="character" w:customStyle="1" w:styleId="WW8Num19z1">
    <w:name w:val="WW8Num19z1"/>
    <w:rsid w:val="00B14C60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B14C60"/>
    <w:rPr>
      <w:rFonts w:ascii="Wingdings" w:hAnsi="Wingdings" w:cs="Wingdings" w:hint="default"/>
      <w:sz w:val="20"/>
    </w:rPr>
  </w:style>
  <w:style w:type="character" w:customStyle="1" w:styleId="Absatz-Standardschriftart">
    <w:name w:val="Absatz-Standardschriftart"/>
    <w:rsid w:val="00B14C60"/>
  </w:style>
  <w:style w:type="character" w:customStyle="1" w:styleId="WW-Absatz-Standardschriftart">
    <w:name w:val="WW-Absatz-Standardschriftart"/>
    <w:rsid w:val="00B14C60"/>
  </w:style>
  <w:style w:type="character" w:customStyle="1" w:styleId="Odrky">
    <w:name w:val="Odrážky"/>
    <w:rsid w:val="00B14C60"/>
    <w:rPr>
      <w:rFonts w:ascii="StarSymbol" w:eastAsia="StarSymbol" w:hAnsi="StarSymbol" w:cs="StarSymbol"/>
      <w:sz w:val="18"/>
      <w:szCs w:val="18"/>
    </w:rPr>
  </w:style>
  <w:style w:type="character" w:customStyle="1" w:styleId="NormVPChar">
    <w:name w:val="Norm ŠVP Char"/>
    <w:basedOn w:val="Standardnpsmoodstavce1"/>
    <w:rsid w:val="00B14C60"/>
    <w:rPr>
      <w:rFonts w:eastAsia="Lucida Sans Unicode"/>
      <w:kern w:val="1"/>
      <w:szCs w:val="24"/>
      <w:lang w:val="cs-CZ" w:bidi="ar-SA"/>
    </w:rPr>
  </w:style>
  <w:style w:type="paragraph" w:customStyle="1" w:styleId="NormVP">
    <w:name w:val="Norm ŠVP"/>
    <w:basedOn w:val="Normln"/>
    <w:rsid w:val="00B14C60"/>
    <w:pPr>
      <w:widowControl w:val="0"/>
      <w:suppressAutoHyphens/>
    </w:pPr>
    <w:rPr>
      <w:rFonts w:ascii="Times New Roman" w:eastAsia="Lucida Sans Unicode" w:hAnsi="Times New Roman" w:cs="Times New Roman"/>
      <w:kern w:val="1"/>
      <w:sz w:val="20"/>
      <w:lang w:eastAsia="zh-CN"/>
    </w:rPr>
  </w:style>
  <w:style w:type="paragraph" w:customStyle="1" w:styleId="Normlnweb1">
    <w:name w:val="Normální (web)1"/>
    <w:basedOn w:val="Normln"/>
    <w:rsid w:val="00B14C60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Zkladntext22">
    <w:name w:val="Základní text 22"/>
    <w:basedOn w:val="Normln"/>
    <w:rsid w:val="00B14C60"/>
    <w:pPr>
      <w:widowControl w:val="0"/>
      <w:tabs>
        <w:tab w:val="left" w:pos="360"/>
      </w:tabs>
      <w:suppressAutoHyphens/>
      <w:overflowPunct w:val="0"/>
      <w:autoSpaceDE w:val="0"/>
      <w:ind w:left="360" w:hanging="360"/>
      <w:textAlignment w:val="baseline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NormlnsWWW0">
    <w:name w:val="Normální (sí? WWW)"/>
    <w:basedOn w:val="Normln"/>
    <w:rsid w:val="00B14C60"/>
    <w:pPr>
      <w:widowControl w:val="0"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71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71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20E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20E71"/>
  </w:style>
  <w:style w:type="paragraph" w:customStyle="1" w:styleId="Zkladntext23">
    <w:name w:val="Základní text 23"/>
    <w:basedOn w:val="Normln"/>
    <w:rsid w:val="00C20E71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Calibri" w:eastAsia="Times New Roman" w:hAnsi="Calibri" w:cs="Times New Roman"/>
      <w:sz w:val="22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23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23A4"/>
  </w:style>
  <w:style w:type="paragraph" w:customStyle="1" w:styleId="koncepceNormal">
    <w:name w:val="koncepceNormal"/>
    <w:basedOn w:val="Standard"/>
    <w:rsid w:val="001D6927"/>
    <w:pPr>
      <w:suppressAutoHyphens w:val="0"/>
      <w:autoSpaceDE w:val="0"/>
      <w:jc w:val="both"/>
    </w:pPr>
    <w:rPr>
      <w:rFonts w:ascii="Tahoma" w:eastAsia="Tahoma" w:hAnsi="Tahoma" w:cs="Tahoma"/>
      <w:sz w:val="22"/>
      <w:szCs w:val="22"/>
    </w:rPr>
  </w:style>
  <w:style w:type="character" w:customStyle="1" w:styleId="apple-converted-space">
    <w:name w:val="apple-converted-space"/>
    <w:basedOn w:val="Standardnpsmoodstavce"/>
    <w:rsid w:val="001D6927"/>
  </w:style>
  <w:style w:type="character" w:customStyle="1" w:styleId="Internetlink">
    <w:name w:val="Internet link"/>
    <w:rsid w:val="001D6927"/>
    <w:rPr>
      <w:color w:val="0000FF"/>
      <w:u w:val="single"/>
    </w:rPr>
  </w:style>
  <w:style w:type="numbering" w:customStyle="1" w:styleId="WW8Num2">
    <w:name w:val="WW8Num2"/>
    <w:basedOn w:val="Bezseznamu"/>
    <w:rsid w:val="001D6927"/>
    <w:pPr>
      <w:numPr>
        <w:numId w:val="20"/>
      </w:numPr>
    </w:pPr>
  </w:style>
  <w:style w:type="paragraph" w:customStyle="1" w:styleId="TableHeading">
    <w:name w:val="Table Heading"/>
    <w:basedOn w:val="TableContents"/>
    <w:rsid w:val="00762F8F"/>
    <w:pPr>
      <w:autoSpaceDN/>
      <w:jc w:val="center"/>
      <w:textAlignment w:val="auto"/>
    </w:pPr>
    <w:rPr>
      <w:rFonts w:ascii="Times New Roman" w:hAnsi="Times New Roman" w:cs="Times New Roman"/>
      <w:b/>
      <w:bCs/>
      <w:kern w:val="0"/>
      <w:lang w:bidi="ar-SA"/>
    </w:rPr>
  </w:style>
  <w:style w:type="paragraph" w:customStyle="1" w:styleId="Textkomente1">
    <w:name w:val="Text komentáře1"/>
    <w:basedOn w:val="Normln"/>
    <w:rsid w:val="00762F8F"/>
    <w:pPr>
      <w:suppressAutoHyphens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dwitem">
    <w:name w:val="dw_item"/>
    <w:basedOn w:val="Standardnpsmoodstavce"/>
    <w:rsid w:val="0027156B"/>
  </w:style>
  <w:style w:type="paragraph" w:customStyle="1" w:styleId="msonormalcxspmiddle">
    <w:name w:val="msonormalcxspmiddle"/>
    <w:basedOn w:val="Normln"/>
    <w:uiPriority w:val="99"/>
    <w:qFormat/>
    <w:rsid w:val="0042442D"/>
    <w:pPr>
      <w:spacing w:beforeAutospacing="1" w:after="200" w:afterAutospacing="1"/>
    </w:pPr>
    <w:rPr>
      <w:rFonts w:ascii="Times New Roman" w:eastAsia="Calibri" w:hAnsi="Times New Roman" w:cs="Times New Roman"/>
      <w:color w:val="00000A"/>
      <w:lang w:eastAsia="cs-CZ"/>
    </w:rPr>
  </w:style>
  <w:style w:type="paragraph" w:customStyle="1" w:styleId="Textbody">
    <w:name w:val="Text body"/>
    <w:basedOn w:val="Standard"/>
    <w:rsid w:val="0097749B"/>
    <w:pPr>
      <w:spacing w:after="120"/>
    </w:pPr>
    <w:rPr>
      <w:rFonts w:ascii="Times New Roman" w:eastAsia="SimSun, 宋体" w:hAnsi="Times New Roman" w:cs="Times New Roman"/>
      <w:lang w:bidi="ar-SA"/>
    </w:rPr>
  </w:style>
  <w:style w:type="paragraph" w:customStyle="1" w:styleId="Styl2">
    <w:name w:val="Styl2"/>
    <w:basedOn w:val="Normln"/>
    <w:rsid w:val="00830FA1"/>
    <w:pPr>
      <w:suppressAutoHyphens/>
      <w:ind w:left="4956"/>
    </w:pPr>
    <w:rPr>
      <w:rFonts w:ascii="Times New Roman" w:eastAsia="SimSun" w:hAnsi="Times New Roman" w:cs="Times New Roman"/>
      <w:b/>
      <w:lang w:eastAsia="ar-SA"/>
    </w:rPr>
  </w:style>
  <w:style w:type="character" w:customStyle="1" w:styleId="StrongEmphasis">
    <w:name w:val="Strong Emphasis"/>
    <w:rsid w:val="00C5155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007F5"/>
    <w:rPr>
      <w:color w:val="605E5C"/>
      <w:shd w:val="clear" w:color="auto" w:fill="E1DFDD"/>
    </w:rPr>
  </w:style>
  <w:style w:type="paragraph" w:customStyle="1" w:styleId="odstavec">
    <w:name w:val="*odstavec"/>
    <w:basedOn w:val="Normln"/>
    <w:link w:val="odstavecChar"/>
    <w:qFormat/>
    <w:rsid w:val="004D76D5"/>
    <w:pPr>
      <w:spacing w:before="120" w:after="120"/>
      <w:jc w:val="both"/>
    </w:pPr>
    <w:rPr>
      <w:rFonts w:ascii="Arial Narrow" w:eastAsia="Times New Roman" w:hAnsi="Arial Narrow" w:cs="Times New Roman"/>
      <w:lang w:val="x-none" w:eastAsia="cs-CZ"/>
    </w:rPr>
  </w:style>
  <w:style w:type="paragraph" w:customStyle="1" w:styleId="Titel">
    <w:name w:val="*Titel"/>
    <w:basedOn w:val="odstavec"/>
    <w:rsid w:val="004D76D5"/>
    <w:pPr>
      <w:spacing w:before="240"/>
      <w:jc w:val="center"/>
    </w:pPr>
    <w:rPr>
      <w:b/>
      <w:sz w:val="36"/>
      <w:szCs w:val="28"/>
    </w:rPr>
  </w:style>
  <w:style w:type="paragraph" w:customStyle="1" w:styleId="odrkyslo">
    <w:name w:val="*odrážkyčíslo"/>
    <w:basedOn w:val="odstavec"/>
    <w:qFormat/>
    <w:rsid w:val="004D76D5"/>
    <w:pPr>
      <w:numPr>
        <w:numId w:val="29"/>
      </w:numPr>
      <w:spacing w:before="240" w:after="240"/>
    </w:pPr>
  </w:style>
  <w:style w:type="character" w:customStyle="1" w:styleId="odstavecChar">
    <w:name w:val="*odstavec Char"/>
    <w:link w:val="odstavec"/>
    <w:rsid w:val="004D76D5"/>
    <w:rPr>
      <w:rFonts w:ascii="Arial Narrow" w:eastAsia="Times New Roman" w:hAnsi="Arial Narrow" w:cs="Times New Roman"/>
      <w:lang w:val="x-none" w:eastAsia="cs-CZ"/>
    </w:rPr>
  </w:style>
  <w:style w:type="character" w:customStyle="1" w:styleId="shortened-text-ellipsis">
    <w:name w:val="shortened-text-ellipsis"/>
    <w:basedOn w:val="Standardnpsmoodstavce"/>
    <w:rsid w:val="002F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1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5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1225">
          <w:marLeft w:val="-225"/>
          <w:marRight w:val="-225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85317">
          <w:marLeft w:val="-225"/>
          <w:marRight w:val="-225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F3B021"/>
                <w:bottom w:val="none" w:sz="0" w:space="0" w:color="auto"/>
                <w:right w:val="none" w:sz="0" w:space="0" w:color="auto"/>
              </w:divBdr>
              <w:divsChild>
                <w:div w:id="596600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57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86d5f113593e403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253B9A324914D8DC971623E3E6DF1" ma:contentTypeVersion="2" ma:contentTypeDescription="Vytvoří nový dokument" ma:contentTypeScope="" ma:versionID="b93b6f1a34085d346297b9ade21124c1">
  <xsd:schema xmlns:xsd="http://www.w3.org/2001/XMLSchema" xmlns:xs="http://www.w3.org/2001/XMLSchema" xmlns:p="http://schemas.microsoft.com/office/2006/metadata/properties" xmlns:ns2="1e9b0635-1dbb-4ee5-973e-dbf2799a8232" targetNamespace="http://schemas.microsoft.com/office/2006/metadata/properties" ma:root="true" ma:fieldsID="b75771641500b53795a4b002cfba3773" ns2:_="">
    <xsd:import namespace="1e9b0635-1dbb-4ee5-973e-dbf2799a8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b0635-1dbb-4ee5-973e-dbf2799a8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68B4E-B471-4E5E-B5DF-0171E9525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5571D-816C-4DED-963F-C8497BD632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D2419-9021-4240-BBE2-EB5454F5E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1C8BF1-1CF9-456D-AB0D-8221A3C57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b0635-1dbb-4ee5-973e-dbf2799a8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1720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Bejvl</dc:creator>
  <cp:keywords/>
  <dc:description/>
  <cp:lastModifiedBy>Iva Novotná</cp:lastModifiedBy>
  <cp:revision>9</cp:revision>
  <cp:lastPrinted>2025-04-14T08:16:00Z</cp:lastPrinted>
  <dcterms:created xsi:type="dcterms:W3CDTF">2025-04-11T09:34:00Z</dcterms:created>
  <dcterms:modified xsi:type="dcterms:W3CDTF">2025-04-14T10:52:00Z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0x010100ED6253B9A324914D8DC971623E3E6DF1</vt:lpwstr>
  </property>
</Properties>
</file>