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8F9C" w14:textId="77777777" w:rsidR="00E64A52" w:rsidRDefault="00E64A52" w:rsidP="00B417E0"/>
    <w:p w14:paraId="38FB20B3" w14:textId="67DD759B" w:rsidR="00E64A52" w:rsidRPr="00E64A52" w:rsidRDefault="00E64A52" w:rsidP="00E64A52">
      <w:pPr>
        <w:spacing w:before="180" w:after="180"/>
        <w:rPr>
          <w:rFonts w:ascii="Arial" w:eastAsia="Times New Roman" w:hAnsi="Arial" w:cs="Arial"/>
          <w:color w:val="433B32"/>
          <w:sz w:val="28"/>
          <w:szCs w:val="28"/>
          <w:lang w:eastAsia="cs-CZ"/>
        </w:rPr>
      </w:pPr>
      <w:r w:rsidRPr="00E64A52">
        <w:rPr>
          <w:rFonts w:ascii="Arial" w:eastAsia="Times New Roman" w:hAnsi="Arial" w:cs="Arial"/>
          <w:color w:val="433B32"/>
          <w:sz w:val="28"/>
          <w:szCs w:val="28"/>
          <w:lang w:eastAsia="cs-CZ"/>
        </w:rPr>
        <w:t>Dlouhodobý plán EVVO</w:t>
      </w:r>
    </w:p>
    <w:p w14:paraId="15224261" w14:textId="035704BB" w:rsidR="00E64A52" w:rsidRDefault="00E64A52" w:rsidP="00E64A52">
      <w:pPr>
        <w:spacing w:before="180" w:after="180"/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 xml:space="preserve">Zpracoval: </w:t>
      </w: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Iva Novotná</w:t>
      </w: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 xml:space="preserve">koordinátor EVVO </w:t>
      </w:r>
    </w:p>
    <w:p w14:paraId="5E59446D" w14:textId="77777777" w:rsidR="00E64A52" w:rsidRDefault="00E64A52" w:rsidP="00E64A52">
      <w:pPr>
        <w:spacing w:before="180" w:after="180"/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</w:pPr>
    </w:p>
    <w:p w14:paraId="21A2E47D" w14:textId="77777777" w:rsidR="00E64A52" w:rsidRDefault="00E64A52" w:rsidP="00E64A52">
      <w:pPr>
        <w:spacing w:before="180" w:after="180"/>
        <w:jc w:val="center"/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Environmentální výchova je v současném pohledu cílené výchovné a vzdělávací působení se záměrem formovat osobnost jedince v kontextu složek životního prostředí, tedy v širším pojetí.</w:t>
      </w:r>
    </w:p>
    <w:p w14:paraId="01244F8E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 xml:space="preserve"> Environmentální výchova je jako průřezové téma zařazena do předmětů – PRV, PŘ, PŘV, TV, VKZ, MV, CHEM, FYZ, OV. Dále je řazena do témat projektových pátků. </w:t>
      </w:r>
    </w:p>
    <w:p w14:paraId="690C9A47" w14:textId="77777777" w:rsidR="00E64A52" w:rsidRDefault="00E64A52" w:rsidP="00E64A52">
      <w:pPr>
        <w:spacing w:before="180" w:after="180"/>
        <w:ind w:left="30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Výchovně vzdělávací strategie školy</w:t>
      </w:r>
    </w:p>
    <w:p w14:paraId="23878FA1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Strategie směřující ke kompetenci k učení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– problémová výuka, zařazování činností intelektuálního a senzomotorického charakteru – pozorování, měření a zkoumání, dotazníková šetření jako výzkumný nástroj.</w:t>
      </w:r>
    </w:p>
    <w:p w14:paraId="229DDFC4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Strategie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směřující ke kompetenci k řešení problémů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– hledání cesty k řešení, stimulace kritického myšlení, přijímání myšlenek, nápadů a názorů žáků, podpora aktivního zapojení žáků, důvěra a ocenění kritického myšlení.</w:t>
      </w:r>
    </w:p>
    <w:p w14:paraId="1D9E3899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Strategie směřující ke kompetenci komunikativní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– diskuse jako nástroj pro rozvoj komunikace, rozvoj argumentace, formulaci myšlenek a veřejné vystupování.</w:t>
      </w:r>
    </w:p>
    <w:p w14:paraId="59EE099E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Strategie směřující ke kompetenci sociální a personální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– rozdělování úkolů a práce v týmu.</w:t>
      </w:r>
    </w:p>
    <w:p w14:paraId="1BF3C98B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Strategie směřující ke kompetenci občanské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– vysvětlování a argumentace nutnosti ochrany přírodního a životního prostředí, budování pocitu občanské zodpovědnosti.</w:t>
      </w:r>
    </w:p>
    <w:p w14:paraId="7287967C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Strategie směřující ke kompetenci pracovní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– bezpečná manipulace s pomůckami, přístroji</w:t>
      </w: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br/>
        <w:t>a používaným materiálem, dodržování pravidel.</w:t>
      </w:r>
    </w:p>
    <w:p w14:paraId="56A50DB4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</w:t>
      </w:r>
    </w:p>
    <w:p w14:paraId="150B9992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Obecné cíle vytyčené na základě SWOT analýzy stávajícího stavu EV ve škole</w:t>
      </w:r>
    </w:p>
    <w:p w14:paraId="790F2E15" w14:textId="77777777" w:rsidR="00E64A52" w:rsidRDefault="00E64A52" w:rsidP="00E64A52">
      <w:pPr>
        <w:numPr>
          <w:ilvl w:val="0"/>
          <w:numId w:val="24"/>
        </w:numPr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>pokračovat ve vyučování dle ŠVP „Krok za krokem k vědění“ s využitím všech dosud přínosných aktivit,</w:t>
      </w:r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br/>
        <w:t>které se nám osvědčily. Ať se jedná o aktivity dlouhodobé či krátkodobé</w:t>
      </w:r>
    </w:p>
    <w:p w14:paraId="5667D6BC" w14:textId="77777777" w:rsidR="00E64A52" w:rsidRDefault="00E64A52" w:rsidP="00E64A52">
      <w:pPr>
        <w:numPr>
          <w:ilvl w:val="0"/>
          <w:numId w:val="24"/>
        </w:numPr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>k ucelení vědomostí, dovedností a postojů žáků se budeme snažit využívat aktuálních nabídek k tematické výuce EV formou exkurzí, projektových dnů, výletů, poznávacích vycházek či terénních akcí – zážitkové učení bývá pro žáky nejvíce motivující k celoživotnímu učení.</w:t>
      </w:r>
    </w:p>
    <w:p w14:paraId="68A5D4EB" w14:textId="77777777" w:rsidR="00E64A52" w:rsidRDefault="00E64A52" w:rsidP="00E64A52">
      <w:pPr>
        <w:numPr>
          <w:ilvl w:val="0"/>
          <w:numId w:val="24"/>
        </w:numPr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 xml:space="preserve">sledovat výzvy, mít průběžně předpřipravené žádosti k projektům (školní zahrada, atrium, naučná stezka, učebna v přírodě, badatelský způsob výuky, tvorba </w:t>
      </w:r>
      <w:proofErr w:type="spellStart"/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>ekomateriálů</w:t>
      </w:r>
      <w:proofErr w:type="spellEnd"/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 xml:space="preserve"> – omalovánky, kalendáře, brožury, křížovky, obrázky, literární díla),</w:t>
      </w:r>
    </w:p>
    <w:p w14:paraId="3CE6276B" w14:textId="77777777" w:rsidR="00E64A52" w:rsidRDefault="00E64A52" w:rsidP="00E64A52">
      <w:pPr>
        <w:numPr>
          <w:ilvl w:val="0"/>
          <w:numId w:val="24"/>
        </w:numPr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>zavést ve škole skupinu – „žákovský ekotým“- zapojit žáky se zájmem o EV do společné práce, občasné schůzky, aktualizace nástěnky a www stránek EVVO, pomoc při přípravě celoškolních akcí, spolupracovat se školním parlamentem.</w:t>
      </w:r>
    </w:p>
    <w:p w14:paraId="64830ADC" w14:textId="77777777" w:rsidR="00E64A52" w:rsidRDefault="00E64A52" w:rsidP="00E64A52">
      <w:pPr>
        <w:numPr>
          <w:ilvl w:val="0"/>
          <w:numId w:val="24"/>
        </w:numPr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A5044"/>
          <w:sz w:val="20"/>
          <w:szCs w:val="20"/>
          <w:lang w:eastAsia="cs-CZ"/>
        </w:rPr>
        <w:t>zvýšit informovanost pedagogického sboru, využívat přednášky, konference, odborné přednášky.</w:t>
      </w:r>
    </w:p>
    <w:tbl>
      <w:tblPr>
        <w:tblW w:w="9041" w:type="dxa"/>
        <w:tblInd w:w="2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0" w:type="dxa"/>
          <w:left w:w="7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1"/>
        <w:gridCol w:w="1780"/>
        <w:gridCol w:w="3165"/>
        <w:gridCol w:w="3335"/>
      </w:tblGrid>
      <w:tr w:rsidR="00E64A52" w14:paraId="714D1FCA" w14:textId="77777777" w:rsidTr="00285282">
        <w:tc>
          <w:tcPr>
            <w:tcW w:w="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124495B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Aspekty</w:t>
            </w:r>
          </w:p>
        </w:tc>
        <w:tc>
          <w:tcPr>
            <w:tcW w:w="1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C2FF6E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Hlavní cíle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0720C87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Dílčí cíle</w:t>
            </w:r>
          </w:p>
        </w:tc>
        <w:tc>
          <w:tcPr>
            <w:tcW w:w="3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0FB6C26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Indikátory</w:t>
            </w:r>
          </w:p>
        </w:tc>
      </w:tr>
      <w:tr w:rsidR="00E64A52" w14:paraId="6AEDAF32" w14:textId="77777777" w:rsidTr="00285282">
        <w:tc>
          <w:tcPr>
            <w:tcW w:w="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6C98CE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Voda</w:t>
            </w:r>
          </w:p>
        </w:tc>
        <w:tc>
          <w:tcPr>
            <w:tcW w:w="1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D306CB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Šetření vodou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5C8662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-kontrola a obměna baterií,</w:t>
            </w:r>
          </w:p>
          <w:p w14:paraId="2404AC2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lastRenderedPageBreak/>
              <w:t>-informace o ekologických čistících výrobcích,</w:t>
            </w:r>
          </w:p>
          <w:p w14:paraId="624E46D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-informace o hospodaření s vodou</w:t>
            </w: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0006FAF" w14:textId="3EC3F185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lastRenderedPageBreak/>
              <w:t xml:space="preserve">Kontrola – </w:t>
            </w: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správce</w:t>
            </w: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, učitelé,</w:t>
            </w: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5BC974A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  <w:p w14:paraId="5A8CE9AE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</w:tc>
      </w:tr>
      <w:tr w:rsidR="00E64A52" w14:paraId="411C5340" w14:textId="77777777" w:rsidTr="00285282">
        <w:tc>
          <w:tcPr>
            <w:tcW w:w="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B66FC1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lastRenderedPageBreak/>
              <w:t>Energie</w:t>
            </w:r>
          </w:p>
        </w:tc>
        <w:tc>
          <w:tcPr>
            <w:tcW w:w="1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8E1B99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Šetření energiemi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069AFC9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-Správné větrání,</w:t>
            </w:r>
          </w:p>
          <w:p w14:paraId="02D972E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-využívání regulačních ventilů,</w:t>
            </w:r>
          </w:p>
          <w:p w14:paraId="6B19719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-informovanost žáků o alternativních zdrojích energie,</w:t>
            </w:r>
          </w:p>
          <w:p w14:paraId="4A2782C0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-úsporné spotřebiče.</w:t>
            </w:r>
          </w:p>
        </w:tc>
        <w:tc>
          <w:tcPr>
            <w:tcW w:w="3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8CFE8D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Učitelé, služba</w:t>
            </w:r>
          </w:p>
          <w:p w14:paraId="0B25AD2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3F704121" w14:textId="76DF791C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správce</w:t>
            </w:r>
          </w:p>
          <w:p w14:paraId="507F5CE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</w:tr>
      <w:tr w:rsidR="00E64A52" w14:paraId="4C268056" w14:textId="77777777" w:rsidTr="00285282">
        <w:tc>
          <w:tcPr>
            <w:tcW w:w="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6B29AB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Odpady</w:t>
            </w:r>
          </w:p>
        </w:tc>
        <w:tc>
          <w:tcPr>
            <w:tcW w:w="1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CE61780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Třídění ve škole</w:t>
            </w:r>
          </w:p>
          <w:p w14:paraId="62206C2E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-papír,</w:t>
            </w:r>
          </w:p>
          <w:p w14:paraId="10E3030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-plasty,</w:t>
            </w:r>
          </w:p>
          <w:p w14:paraId="6FF7964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sklo</w:t>
            </w:r>
          </w:p>
          <w:p w14:paraId="084D1C3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-víčka,</w:t>
            </w:r>
          </w:p>
          <w:p w14:paraId="1140AF6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  <w:p w14:paraId="7996673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1A03D1C0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Odpad – barevné kontejnery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1F9281F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Recyklohraní</w:t>
            </w:r>
            <w:proofErr w:type="spellEnd"/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,</w:t>
            </w:r>
          </w:p>
          <w:p w14:paraId="529020E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-Víčka pro postižené děti</w:t>
            </w:r>
          </w:p>
          <w:p w14:paraId="7E4AADF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-úkoly v </w:t>
            </w:r>
            <w:proofErr w:type="spellStart"/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Recyklohraní</w:t>
            </w:r>
            <w:proofErr w:type="spellEnd"/>
          </w:p>
          <w:p w14:paraId="120075C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-využívání košů na plasty</w:t>
            </w:r>
          </w:p>
          <w:p w14:paraId="36B260B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-zapojení do sběrových aktivit</w:t>
            </w:r>
          </w:p>
          <w:p w14:paraId="7435A3D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-zajištění sběrových aktivit</w:t>
            </w:r>
          </w:p>
          <w:p w14:paraId="48DAB0D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 xml:space="preserve">-využití </w:t>
            </w:r>
            <w:proofErr w:type="spellStart"/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recyklo</w:t>
            </w:r>
            <w:proofErr w:type="spellEnd"/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-materiálů pro tvořivou činnost</w:t>
            </w:r>
          </w:p>
          <w:p w14:paraId="08BF043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-zajišťování odvozu</w:t>
            </w:r>
          </w:p>
          <w:p w14:paraId="2310AEB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-informovanost žáků, učitelů i rodičů</w:t>
            </w:r>
          </w:p>
          <w:p w14:paraId="520B269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10D4BB6A" w14:textId="130228B2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 xml:space="preserve">prezentace na www stránkách nebo ve výročních </w:t>
            </w: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z</w:t>
            </w: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právách.</w:t>
            </w:r>
          </w:p>
        </w:tc>
      </w:tr>
    </w:tbl>
    <w:p w14:paraId="7C16513C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</w:t>
      </w:r>
    </w:p>
    <w:tbl>
      <w:tblPr>
        <w:tblW w:w="9041" w:type="dxa"/>
        <w:tblInd w:w="2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0" w:type="dxa"/>
          <w:left w:w="7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2"/>
        <w:gridCol w:w="1934"/>
        <w:gridCol w:w="3423"/>
        <w:gridCol w:w="2572"/>
      </w:tblGrid>
      <w:tr w:rsidR="00E64A52" w14:paraId="711AF585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F375D8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Aspekty</w:t>
            </w: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0A0B480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Hlavní cíle</w:t>
            </w: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DD6FB7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Dílčí cíle</w:t>
            </w: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B7B37D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Indikátory</w:t>
            </w:r>
          </w:p>
        </w:tc>
      </w:tr>
      <w:tr w:rsidR="00E64A52" w14:paraId="31E82D3C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249E03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Prostředí</w:t>
            </w:r>
          </w:p>
          <w:p w14:paraId="572C2D7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školy</w:t>
            </w: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54D84B79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Všichni se podílejí na tvorbě</w:t>
            </w:r>
          </w:p>
          <w:p w14:paraId="08D451B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hezkého prostředí školy i okolí</w:t>
            </w: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54500E3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-Starost o květiny – třídy, chodby,</w:t>
            </w:r>
          </w:p>
          <w:p w14:paraId="1E3DE59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-péče o školní zahradu.</w:t>
            </w:r>
          </w:p>
          <w:p w14:paraId="479D9FA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0501D229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Žáci, učitelé – bodování tříd</w:t>
            </w:r>
          </w:p>
        </w:tc>
      </w:tr>
      <w:tr w:rsidR="00E64A52" w14:paraId="289006B7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31C356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Témata výuky EVVO</w:t>
            </w:r>
          </w:p>
          <w:p w14:paraId="5C3AA69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podle ŠVP</w:t>
            </w: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51168CD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Hlavní vzdělávací cíle</w:t>
            </w:r>
          </w:p>
          <w:p w14:paraId="692693C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EVVO</w:t>
            </w: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07FF706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-Výuka v jednotlivých ročnících    </w:t>
            </w:r>
          </w:p>
          <w:p w14:paraId="6D8769E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 a předmětech,</w:t>
            </w:r>
          </w:p>
          <w:p w14:paraId="7EF7420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-učivo zapracováno v plánech školy,</w:t>
            </w:r>
          </w:p>
          <w:p w14:paraId="6EADB2EE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-učivo, výstupy,</w:t>
            </w:r>
          </w:p>
          <w:p w14:paraId="18B635F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2140448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3991D10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-dlouhodobé projekty.</w:t>
            </w: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2A0DA9AE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Záznam v TK,</w:t>
            </w:r>
          </w:p>
          <w:p w14:paraId="6933366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pracovní listy, výrobky, testy, fotografie, výstupy z hodin písemné a ústní</w:t>
            </w:r>
          </w:p>
          <w:p w14:paraId="6CBADE1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hodnocení žáky,</w:t>
            </w:r>
          </w:p>
          <w:p w14:paraId="57E7F06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77FF630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záznam v TK, výstupy z projektů,</w:t>
            </w:r>
          </w:p>
          <w:p w14:paraId="1B87172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prezentace.</w:t>
            </w:r>
          </w:p>
        </w:tc>
      </w:tr>
      <w:tr w:rsidR="00E64A52" w14:paraId="2A6FB37E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85E6243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lastRenderedPageBreak/>
              <w:t>Práce</w:t>
            </w:r>
          </w:p>
          <w:p w14:paraId="17EC7EA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ekotýmu</w:t>
            </w:r>
          </w:p>
          <w:p w14:paraId="66C2BB9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učitelů</w:t>
            </w: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57A4105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Získávání financí, projekty se zaměřením na EVVO</w:t>
            </w: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4C1383B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-Příprava,</w:t>
            </w:r>
          </w:p>
          <w:p w14:paraId="23B0E07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-zpracování projektů,</w:t>
            </w:r>
          </w:p>
          <w:p w14:paraId="53A01F0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-realizace,</w:t>
            </w:r>
          </w:p>
          <w:p w14:paraId="40D33BA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-monitoring,</w:t>
            </w:r>
          </w:p>
          <w:p w14:paraId="02A4C6B9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-uzavření a vyúčtování.</w:t>
            </w:r>
          </w:p>
          <w:p w14:paraId="0668522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B240BF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Dokumentace – žádosti, korespondence, smlouvy, faktury,</w:t>
            </w:r>
          </w:p>
          <w:p w14:paraId="60ECE2B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výroční zprávy.</w:t>
            </w:r>
          </w:p>
          <w:p w14:paraId="7AC31E5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</w:tr>
      <w:tr w:rsidR="00E64A52" w14:paraId="04AC23C7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1A45B22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DVPP</w:t>
            </w: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ECF6F2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Odborné přednášky, konference,</w:t>
            </w:r>
          </w:p>
          <w:p w14:paraId="76E8433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školení.</w:t>
            </w: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4766C42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-Účast koordinátora,</w:t>
            </w:r>
          </w:p>
          <w:p w14:paraId="4C7F26A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-účast ostatních pedagogů.</w:t>
            </w: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44FA36B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Osvědčení</w:t>
            </w:r>
          </w:p>
          <w:p w14:paraId="4E1131B1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o dalším vzdělávání.</w:t>
            </w:r>
          </w:p>
        </w:tc>
      </w:tr>
      <w:tr w:rsidR="00E64A52" w14:paraId="3B687AF4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5AE53FE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27D1DDC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393713F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11057BF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433B32"/>
                <w:sz w:val="18"/>
                <w:szCs w:val="18"/>
                <w:lang w:eastAsia="cs-CZ"/>
              </w:rPr>
              <w:t>Akce</w:t>
            </w:r>
          </w:p>
          <w:p w14:paraId="1A71840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0FE2DD7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0D568DF9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4C91535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7E36E7D3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1B6884D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13BCD0E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4DA6C22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Celoškolní tradiční akce.</w:t>
            </w:r>
          </w:p>
          <w:p w14:paraId="1173074C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04EB99C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školy v přírodě,</w:t>
            </w:r>
          </w:p>
          <w:p w14:paraId="5D76E60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školní výlety,</w:t>
            </w:r>
          </w:p>
          <w:p w14:paraId="35632449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exkurze,</w:t>
            </w:r>
          </w:p>
          <w:p w14:paraId="3773CF86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vycházky,</w:t>
            </w:r>
          </w:p>
          <w:p w14:paraId="70ED1AB3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kroužky,</w:t>
            </w:r>
          </w:p>
          <w:p w14:paraId="532628C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besedy,</w:t>
            </w:r>
          </w:p>
          <w:p w14:paraId="79F66B5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výstavy,</w:t>
            </w:r>
          </w:p>
          <w:p w14:paraId="7D80289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- projektová   </w:t>
            </w:r>
          </w:p>
          <w:p w14:paraId="38A30ABE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  integrovaná výuka</w:t>
            </w: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1DFF0AA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67209B32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68EECD8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2C4F2090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 xml:space="preserve">České svátky, mezinárodní svátky, svátky v anglicky mluvících zemích, ruské svátky </w:t>
            </w: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72A1057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CHKO, ČSOP, ČSV, ČSR, ČMS …</w:t>
            </w:r>
          </w:p>
          <w:p w14:paraId="265B4ED8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 </w:t>
            </w:r>
          </w:p>
          <w:p w14:paraId="17EC795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65F76295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5E8DCA84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009F025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koncentrace učiva</w:t>
            </w: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F2AB6D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54B68A5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Výrobky, fotografie, články,</w:t>
            </w:r>
          </w:p>
          <w:p w14:paraId="79E5FE40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výroční zprávy,</w:t>
            </w:r>
          </w:p>
          <w:p w14:paraId="0757C481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www stránky,</w:t>
            </w:r>
          </w:p>
          <w:p w14:paraId="4D1A480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044A131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28CBAF21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290A40EF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  <w:t> </w:t>
            </w:r>
          </w:p>
          <w:p w14:paraId="0969D04B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433B32"/>
                <w:sz w:val="18"/>
                <w:szCs w:val="18"/>
                <w:lang w:eastAsia="cs-CZ"/>
              </w:rPr>
              <w:t>projektové výstupy.</w:t>
            </w:r>
          </w:p>
        </w:tc>
      </w:tr>
      <w:tr w:rsidR="00E64A52" w14:paraId="4B9EDC7A" w14:textId="77777777" w:rsidTr="00285282">
        <w:tc>
          <w:tcPr>
            <w:tcW w:w="1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3241B4D7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1DC3598D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</w:tc>
        <w:tc>
          <w:tcPr>
            <w:tcW w:w="3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6A4F2799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7" w:type="dxa"/>
            </w:tcMar>
          </w:tcPr>
          <w:p w14:paraId="79AF0D51" w14:textId="77777777" w:rsidR="00E64A52" w:rsidRDefault="00E64A52" w:rsidP="00285282">
            <w:pPr>
              <w:spacing w:before="180" w:after="180"/>
              <w:rPr>
                <w:rFonts w:ascii="Arial" w:eastAsia="Times New Roman" w:hAnsi="Arial" w:cs="Arial"/>
                <w:color w:val="433B32"/>
                <w:sz w:val="20"/>
                <w:szCs w:val="20"/>
                <w:lang w:eastAsia="cs-CZ"/>
              </w:rPr>
            </w:pPr>
          </w:p>
        </w:tc>
      </w:tr>
    </w:tbl>
    <w:p w14:paraId="287D1E7F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</w:t>
      </w:r>
    </w:p>
    <w:p w14:paraId="6307B05F" w14:textId="77777777" w:rsidR="00E64A52" w:rsidRDefault="00E64A52" w:rsidP="00E64A52">
      <w:pPr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br w:type="page"/>
      </w:r>
    </w:p>
    <w:p w14:paraId="39061C3B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</w:p>
    <w:p w14:paraId="3A75D69B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</w:t>
      </w:r>
    </w:p>
    <w:p w14:paraId="55B6C39C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433B32"/>
          <w:sz w:val="20"/>
          <w:szCs w:val="20"/>
          <w:lang w:eastAsia="cs-CZ"/>
        </w:rPr>
        <w:t>Přehled významných dnů:</w:t>
      </w:r>
    </w:p>
    <w:p w14:paraId="5F7B2690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16. 9.   Mezinárodní den ochrany ozónové vrstvy</w:t>
      </w:r>
    </w:p>
    <w:p w14:paraId="12835BED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16. 10. Světový den výživy</w:t>
      </w:r>
    </w:p>
    <w:p w14:paraId="546A3F01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20. 10. Světový den stromů</w:t>
      </w:r>
    </w:p>
    <w:p w14:paraId="0AFFF424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11. 12. Mezinárodní den hor</w:t>
      </w:r>
    </w:p>
    <w:p w14:paraId="1845B656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22. 3.   Světový den vody</w:t>
      </w:r>
    </w:p>
    <w:p w14:paraId="4570CFFE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23. 3.   Světový den meteorologie</w:t>
      </w:r>
    </w:p>
    <w:p w14:paraId="13E81972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7. 4.     Světový den zdraví</w:t>
      </w:r>
    </w:p>
    <w:p w14:paraId="4A24D98B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22. 4.   Světový den Země</w:t>
      </w:r>
    </w:p>
    <w:p w14:paraId="02BA8D01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22. 5.   Mezinárodní den biologické rozmanitosti – biodiverzity</w:t>
      </w:r>
    </w:p>
    <w:p w14:paraId="49C01B3B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31. 5.   Světový den bez tabáku</w:t>
      </w:r>
    </w:p>
    <w:p w14:paraId="69E1854B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           5. 6.     Světový den životního prostředí</w:t>
      </w:r>
    </w:p>
    <w:p w14:paraId="0BC37D71" w14:textId="77777777" w:rsidR="00E64A52" w:rsidRDefault="00E64A52" w:rsidP="00E64A52">
      <w:pPr>
        <w:spacing w:before="180" w:after="180"/>
        <w:jc w:val="both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 </w:t>
      </w:r>
    </w:p>
    <w:p w14:paraId="65B020CE" w14:textId="77777777" w:rsidR="00E64A52" w:rsidRDefault="00E64A52" w:rsidP="00E64A52">
      <w:pPr>
        <w:spacing w:before="180" w:after="180"/>
        <w:jc w:val="center"/>
        <w:rPr>
          <w:rFonts w:ascii="Arial" w:eastAsia="Times New Roman" w:hAnsi="Arial" w:cs="Arial"/>
          <w:color w:val="433B3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433B32"/>
          <w:sz w:val="20"/>
          <w:szCs w:val="20"/>
          <w:lang w:eastAsia="cs-CZ"/>
        </w:rPr>
        <w:t>Možno využít jako náměty pro projekty nebo projektové dny.</w:t>
      </w:r>
    </w:p>
    <w:p w14:paraId="60BA3D88" w14:textId="63C5ACA8" w:rsidR="003D67AB" w:rsidRPr="00B417E0" w:rsidRDefault="001476DD" w:rsidP="00B417E0">
      <w:r w:rsidRPr="00B417E0">
        <w:t xml:space="preserve"> </w:t>
      </w:r>
    </w:p>
    <w:sectPr w:rsidR="003D67AB" w:rsidRPr="00B417E0" w:rsidSect="002D03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B598" w14:textId="77777777" w:rsidR="00A133B0" w:rsidRDefault="00A133B0" w:rsidP="0077308A">
      <w:r>
        <w:separator/>
      </w:r>
    </w:p>
  </w:endnote>
  <w:endnote w:type="continuationSeparator" w:id="0">
    <w:p w14:paraId="2CD73F5B" w14:textId="77777777" w:rsidR="00A133B0" w:rsidRDefault="00A133B0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Itc T EE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B2E8" w14:textId="77777777" w:rsidR="009267A2" w:rsidRDefault="00926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24306"/>
      <w:docPartObj>
        <w:docPartGallery w:val="Page Numbers (Bottom of Page)"/>
        <w:docPartUnique/>
      </w:docPartObj>
    </w:sdtPr>
    <w:sdtContent>
      <w:p w14:paraId="69DB8B1D" w14:textId="43D5FFE7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4CD">
          <w:rPr>
            <w:noProof/>
          </w:rPr>
          <w:t>1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8DE6" w14:textId="77777777" w:rsidR="009267A2" w:rsidRDefault="00926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F09A" w14:textId="77777777" w:rsidR="00A133B0" w:rsidRDefault="00A133B0" w:rsidP="0077308A">
      <w:r>
        <w:separator/>
      </w:r>
    </w:p>
  </w:footnote>
  <w:footnote w:type="continuationSeparator" w:id="0">
    <w:p w14:paraId="67BECE95" w14:textId="77777777" w:rsidR="00A133B0" w:rsidRDefault="00A133B0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B94" w14:textId="77777777" w:rsidR="009267A2" w:rsidRDefault="00926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E82" w14:textId="77777777" w:rsidR="00D2047F" w:rsidRDefault="00D2047F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</w:p>
  <w:p w14:paraId="73818DB7" w14:textId="492A573D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09B99BA9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EFE8E22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280F717D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6A2" w14:textId="77777777" w:rsidR="009267A2" w:rsidRDefault="009267A2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80"/>
        </w:tabs>
        <w:ind w:left="9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00"/>
        </w:tabs>
        <w:ind w:left="1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10"/>
        </w:tabs>
        <w:ind w:left="1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9" w15:restartNumberingAfterBreak="0">
    <w:nsid w:val="02A067FD"/>
    <w:multiLevelType w:val="hybridMultilevel"/>
    <w:tmpl w:val="320430A6"/>
    <w:lvl w:ilvl="0" w:tplc="8E442EAE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772AEE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004DF4"/>
    <w:multiLevelType w:val="multilevel"/>
    <w:tmpl w:val="9224D9A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OpenSymbol, 'Arial Unicode MS'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10F2398B"/>
    <w:multiLevelType w:val="hybridMultilevel"/>
    <w:tmpl w:val="F9BAE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572DB"/>
    <w:multiLevelType w:val="multilevel"/>
    <w:tmpl w:val="33D0117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1B0C45C8"/>
    <w:multiLevelType w:val="hybridMultilevel"/>
    <w:tmpl w:val="ADFAC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720AE6"/>
    <w:multiLevelType w:val="multilevel"/>
    <w:tmpl w:val="9A5EB2C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87931B6"/>
    <w:multiLevelType w:val="hybridMultilevel"/>
    <w:tmpl w:val="8FF66D1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0664D"/>
    <w:multiLevelType w:val="multilevel"/>
    <w:tmpl w:val="E0C6C1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8476F9"/>
    <w:multiLevelType w:val="hybridMultilevel"/>
    <w:tmpl w:val="4F2A5B86"/>
    <w:lvl w:ilvl="0" w:tplc="29C2779E">
      <w:start w:val="1"/>
      <w:numFmt w:val="decimal"/>
      <w:suff w:val="space"/>
      <w:lvlText w:val="%1."/>
      <w:lvlJc w:val="left"/>
      <w:pPr>
        <w:ind w:left="2614" w:hanging="454"/>
      </w:pPr>
      <w:rPr>
        <w:rFonts w:hint="default"/>
      </w:rPr>
    </w:lvl>
    <w:lvl w:ilvl="1" w:tplc="37087C6A">
      <w:start w:val="1"/>
      <w:numFmt w:val="lowerLetter"/>
      <w:lvlText w:val="%2."/>
      <w:lvlJc w:val="left"/>
      <w:pPr>
        <w:tabs>
          <w:tab w:val="num" w:pos="3294"/>
        </w:tabs>
        <w:ind w:left="3294" w:hanging="51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F5D798F"/>
    <w:multiLevelType w:val="multilevel"/>
    <w:tmpl w:val="8CD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6766EA"/>
    <w:multiLevelType w:val="hybridMultilevel"/>
    <w:tmpl w:val="E57C4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71D28"/>
    <w:multiLevelType w:val="hybridMultilevel"/>
    <w:tmpl w:val="FD007C3E"/>
    <w:lvl w:ilvl="0" w:tplc="26249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A2247"/>
    <w:multiLevelType w:val="hybridMultilevel"/>
    <w:tmpl w:val="59B4DFB2"/>
    <w:lvl w:ilvl="0" w:tplc="513A9D48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B5926"/>
    <w:multiLevelType w:val="multilevel"/>
    <w:tmpl w:val="BE5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D772A1B"/>
    <w:multiLevelType w:val="hybridMultilevel"/>
    <w:tmpl w:val="2CD8B8CE"/>
    <w:lvl w:ilvl="0" w:tplc="83A24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1A33"/>
    <w:multiLevelType w:val="hybridMultilevel"/>
    <w:tmpl w:val="8048BE5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A4349E">
      <w:start w:val="1"/>
      <w:numFmt w:val="lowerLetter"/>
      <w:lvlText w:val="%2.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 w:tplc="E2B4B91E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CA4349E">
      <w:start w:val="1"/>
      <w:numFmt w:val="lowerLetter"/>
      <w:lvlText w:val="%4.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302174">
    <w:abstractNumId w:val="0"/>
  </w:num>
  <w:num w:numId="2" w16cid:durableId="1809279193">
    <w:abstractNumId w:val="18"/>
  </w:num>
  <w:num w:numId="3" w16cid:durableId="1897353737">
    <w:abstractNumId w:val="19"/>
  </w:num>
  <w:num w:numId="4" w16cid:durableId="989871479">
    <w:abstractNumId w:val="1"/>
  </w:num>
  <w:num w:numId="5" w16cid:durableId="1114324483">
    <w:abstractNumId w:val="2"/>
  </w:num>
  <w:num w:numId="6" w16cid:durableId="1278952620">
    <w:abstractNumId w:val="3"/>
  </w:num>
  <w:num w:numId="7" w16cid:durableId="1643541681">
    <w:abstractNumId w:val="16"/>
  </w:num>
  <w:num w:numId="8" w16cid:durableId="1064914160">
    <w:abstractNumId w:val="23"/>
  </w:num>
  <w:num w:numId="9" w16cid:durableId="749279585">
    <w:abstractNumId w:val="4"/>
  </w:num>
  <w:num w:numId="10" w16cid:durableId="1186867790">
    <w:abstractNumId w:val="5"/>
  </w:num>
  <w:num w:numId="11" w16cid:durableId="530261865">
    <w:abstractNumId w:val="6"/>
  </w:num>
  <w:num w:numId="12" w16cid:durableId="1933203507">
    <w:abstractNumId w:val="17"/>
  </w:num>
  <w:num w:numId="13" w16cid:durableId="797181465">
    <w:abstractNumId w:val="15"/>
  </w:num>
  <w:num w:numId="14" w16cid:durableId="246306354">
    <w:abstractNumId w:val="9"/>
  </w:num>
  <w:num w:numId="15" w16cid:durableId="478037147">
    <w:abstractNumId w:val="24"/>
  </w:num>
  <w:num w:numId="16" w16cid:durableId="1306739547">
    <w:abstractNumId w:val="21"/>
  </w:num>
  <w:num w:numId="17" w16cid:durableId="1560090857">
    <w:abstractNumId w:val="13"/>
  </w:num>
  <w:num w:numId="18" w16cid:durableId="1016686999">
    <w:abstractNumId w:val="20"/>
  </w:num>
  <w:num w:numId="19" w16cid:durableId="1221400059">
    <w:abstractNumId w:val="11"/>
  </w:num>
  <w:num w:numId="20" w16cid:durableId="221866270">
    <w:abstractNumId w:val="10"/>
  </w:num>
  <w:num w:numId="21" w16cid:durableId="1544050779">
    <w:abstractNumId w:val="10"/>
  </w:num>
  <w:num w:numId="22" w16cid:durableId="308556602">
    <w:abstractNumId w:val="14"/>
  </w:num>
  <w:num w:numId="23" w16cid:durableId="849031987">
    <w:abstractNumId w:val="12"/>
  </w:num>
  <w:num w:numId="24" w16cid:durableId="206602412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01320"/>
    <w:rsid w:val="00001821"/>
    <w:rsid w:val="00003AB6"/>
    <w:rsid w:val="00007C6D"/>
    <w:rsid w:val="00010742"/>
    <w:rsid w:val="000110CF"/>
    <w:rsid w:val="00011B1B"/>
    <w:rsid w:val="000120A4"/>
    <w:rsid w:val="000129BE"/>
    <w:rsid w:val="00012B13"/>
    <w:rsid w:val="00012FE6"/>
    <w:rsid w:val="000141A1"/>
    <w:rsid w:val="00014802"/>
    <w:rsid w:val="00015742"/>
    <w:rsid w:val="00017AC8"/>
    <w:rsid w:val="00017E8C"/>
    <w:rsid w:val="00017F5B"/>
    <w:rsid w:val="000224F5"/>
    <w:rsid w:val="000227FF"/>
    <w:rsid w:val="00023639"/>
    <w:rsid w:val="00023743"/>
    <w:rsid w:val="00027772"/>
    <w:rsid w:val="0003035D"/>
    <w:rsid w:val="00030AC4"/>
    <w:rsid w:val="00031125"/>
    <w:rsid w:val="0003114B"/>
    <w:rsid w:val="00031D1E"/>
    <w:rsid w:val="00032580"/>
    <w:rsid w:val="00033396"/>
    <w:rsid w:val="0003364C"/>
    <w:rsid w:val="000343C5"/>
    <w:rsid w:val="00034CF0"/>
    <w:rsid w:val="000374C9"/>
    <w:rsid w:val="00042AF0"/>
    <w:rsid w:val="00042B84"/>
    <w:rsid w:val="00043913"/>
    <w:rsid w:val="00050EFC"/>
    <w:rsid w:val="00051D37"/>
    <w:rsid w:val="000529FD"/>
    <w:rsid w:val="00053C50"/>
    <w:rsid w:val="00056502"/>
    <w:rsid w:val="00056987"/>
    <w:rsid w:val="00056E3F"/>
    <w:rsid w:val="000572D4"/>
    <w:rsid w:val="0005770F"/>
    <w:rsid w:val="00060362"/>
    <w:rsid w:val="00061054"/>
    <w:rsid w:val="00061171"/>
    <w:rsid w:val="000611DF"/>
    <w:rsid w:val="000625C0"/>
    <w:rsid w:val="0006296A"/>
    <w:rsid w:val="0006297F"/>
    <w:rsid w:val="000629F0"/>
    <w:rsid w:val="000633A1"/>
    <w:rsid w:val="000654D8"/>
    <w:rsid w:val="00065809"/>
    <w:rsid w:val="00066014"/>
    <w:rsid w:val="0006795E"/>
    <w:rsid w:val="00070204"/>
    <w:rsid w:val="00070975"/>
    <w:rsid w:val="00071006"/>
    <w:rsid w:val="00071117"/>
    <w:rsid w:val="0007159F"/>
    <w:rsid w:val="000718FD"/>
    <w:rsid w:val="0007399B"/>
    <w:rsid w:val="00073A6C"/>
    <w:rsid w:val="00074CF7"/>
    <w:rsid w:val="00075AD2"/>
    <w:rsid w:val="00075E19"/>
    <w:rsid w:val="00075F12"/>
    <w:rsid w:val="00076C23"/>
    <w:rsid w:val="000775B9"/>
    <w:rsid w:val="000775CE"/>
    <w:rsid w:val="0008064C"/>
    <w:rsid w:val="00082386"/>
    <w:rsid w:val="00083E24"/>
    <w:rsid w:val="0008570D"/>
    <w:rsid w:val="00085A04"/>
    <w:rsid w:val="00087329"/>
    <w:rsid w:val="00090709"/>
    <w:rsid w:val="00090F7A"/>
    <w:rsid w:val="0009212D"/>
    <w:rsid w:val="00092F8E"/>
    <w:rsid w:val="00093FA7"/>
    <w:rsid w:val="00094B27"/>
    <w:rsid w:val="00094BBF"/>
    <w:rsid w:val="00097D67"/>
    <w:rsid w:val="000A31A1"/>
    <w:rsid w:val="000A6F45"/>
    <w:rsid w:val="000A70DC"/>
    <w:rsid w:val="000A7112"/>
    <w:rsid w:val="000A7242"/>
    <w:rsid w:val="000B0394"/>
    <w:rsid w:val="000B1A68"/>
    <w:rsid w:val="000B28D8"/>
    <w:rsid w:val="000B2BE1"/>
    <w:rsid w:val="000B2ECE"/>
    <w:rsid w:val="000B2F22"/>
    <w:rsid w:val="000B3979"/>
    <w:rsid w:val="000B3C31"/>
    <w:rsid w:val="000B4D71"/>
    <w:rsid w:val="000B6227"/>
    <w:rsid w:val="000B670E"/>
    <w:rsid w:val="000B75C3"/>
    <w:rsid w:val="000C00A4"/>
    <w:rsid w:val="000C2ECB"/>
    <w:rsid w:val="000C3AA9"/>
    <w:rsid w:val="000C621C"/>
    <w:rsid w:val="000C641F"/>
    <w:rsid w:val="000C645E"/>
    <w:rsid w:val="000C70FC"/>
    <w:rsid w:val="000C79F7"/>
    <w:rsid w:val="000C7A1A"/>
    <w:rsid w:val="000C7E04"/>
    <w:rsid w:val="000D0637"/>
    <w:rsid w:val="000D3523"/>
    <w:rsid w:val="000D5DE7"/>
    <w:rsid w:val="000D6AFE"/>
    <w:rsid w:val="000E202C"/>
    <w:rsid w:val="000E3432"/>
    <w:rsid w:val="000E3E71"/>
    <w:rsid w:val="000F0408"/>
    <w:rsid w:val="000F1AFC"/>
    <w:rsid w:val="000F3E3B"/>
    <w:rsid w:val="000F3F61"/>
    <w:rsid w:val="000F5477"/>
    <w:rsid w:val="000F57C1"/>
    <w:rsid w:val="000F631A"/>
    <w:rsid w:val="000F798B"/>
    <w:rsid w:val="000F7E96"/>
    <w:rsid w:val="00100856"/>
    <w:rsid w:val="001029C6"/>
    <w:rsid w:val="001038FC"/>
    <w:rsid w:val="00103ADE"/>
    <w:rsid w:val="00104FDC"/>
    <w:rsid w:val="00105367"/>
    <w:rsid w:val="00105FF1"/>
    <w:rsid w:val="001067F3"/>
    <w:rsid w:val="001117E7"/>
    <w:rsid w:val="00111CFF"/>
    <w:rsid w:val="00112465"/>
    <w:rsid w:val="00112B57"/>
    <w:rsid w:val="001132D8"/>
    <w:rsid w:val="00113B14"/>
    <w:rsid w:val="0011583F"/>
    <w:rsid w:val="0012085F"/>
    <w:rsid w:val="0012183E"/>
    <w:rsid w:val="00121B81"/>
    <w:rsid w:val="00123743"/>
    <w:rsid w:val="00124251"/>
    <w:rsid w:val="00124596"/>
    <w:rsid w:val="001258D9"/>
    <w:rsid w:val="00125B94"/>
    <w:rsid w:val="0012755E"/>
    <w:rsid w:val="001276CF"/>
    <w:rsid w:val="00131605"/>
    <w:rsid w:val="00131C1C"/>
    <w:rsid w:val="00134957"/>
    <w:rsid w:val="001351F9"/>
    <w:rsid w:val="00135824"/>
    <w:rsid w:val="0013615E"/>
    <w:rsid w:val="00137BD1"/>
    <w:rsid w:val="00137E64"/>
    <w:rsid w:val="00141373"/>
    <w:rsid w:val="001420B7"/>
    <w:rsid w:val="0014303E"/>
    <w:rsid w:val="00145150"/>
    <w:rsid w:val="00145E29"/>
    <w:rsid w:val="00146672"/>
    <w:rsid w:val="00146B05"/>
    <w:rsid w:val="00146F29"/>
    <w:rsid w:val="001476DD"/>
    <w:rsid w:val="00150D1F"/>
    <w:rsid w:val="001525D0"/>
    <w:rsid w:val="00152E79"/>
    <w:rsid w:val="00154DF1"/>
    <w:rsid w:val="00155926"/>
    <w:rsid w:val="00155C00"/>
    <w:rsid w:val="0016157F"/>
    <w:rsid w:val="00162790"/>
    <w:rsid w:val="001632E9"/>
    <w:rsid w:val="00164CE1"/>
    <w:rsid w:val="0016541C"/>
    <w:rsid w:val="00167674"/>
    <w:rsid w:val="00167FAA"/>
    <w:rsid w:val="001713D4"/>
    <w:rsid w:val="00171987"/>
    <w:rsid w:val="00173605"/>
    <w:rsid w:val="00173E38"/>
    <w:rsid w:val="00174743"/>
    <w:rsid w:val="00175A6E"/>
    <w:rsid w:val="001771E4"/>
    <w:rsid w:val="001808B8"/>
    <w:rsid w:val="00181512"/>
    <w:rsid w:val="001824C1"/>
    <w:rsid w:val="00183AFD"/>
    <w:rsid w:val="0018454D"/>
    <w:rsid w:val="00184609"/>
    <w:rsid w:val="00184829"/>
    <w:rsid w:val="00185F57"/>
    <w:rsid w:val="0018716E"/>
    <w:rsid w:val="0018756C"/>
    <w:rsid w:val="001909D4"/>
    <w:rsid w:val="00190A70"/>
    <w:rsid w:val="00192205"/>
    <w:rsid w:val="00192915"/>
    <w:rsid w:val="00195CB3"/>
    <w:rsid w:val="00196300"/>
    <w:rsid w:val="00196319"/>
    <w:rsid w:val="001963DA"/>
    <w:rsid w:val="00197AEA"/>
    <w:rsid w:val="001A02B8"/>
    <w:rsid w:val="001A0927"/>
    <w:rsid w:val="001A0B5D"/>
    <w:rsid w:val="001A2D0F"/>
    <w:rsid w:val="001A7F35"/>
    <w:rsid w:val="001B1C4B"/>
    <w:rsid w:val="001B3292"/>
    <w:rsid w:val="001B406E"/>
    <w:rsid w:val="001B4436"/>
    <w:rsid w:val="001B533B"/>
    <w:rsid w:val="001B5C23"/>
    <w:rsid w:val="001B6BA4"/>
    <w:rsid w:val="001B6C4A"/>
    <w:rsid w:val="001B7B68"/>
    <w:rsid w:val="001C0735"/>
    <w:rsid w:val="001C125B"/>
    <w:rsid w:val="001C1668"/>
    <w:rsid w:val="001C1A51"/>
    <w:rsid w:val="001C1B6A"/>
    <w:rsid w:val="001C5AAC"/>
    <w:rsid w:val="001C697A"/>
    <w:rsid w:val="001D3021"/>
    <w:rsid w:val="001D46EA"/>
    <w:rsid w:val="001D6927"/>
    <w:rsid w:val="001D7E79"/>
    <w:rsid w:val="001E0586"/>
    <w:rsid w:val="001E1610"/>
    <w:rsid w:val="001E5FC8"/>
    <w:rsid w:val="001E67DC"/>
    <w:rsid w:val="001E6FBA"/>
    <w:rsid w:val="001F2EB3"/>
    <w:rsid w:val="001F2F9F"/>
    <w:rsid w:val="001F50D2"/>
    <w:rsid w:val="001F5348"/>
    <w:rsid w:val="001F775F"/>
    <w:rsid w:val="002008A1"/>
    <w:rsid w:val="00201D26"/>
    <w:rsid w:val="00203C33"/>
    <w:rsid w:val="002044C8"/>
    <w:rsid w:val="002060E2"/>
    <w:rsid w:val="00206D1E"/>
    <w:rsid w:val="00206DAF"/>
    <w:rsid w:val="002122BD"/>
    <w:rsid w:val="00216EB5"/>
    <w:rsid w:val="00220AE8"/>
    <w:rsid w:val="00220ED6"/>
    <w:rsid w:val="00220FC6"/>
    <w:rsid w:val="0022233B"/>
    <w:rsid w:val="00223911"/>
    <w:rsid w:val="00224F90"/>
    <w:rsid w:val="002258A3"/>
    <w:rsid w:val="002258DD"/>
    <w:rsid w:val="00225956"/>
    <w:rsid w:val="00227157"/>
    <w:rsid w:val="002302B4"/>
    <w:rsid w:val="00230F73"/>
    <w:rsid w:val="002316B9"/>
    <w:rsid w:val="00232551"/>
    <w:rsid w:val="002351F5"/>
    <w:rsid w:val="002365D6"/>
    <w:rsid w:val="002405F2"/>
    <w:rsid w:val="0024065D"/>
    <w:rsid w:val="00240A92"/>
    <w:rsid w:val="00240F21"/>
    <w:rsid w:val="00242FA5"/>
    <w:rsid w:val="00244D17"/>
    <w:rsid w:val="002464FD"/>
    <w:rsid w:val="00246588"/>
    <w:rsid w:val="00246925"/>
    <w:rsid w:val="00251165"/>
    <w:rsid w:val="00251587"/>
    <w:rsid w:val="00252DB6"/>
    <w:rsid w:val="0025553A"/>
    <w:rsid w:val="002600EA"/>
    <w:rsid w:val="002602CF"/>
    <w:rsid w:val="002606A5"/>
    <w:rsid w:val="00262864"/>
    <w:rsid w:val="002628B7"/>
    <w:rsid w:val="002628ED"/>
    <w:rsid w:val="002637D4"/>
    <w:rsid w:val="00264792"/>
    <w:rsid w:val="00265F65"/>
    <w:rsid w:val="00270AD8"/>
    <w:rsid w:val="0027156B"/>
    <w:rsid w:val="0027216F"/>
    <w:rsid w:val="00272A6E"/>
    <w:rsid w:val="00274112"/>
    <w:rsid w:val="00274E3D"/>
    <w:rsid w:val="002755E9"/>
    <w:rsid w:val="00275B82"/>
    <w:rsid w:val="0027624F"/>
    <w:rsid w:val="00276882"/>
    <w:rsid w:val="00277529"/>
    <w:rsid w:val="00277E98"/>
    <w:rsid w:val="00280DA8"/>
    <w:rsid w:val="00281096"/>
    <w:rsid w:val="0028205E"/>
    <w:rsid w:val="002830B9"/>
    <w:rsid w:val="00284D7F"/>
    <w:rsid w:val="002850A2"/>
    <w:rsid w:val="002856F3"/>
    <w:rsid w:val="00285B4C"/>
    <w:rsid w:val="00286E2B"/>
    <w:rsid w:val="00287259"/>
    <w:rsid w:val="00290091"/>
    <w:rsid w:val="00290D93"/>
    <w:rsid w:val="00290ED3"/>
    <w:rsid w:val="00291084"/>
    <w:rsid w:val="002915F3"/>
    <w:rsid w:val="00295228"/>
    <w:rsid w:val="00295268"/>
    <w:rsid w:val="002952B4"/>
    <w:rsid w:val="00295498"/>
    <w:rsid w:val="00295D07"/>
    <w:rsid w:val="00297DDC"/>
    <w:rsid w:val="002A1764"/>
    <w:rsid w:val="002A195E"/>
    <w:rsid w:val="002A1A67"/>
    <w:rsid w:val="002A36A9"/>
    <w:rsid w:val="002A4520"/>
    <w:rsid w:val="002A47C9"/>
    <w:rsid w:val="002A50E8"/>
    <w:rsid w:val="002A6A7E"/>
    <w:rsid w:val="002A6ABD"/>
    <w:rsid w:val="002A6EFE"/>
    <w:rsid w:val="002B015F"/>
    <w:rsid w:val="002B0780"/>
    <w:rsid w:val="002B1D04"/>
    <w:rsid w:val="002B2401"/>
    <w:rsid w:val="002B2BDC"/>
    <w:rsid w:val="002B55CA"/>
    <w:rsid w:val="002B704B"/>
    <w:rsid w:val="002B7949"/>
    <w:rsid w:val="002C0BAC"/>
    <w:rsid w:val="002C30C4"/>
    <w:rsid w:val="002C3482"/>
    <w:rsid w:val="002C4540"/>
    <w:rsid w:val="002C53D9"/>
    <w:rsid w:val="002C5D6E"/>
    <w:rsid w:val="002C69E6"/>
    <w:rsid w:val="002C70A6"/>
    <w:rsid w:val="002D032D"/>
    <w:rsid w:val="002D139E"/>
    <w:rsid w:val="002D1866"/>
    <w:rsid w:val="002D1CA5"/>
    <w:rsid w:val="002D1D75"/>
    <w:rsid w:val="002D1F81"/>
    <w:rsid w:val="002D35B3"/>
    <w:rsid w:val="002D3A35"/>
    <w:rsid w:val="002D4EBF"/>
    <w:rsid w:val="002D5EEC"/>
    <w:rsid w:val="002D68C2"/>
    <w:rsid w:val="002D6CA6"/>
    <w:rsid w:val="002D72B6"/>
    <w:rsid w:val="002D7437"/>
    <w:rsid w:val="002E07A0"/>
    <w:rsid w:val="002E1EF8"/>
    <w:rsid w:val="002E26C5"/>
    <w:rsid w:val="002E35FC"/>
    <w:rsid w:val="002E4818"/>
    <w:rsid w:val="002E53C2"/>
    <w:rsid w:val="002E5476"/>
    <w:rsid w:val="002E6E53"/>
    <w:rsid w:val="002F044E"/>
    <w:rsid w:val="002F2176"/>
    <w:rsid w:val="002F36F7"/>
    <w:rsid w:val="002F509E"/>
    <w:rsid w:val="002F6255"/>
    <w:rsid w:val="002F7436"/>
    <w:rsid w:val="002F78EB"/>
    <w:rsid w:val="00300865"/>
    <w:rsid w:val="003016FF"/>
    <w:rsid w:val="00303244"/>
    <w:rsid w:val="00305EDC"/>
    <w:rsid w:val="00306117"/>
    <w:rsid w:val="0030634E"/>
    <w:rsid w:val="003072BA"/>
    <w:rsid w:val="00310EE9"/>
    <w:rsid w:val="00311975"/>
    <w:rsid w:val="00312450"/>
    <w:rsid w:val="0031307C"/>
    <w:rsid w:val="00316183"/>
    <w:rsid w:val="003179F3"/>
    <w:rsid w:val="003200B3"/>
    <w:rsid w:val="003207B9"/>
    <w:rsid w:val="00320AA5"/>
    <w:rsid w:val="0032277F"/>
    <w:rsid w:val="00322F40"/>
    <w:rsid w:val="00323A89"/>
    <w:rsid w:val="00330675"/>
    <w:rsid w:val="00332BED"/>
    <w:rsid w:val="00333727"/>
    <w:rsid w:val="00333CB7"/>
    <w:rsid w:val="00335198"/>
    <w:rsid w:val="00336B3F"/>
    <w:rsid w:val="003376C7"/>
    <w:rsid w:val="00337DF6"/>
    <w:rsid w:val="003431BB"/>
    <w:rsid w:val="00343336"/>
    <w:rsid w:val="00346EDC"/>
    <w:rsid w:val="00347354"/>
    <w:rsid w:val="003507C6"/>
    <w:rsid w:val="00350BDB"/>
    <w:rsid w:val="00351865"/>
    <w:rsid w:val="00353126"/>
    <w:rsid w:val="00353949"/>
    <w:rsid w:val="00353E1D"/>
    <w:rsid w:val="003544E6"/>
    <w:rsid w:val="00354F15"/>
    <w:rsid w:val="0035531E"/>
    <w:rsid w:val="00361658"/>
    <w:rsid w:val="00363EE9"/>
    <w:rsid w:val="003647BB"/>
    <w:rsid w:val="00364BA3"/>
    <w:rsid w:val="00366119"/>
    <w:rsid w:val="0036636A"/>
    <w:rsid w:val="00372331"/>
    <w:rsid w:val="00372857"/>
    <w:rsid w:val="00373150"/>
    <w:rsid w:val="0037762D"/>
    <w:rsid w:val="00377EAD"/>
    <w:rsid w:val="00382FA9"/>
    <w:rsid w:val="0038355C"/>
    <w:rsid w:val="0038592A"/>
    <w:rsid w:val="00385C86"/>
    <w:rsid w:val="003912BE"/>
    <w:rsid w:val="00391EB7"/>
    <w:rsid w:val="00393C0B"/>
    <w:rsid w:val="00393F20"/>
    <w:rsid w:val="0039496C"/>
    <w:rsid w:val="00394FFB"/>
    <w:rsid w:val="00396269"/>
    <w:rsid w:val="00396786"/>
    <w:rsid w:val="003979E8"/>
    <w:rsid w:val="003A10D3"/>
    <w:rsid w:val="003A284B"/>
    <w:rsid w:val="003A351F"/>
    <w:rsid w:val="003A57B4"/>
    <w:rsid w:val="003A6C65"/>
    <w:rsid w:val="003A767C"/>
    <w:rsid w:val="003B083A"/>
    <w:rsid w:val="003B0BD6"/>
    <w:rsid w:val="003B2B9C"/>
    <w:rsid w:val="003B3368"/>
    <w:rsid w:val="003B6045"/>
    <w:rsid w:val="003C06B1"/>
    <w:rsid w:val="003C136A"/>
    <w:rsid w:val="003C1576"/>
    <w:rsid w:val="003C2F88"/>
    <w:rsid w:val="003C3BC4"/>
    <w:rsid w:val="003C4332"/>
    <w:rsid w:val="003C4ECB"/>
    <w:rsid w:val="003C5099"/>
    <w:rsid w:val="003C5213"/>
    <w:rsid w:val="003C5BEE"/>
    <w:rsid w:val="003C6D40"/>
    <w:rsid w:val="003C7C25"/>
    <w:rsid w:val="003D0C18"/>
    <w:rsid w:val="003D0F4B"/>
    <w:rsid w:val="003D253D"/>
    <w:rsid w:val="003D3E30"/>
    <w:rsid w:val="003D50E6"/>
    <w:rsid w:val="003D5FC4"/>
    <w:rsid w:val="003D64B1"/>
    <w:rsid w:val="003D67AB"/>
    <w:rsid w:val="003D6CDA"/>
    <w:rsid w:val="003D6DCD"/>
    <w:rsid w:val="003D7287"/>
    <w:rsid w:val="003E0272"/>
    <w:rsid w:val="003E1245"/>
    <w:rsid w:val="003E33C4"/>
    <w:rsid w:val="003E34BF"/>
    <w:rsid w:val="003E3603"/>
    <w:rsid w:val="003E4DD4"/>
    <w:rsid w:val="003E576B"/>
    <w:rsid w:val="003E585C"/>
    <w:rsid w:val="003E6FB6"/>
    <w:rsid w:val="003E76EB"/>
    <w:rsid w:val="003E7E72"/>
    <w:rsid w:val="003E7F6C"/>
    <w:rsid w:val="003F22C3"/>
    <w:rsid w:val="003F28E3"/>
    <w:rsid w:val="003F2CD2"/>
    <w:rsid w:val="003F3491"/>
    <w:rsid w:val="003F3B33"/>
    <w:rsid w:val="003F3EF4"/>
    <w:rsid w:val="003F589E"/>
    <w:rsid w:val="003F7D0D"/>
    <w:rsid w:val="004001E2"/>
    <w:rsid w:val="00400A98"/>
    <w:rsid w:val="00401E49"/>
    <w:rsid w:val="00402554"/>
    <w:rsid w:val="004044DC"/>
    <w:rsid w:val="00405648"/>
    <w:rsid w:val="00405A52"/>
    <w:rsid w:val="00406B11"/>
    <w:rsid w:val="00407733"/>
    <w:rsid w:val="0041157D"/>
    <w:rsid w:val="00411DB7"/>
    <w:rsid w:val="00411F13"/>
    <w:rsid w:val="004134ED"/>
    <w:rsid w:val="004139F2"/>
    <w:rsid w:val="0041457F"/>
    <w:rsid w:val="00414F79"/>
    <w:rsid w:val="004154E4"/>
    <w:rsid w:val="00415615"/>
    <w:rsid w:val="00416C24"/>
    <w:rsid w:val="00416DE6"/>
    <w:rsid w:val="00420667"/>
    <w:rsid w:val="00420AD4"/>
    <w:rsid w:val="00421790"/>
    <w:rsid w:val="00422131"/>
    <w:rsid w:val="0042442D"/>
    <w:rsid w:val="0042507E"/>
    <w:rsid w:val="00425B6D"/>
    <w:rsid w:val="00425D36"/>
    <w:rsid w:val="004270CE"/>
    <w:rsid w:val="00427D4F"/>
    <w:rsid w:val="004309B3"/>
    <w:rsid w:val="00430AF3"/>
    <w:rsid w:val="0043215E"/>
    <w:rsid w:val="004330A3"/>
    <w:rsid w:val="00434974"/>
    <w:rsid w:val="00434E25"/>
    <w:rsid w:val="0043702A"/>
    <w:rsid w:val="00437249"/>
    <w:rsid w:val="00440B72"/>
    <w:rsid w:val="00442680"/>
    <w:rsid w:val="00443293"/>
    <w:rsid w:val="0044337F"/>
    <w:rsid w:val="00444187"/>
    <w:rsid w:val="004443DE"/>
    <w:rsid w:val="00444431"/>
    <w:rsid w:val="00444C60"/>
    <w:rsid w:val="00444D1F"/>
    <w:rsid w:val="00445EF6"/>
    <w:rsid w:val="0044752C"/>
    <w:rsid w:val="004475AF"/>
    <w:rsid w:val="00447863"/>
    <w:rsid w:val="00447CDB"/>
    <w:rsid w:val="004513C5"/>
    <w:rsid w:val="00452FC6"/>
    <w:rsid w:val="004532EF"/>
    <w:rsid w:val="004556BD"/>
    <w:rsid w:val="0045704E"/>
    <w:rsid w:val="0046047C"/>
    <w:rsid w:val="00460656"/>
    <w:rsid w:val="004633FC"/>
    <w:rsid w:val="004635C0"/>
    <w:rsid w:val="004640DF"/>
    <w:rsid w:val="004641F5"/>
    <w:rsid w:val="00465067"/>
    <w:rsid w:val="00465D69"/>
    <w:rsid w:val="00465E4D"/>
    <w:rsid w:val="00466404"/>
    <w:rsid w:val="00466E5B"/>
    <w:rsid w:val="004671E7"/>
    <w:rsid w:val="0046759C"/>
    <w:rsid w:val="00467AFB"/>
    <w:rsid w:val="00467BD2"/>
    <w:rsid w:val="0047145E"/>
    <w:rsid w:val="00471EBB"/>
    <w:rsid w:val="0047244E"/>
    <w:rsid w:val="0047278C"/>
    <w:rsid w:val="00474995"/>
    <w:rsid w:val="004754B6"/>
    <w:rsid w:val="004771AC"/>
    <w:rsid w:val="00477AA7"/>
    <w:rsid w:val="00480B71"/>
    <w:rsid w:val="00480BF0"/>
    <w:rsid w:val="00482276"/>
    <w:rsid w:val="00484666"/>
    <w:rsid w:val="0048533A"/>
    <w:rsid w:val="00486322"/>
    <w:rsid w:val="00486634"/>
    <w:rsid w:val="0049498B"/>
    <w:rsid w:val="004974C0"/>
    <w:rsid w:val="004977BC"/>
    <w:rsid w:val="004977E0"/>
    <w:rsid w:val="00497A02"/>
    <w:rsid w:val="0049DA6C"/>
    <w:rsid w:val="004A0397"/>
    <w:rsid w:val="004A41E8"/>
    <w:rsid w:val="004A44D8"/>
    <w:rsid w:val="004A461A"/>
    <w:rsid w:val="004B0AA0"/>
    <w:rsid w:val="004B0BB4"/>
    <w:rsid w:val="004B2B8A"/>
    <w:rsid w:val="004B3158"/>
    <w:rsid w:val="004B323A"/>
    <w:rsid w:val="004B4E9C"/>
    <w:rsid w:val="004B5B3A"/>
    <w:rsid w:val="004C12C3"/>
    <w:rsid w:val="004C1910"/>
    <w:rsid w:val="004C4251"/>
    <w:rsid w:val="004C5B8C"/>
    <w:rsid w:val="004C5BAA"/>
    <w:rsid w:val="004C5E41"/>
    <w:rsid w:val="004C6EBA"/>
    <w:rsid w:val="004C6EC1"/>
    <w:rsid w:val="004D0D29"/>
    <w:rsid w:val="004D3615"/>
    <w:rsid w:val="004D619C"/>
    <w:rsid w:val="004D625C"/>
    <w:rsid w:val="004E02B1"/>
    <w:rsid w:val="004E06AC"/>
    <w:rsid w:val="004E155D"/>
    <w:rsid w:val="004E1B72"/>
    <w:rsid w:val="004E3D51"/>
    <w:rsid w:val="004E3D55"/>
    <w:rsid w:val="004E43E5"/>
    <w:rsid w:val="004E4EE6"/>
    <w:rsid w:val="004E5346"/>
    <w:rsid w:val="004E5B36"/>
    <w:rsid w:val="004E5BB5"/>
    <w:rsid w:val="004E6064"/>
    <w:rsid w:val="004E6B3D"/>
    <w:rsid w:val="004E78CF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4460"/>
    <w:rsid w:val="0050565B"/>
    <w:rsid w:val="00510CBB"/>
    <w:rsid w:val="00510CBD"/>
    <w:rsid w:val="005115F0"/>
    <w:rsid w:val="0051234E"/>
    <w:rsid w:val="00513FBB"/>
    <w:rsid w:val="005147BA"/>
    <w:rsid w:val="00514957"/>
    <w:rsid w:val="005149D1"/>
    <w:rsid w:val="005162C1"/>
    <w:rsid w:val="005201A2"/>
    <w:rsid w:val="0052633B"/>
    <w:rsid w:val="005266D2"/>
    <w:rsid w:val="00530685"/>
    <w:rsid w:val="005307AC"/>
    <w:rsid w:val="00530AB2"/>
    <w:rsid w:val="00530F71"/>
    <w:rsid w:val="005317A9"/>
    <w:rsid w:val="00531F23"/>
    <w:rsid w:val="00532FDE"/>
    <w:rsid w:val="005336A8"/>
    <w:rsid w:val="0053408C"/>
    <w:rsid w:val="005351B3"/>
    <w:rsid w:val="00535AC4"/>
    <w:rsid w:val="00535C5C"/>
    <w:rsid w:val="005364CD"/>
    <w:rsid w:val="005375A7"/>
    <w:rsid w:val="00540EB3"/>
    <w:rsid w:val="00544173"/>
    <w:rsid w:val="005455B4"/>
    <w:rsid w:val="00545775"/>
    <w:rsid w:val="00545C5E"/>
    <w:rsid w:val="00546E33"/>
    <w:rsid w:val="00547FB1"/>
    <w:rsid w:val="00551777"/>
    <w:rsid w:val="00551BED"/>
    <w:rsid w:val="00552551"/>
    <w:rsid w:val="00553393"/>
    <w:rsid w:val="0055371F"/>
    <w:rsid w:val="005537CA"/>
    <w:rsid w:val="00554934"/>
    <w:rsid w:val="0055581C"/>
    <w:rsid w:val="0056149F"/>
    <w:rsid w:val="005616A7"/>
    <w:rsid w:val="00562613"/>
    <w:rsid w:val="00562903"/>
    <w:rsid w:val="00562FDC"/>
    <w:rsid w:val="00563C10"/>
    <w:rsid w:val="00564D90"/>
    <w:rsid w:val="005650B5"/>
    <w:rsid w:val="005652EE"/>
    <w:rsid w:val="0056559E"/>
    <w:rsid w:val="005659EF"/>
    <w:rsid w:val="00565FAB"/>
    <w:rsid w:val="00566FE5"/>
    <w:rsid w:val="005676A6"/>
    <w:rsid w:val="005678D8"/>
    <w:rsid w:val="00570A2E"/>
    <w:rsid w:val="00572248"/>
    <w:rsid w:val="005729D0"/>
    <w:rsid w:val="00573604"/>
    <w:rsid w:val="00573F17"/>
    <w:rsid w:val="005745FE"/>
    <w:rsid w:val="00574E54"/>
    <w:rsid w:val="005768A4"/>
    <w:rsid w:val="00576B24"/>
    <w:rsid w:val="00576C15"/>
    <w:rsid w:val="005778E8"/>
    <w:rsid w:val="00577C1B"/>
    <w:rsid w:val="00580537"/>
    <w:rsid w:val="00583138"/>
    <w:rsid w:val="0058359D"/>
    <w:rsid w:val="00583FD7"/>
    <w:rsid w:val="00584850"/>
    <w:rsid w:val="0058523A"/>
    <w:rsid w:val="00585DD0"/>
    <w:rsid w:val="0058674B"/>
    <w:rsid w:val="00586F62"/>
    <w:rsid w:val="00587511"/>
    <w:rsid w:val="00587526"/>
    <w:rsid w:val="00587A22"/>
    <w:rsid w:val="00587AAD"/>
    <w:rsid w:val="00587C30"/>
    <w:rsid w:val="00590780"/>
    <w:rsid w:val="005918FD"/>
    <w:rsid w:val="005936E5"/>
    <w:rsid w:val="00593A3E"/>
    <w:rsid w:val="00594CFA"/>
    <w:rsid w:val="00594F72"/>
    <w:rsid w:val="00595D13"/>
    <w:rsid w:val="005978CF"/>
    <w:rsid w:val="005A10FE"/>
    <w:rsid w:val="005A2DCB"/>
    <w:rsid w:val="005A4DA3"/>
    <w:rsid w:val="005A5D7A"/>
    <w:rsid w:val="005A5E08"/>
    <w:rsid w:val="005A646B"/>
    <w:rsid w:val="005A7AA9"/>
    <w:rsid w:val="005B0E1E"/>
    <w:rsid w:val="005B21FB"/>
    <w:rsid w:val="005B26F7"/>
    <w:rsid w:val="005B274E"/>
    <w:rsid w:val="005B41FD"/>
    <w:rsid w:val="005B5258"/>
    <w:rsid w:val="005B58DF"/>
    <w:rsid w:val="005B6157"/>
    <w:rsid w:val="005B69A1"/>
    <w:rsid w:val="005B69BE"/>
    <w:rsid w:val="005B6F63"/>
    <w:rsid w:val="005B6FA5"/>
    <w:rsid w:val="005B7848"/>
    <w:rsid w:val="005B7B60"/>
    <w:rsid w:val="005B7EB8"/>
    <w:rsid w:val="005C0303"/>
    <w:rsid w:val="005C1ED6"/>
    <w:rsid w:val="005C3F21"/>
    <w:rsid w:val="005C47E6"/>
    <w:rsid w:val="005C6452"/>
    <w:rsid w:val="005D0366"/>
    <w:rsid w:val="005D03D7"/>
    <w:rsid w:val="005D1519"/>
    <w:rsid w:val="005D39E0"/>
    <w:rsid w:val="005D54D4"/>
    <w:rsid w:val="005D5DB6"/>
    <w:rsid w:val="005D65D5"/>
    <w:rsid w:val="005D7D24"/>
    <w:rsid w:val="005E2620"/>
    <w:rsid w:val="005E2E08"/>
    <w:rsid w:val="005E445E"/>
    <w:rsid w:val="005E5EB6"/>
    <w:rsid w:val="005E62B2"/>
    <w:rsid w:val="005E6B2B"/>
    <w:rsid w:val="005F001D"/>
    <w:rsid w:val="005F0580"/>
    <w:rsid w:val="005F19B8"/>
    <w:rsid w:val="005F23DB"/>
    <w:rsid w:val="005F5630"/>
    <w:rsid w:val="006011E9"/>
    <w:rsid w:val="00601694"/>
    <w:rsid w:val="00601D47"/>
    <w:rsid w:val="00605DBB"/>
    <w:rsid w:val="00606CB0"/>
    <w:rsid w:val="00610AAB"/>
    <w:rsid w:val="00610F6B"/>
    <w:rsid w:val="00611ED1"/>
    <w:rsid w:val="00611EE2"/>
    <w:rsid w:val="00612ECF"/>
    <w:rsid w:val="006135E7"/>
    <w:rsid w:val="00615B22"/>
    <w:rsid w:val="00616498"/>
    <w:rsid w:val="006213C1"/>
    <w:rsid w:val="006217E5"/>
    <w:rsid w:val="00621E44"/>
    <w:rsid w:val="00622530"/>
    <w:rsid w:val="006249DB"/>
    <w:rsid w:val="00625828"/>
    <w:rsid w:val="0062583F"/>
    <w:rsid w:val="00625E22"/>
    <w:rsid w:val="006270DC"/>
    <w:rsid w:val="00627473"/>
    <w:rsid w:val="00627CB6"/>
    <w:rsid w:val="00630809"/>
    <w:rsid w:val="00631127"/>
    <w:rsid w:val="00631367"/>
    <w:rsid w:val="0063361E"/>
    <w:rsid w:val="00634309"/>
    <w:rsid w:val="00634B1E"/>
    <w:rsid w:val="00635687"/>
    <w:rsid w:val="00636981"/>
    <w:rsid w:val="00637464"/>
    <w:rsid w:val="00637718"/>
    <w:rsid w:val="006409F5"/>
    <w:rsid w:val="00640ACB"/>
    <w:rsid w:val="00640F63"/>
    <w:rsid w:val="006426C3"/>
    <w:rsid w:val="00642F3B"/>
    <w:rsid w:val="006431BD"/>
    <w:rsid w:val="00643677"/>
    <w:rsid w:val="00644580"/>
    <w:rsid w:val="00644947"/>
    <w:rsid w:val="00644CD5"/>
    <w:rsid w:val="006456DF"/>
    <w:rsid w:val="00646251"/>
    <w:rsid w:val="006475C7"/>
    <w:rsid w:val="00650383"/>
    <w:rsid w:val="006504C4"/>
    <w:rsid w:val="006508D9"/>
    <w:rsid w:val="006541C5"/>
    <w:rsid w:val="00655AFB"/>
    <w:rsid w:val="00656DED"/>
    <w:rsid w:val="00657912"/>
    <w:rsid w:val="00660E4D"/>
    <w:rsid w:val="00661363"/>
    <w:rsid w:val="00664ABE"/>
    <w:rsid w:val="0066519E"/>
    <w:rsid w:val="006651CC"/>
    <w:rsid w:val="006658D8"/>
    <w:rsid w:val="00666916"/>
    <w:rsid w:val="006707A2"/>
    <w:rsid w:val="00670E1A"/>
    <w:rsid w:val="0067158C"/>
    <w:rsid w:val="00671ABA"/>
    <w:rsid w:val="00671EC2"/>
    <w:rsid w:val="00673459"/>
    <w:rsid w:val="006734CD"/>
    <w:rsid w:val="0067502E"/>
    <w:rsid w:val="00675E65"/>
    <w:rsid w:val="00676E28"/>
    <w:rsid w:val="00676F1B"/>
    <w:rsid w:val="006774D3"/>
    <w:rsid w:val="006776D1"/>
    <w:rsid w:val="00677B95"/>
    <w:rsid w:val="00681D00"/>
    <w:rsid w:val="00683746"/>
    <w:rsid w:val="00683880"/>
    <w:rsid w:val="0068394C"/>
    <w:rsid w:val="00683AF6"/>
    <w:rsid w:val="00684638"/>
    <w:rsid w:val="006859D9"/>
    <w:rsid w:val="00686133"/>
    <w:rsid w:val="00686F05"/>
    <w:rsid w:val="006909C8"/>
    <w:rsid w:val="00690A85"/>
    <w:rsid w:val="00690EC9"/>
    <w:rsid w:val="00691897"/>
    <w:rsid w:val="00691930"/>
    <w:rsid w:val="006924D7"/>
    <w:rsid w:val="0069258C"/>
    <w:rsid w:val="0069373E"/>
    <w:rsid w:val="006974F0"/>
    <w:rsid w:val="006A0075"/>
    <w:rsid w:val="006A0330"/>
    <w:rsid w:val="006A124B"/>
    <w:rsid w:val="006A21ED"/>
    <w:rsid w:val="006A25EE"/>
    <w:rsid w:val="006A2BC2"/>
    <w:rsid w:val="006A2E76"/>
    <w:rsid w:val="006A47C0"/>
    <w:rsid w:val="006A4820"/>
    <w:rsid w:val="006A4C51"/>
    <w:rsid w:val="006A64B2"/>
    <w:rsid w:val="006A698C"/>
    <w:rsid w:val="006A6EA1"/>
    <w:rsid w:val="006A71C6"/>
    <w:rsid w:val="006B1C55"/>
    <w:rsid w:val="006B2D4A"/>
    <w:rsid w:val="006B2E89"/>
    <w:rsid w:val="006B35A2"/>
    <w:rsid w:val="006B360F"/>
    <w:rsid w:val="006B37AF"/>
    <w:rsid w:val="006B3903"/>
    <w:rsid w:val="006B40A9"/>
    <w:rsid w:val="006B4722"/>
    <w:rsid w:val="006B55A5"/>
    <w:rsid w:val="006B58D6"/>
    <w:rsid w:val="006B5DDE"/>
    <w:rsid w:val="006B6AFA"/>
    <w:rsid w:val="006B7DD1"/>
    <w:rsid w:val="006C02BB"/>
    <w:rsid w:val="006C03A2"/>
    <w:rsid w:val="006C0D14"/>
    <w:rsid w:val="006C1DC3"/>
    <w:rsid w:val="006C22B2"/>
    <w:rsid w:val="006C3D6E"/>
    <w:rsid w:val="006C4883"/>
    <w:rsid w:val="006C5017"/>
    <w:rsid w:val="006C70B5"/>
    <w:rsid w:val="006C7373"/>
    <w:rsid w:val="006D0FBD"/>
    <w:rsid w:val="006D1D19"/>
    <w:rsid w:val="006D31CC"/>
    <w:rsid w:val="006D3D5B"/>
    <w:rsid w:val="006D4470"/>
    <w:rsid w:val="006D5666"/>
    <w:rsid w:val="006D5F07"/>
    <w:rsid w:val="006D6B03"/>
    <w:rsid w:val="006D6C53"/>
    <w:rsid w:val="006E0F6C"/>
    <w:rsid w:val="006E10E2"/>
    <w:rsid w:val="006E4C58"/>
    <w:rsid w:val="006E4CEB"/>
    <w:rsid w:val="006E63DD"/>
    <w:rsid w:val="006E7082"/>
    <w:rsid w:val="006F0390"/>
    <w:rsid w:val="006F129B"/>
    <w:rsid w:val="006F1F13"/>
    <w:rsid w:val="006F305F"/>
    <w:rsid w:val="006F37A2"/>
    <w:rsid w:val="006F3D29"/>
    <w:rsid w:val="006F6780"/>
    <w:rsid w:val="006F6BB0"/>
    <w:rsid w:val="00700A0A"/>
    <w:rsid w:val="00700E96"/>
    <w:rsid w:val="00701A10"/>
    <w:rsid w:val="00702182"/>
    <w:rsid w:val="007035EA"/>
    <w:rsid w:val="00703995"/>
    <w:rsid w:val="00704893"/>
    <w:rsid w:val="00705239"/>
    <w:rsid w:val="007056B5"/>
    <w:rsid w:val="00706CC8"/>
    <w:rsid w:val="00706F83"/>
    <w:rsid w:val="00707051"/>
    <w:rsid w:val="007072D0"/>
    <w:rsid w:val="00707D4A"/>
    <w:rsid w:val="00711415"/>
    <w:rsid w:val="00711DC0"/>
    <w:rsid w:val="0071487F"/>
    <w:rsid w:val="00714A3B"/>
    <w:rsid w:val="0071599D"/>
    <w:rsid w:val="007162F0"/>
    <w:rsid w:val="007171A9"/>
    <w:rsid w:val="00717A14"/>
    <w:rsid w:val="007205AC"/>
    <w:rsid w:val="007212BD"/>
    <w:rsid w:val="00721334"/>
    <w:rsid w:val="0072142B"/>
    <w:rsid w:val="007225DC"/>
    <w:rsid w:val="0072277F"/>
    <w:rsid w:val="00723F03"/>
    <w:rsid w:val="00724545"/>
    <w:rsid w:val="00727585"/>
    <w:rsid w:val="007306F2"/>
    <w:rsid w:val="0073261A"/>
    <w:rsid w:val="0073278C"/>
    <w:rsid w:val="00733D65"/>
    <w:rsid w:val="00734717"/>
    <w:rsid w:val="007352DB"/>
    <w:rsid w:val="007356A2"/>
    <w:rsid w:val="0073712D"/>
    <w:rsid w:val="00737184"/>
    <w:rsid w:val="00737252"/>
    <w:rsid w:val="0073743C"/>
    <w:rsid w:val="0074056E"/>
    <w:rsid w:val="00742697"/>
    <w:rsid w:val="00742F3D"/>
    <w:rsid w:val="00743745"/>
    <w:rsid w:val="00746629"/>
    <w:rsid w:val="007467B5"/>
    <w:rsid w:val="007473AE"/>
    <w:rsid w:val="00751663"/>
    <w:rsid w:val="00751F53"/>
    <w:rsid w:val="00755D8E"/>
    <w:rsid w:val="00755DEA"/>
    <w:rsid w:val="00756268"/>
    <w:rsid w:val="00761A0B"/>
    <w:rsid w:val="00762F8F"/>
    <w:rsid w:val="00763834"/>
    <w:rsid w:val="00765447"/>
    <w:rsid w:val="007661B0"/>
    <w:rsid w:val="0076624B"/>
    <w:rsid w:val="007677D7"/>
    <w:rsid w:val="00771920"/>
    <w:rsid w:val="00772711"/>
    <w:rsid w:val="0077308A"/>
    <w:rsid w:val="00773561"/>
    <w:rsid w:val="00775FC5"/>
    <w:rsid w:val="007773F0"/>
    <w:rsid w:val="00780995"/>
    <w:rsid w:val="00781B62"/>
    <w:rsid w:val="00781D29"/>
    <w:rsid w:val="00782143"/>
    <w:rsid w:val="00782B1A"/>
    <w:rsid w:val="00783268"/>
    <w:rsid w:val="00783B2A"/>
    <w:rsid w:val="007844D3"/>
    <w:rsid w:val="0078632C"/>
    <w:rsid w:val="007933CA"/>
    <w:rsid w:val="00793B3D"/>
    <w:rsid w:val="007955FA"/>
    <w:rsid w:val="007963BF"/>
    <w:rsid w:val="00796A81"/>
    <w:rsid w:val="007971CA"/>
    <w:rsid w:val="00797950"/>
    <w:rsid w:val="007A07C3"/>
    <w:rsid w:val="007A0FA9"/>
    <w:rsid w:val="007A28AE"/>
    <w:rsid w:val="007A334C"/>
    <w:rsid w:val="007A3410"/>
    <w:rsid w:val="007A394C"/>
    <w:rsid w:val="007A3D21"/>
    <w:rsid w:val="007A4DD2"/>
    <w:rsid w:val="007A520E"/>
    <w:rsid w:val="007A782A"/>
    <w:rsid w:val="007B018D"/>
    <w:rsid w:val="007B12A0"/>
    <w:rsid w:val="007B1788"/>
    <w:rsid w:val="007B17F9"/>
    <w:rsid w:val="007B27BD"/>
    <w:rsid w:val="007B2FCC"/>
    <w:rsid w:val="007B4126"/>
    <w:rsid w:val="007B4BB7"/>
    <w:rsid w:val="007B5083"/>
    <w:rsid w:val="007B5BE3"/>
    <w:rsid w:val="007B6707"/>
    <w:rsid w:val="007B6DB0"/>
    <w:rsid w:val="007B6E88"/>
    <w:rsid w:val="007B7A5A"/>
    <w:rsid w:val="007C305F"/>
    <w:rsid w:val="007C3228"/>
    <w:rsid w:val="007C34D8"/>
    <w:rsid w:val="007C35C2"/>
    <w:rsid w:val="007C4543"/>
    <w:rsid w:val="007C75B6"/>
    <w:rsid w:val="007D0F85"/>
    <w:rsid w:val="007D15A8"/>
    <w:rsid w:val="007D1D77"/>
    <w:rsid w:val="007D1F26"/>
    <w:rsid w:val="007D206B"/>
    <w:rsid w:val="007D2921"/>
    <w:rsid w:val="007D38EB"/>
    <w:rsid w:val="007E046B"/>
    <w:rsid w:val="007E17D3"/>
    <w:rsid w:val="007E3252"/>
    <w:rsid w:val="007E3399"/>
    <w:rsid w:val="007E39D8"/>
    <w:rsid w:val="007E40AB"/>
    <w:rsid w:val="007E5978"/>
    <w:rsid w:val="007E6112"/>
    <w:rsid w:val="007E7588"/>
    <w:rsid w:val="007E7E84"/>
    <w:rsid w:val="007F1D81"/>
    <w:rsid w:val="007F3312"/>
    <w:rsid w:val="007F55DB"/>
    <w:rsid w:val="007F63B3"/>
    <w:rsid w:val="007F682F"/>
    <w:rsid w:val="007F6EA7"/>
    <w:rsid w:val="007F72A2"/>
    <w:rsid w:val="007F778C"/>
    <w:rsid w:val="007F78D5"/>
    <w:rsid w:val="008010E6"/>
    <w:rsid w:val="00801306"/>
    <w:rsid w:val="008040F9"/>
    <w:rsid w:val="00805B59"/>
    <w:rsid w:val="00805BF1"/>
    <w:rsid w:val="008062CC"/>
    <w:rsid w:val="00806B24"/>
    <w:rsid w:val="0080737B"/>
    <w:rsid w:val="0081074B"/>
    <w:rsid w:val="00811F9C"/>
    <w:rsid w:val="00814149"/>
    <w:rsid w:val="00815053"/>
    <w:rsid w:val="008152F5"/>
    <w:rsid w:val="0081685D"/>
    <w:rsid w:val="0081702D"/>
    <w:rsid w:val="008173F8"/>
    <w:rsid w:val="008176EC"/>
    <w:rsid w:val="00820083"/>
    <w:rsid w:val="00820F2B"/>
    <w:rsid w:val="0082104A"/>
    <w:rsid w:val="00821133"/>
    <w:rsid w:val="008216A3"/>
    <w:rsid w:val="0082233F"/>
    <w:rsid w:val="00824E73"/>
    <w:rsid w:val="008252AE"/>
    <w:rsid w:val="00826749"/>
    <w:rsid w:val="008267F1"/>
    <w:rsid w:val="00827D8A"/>
    <w:rsid w:val="00830320"/>
    <w:rsid w:val="00830CE4"/>
    <w:rsid w:val="00830FA1"/>
    <w:rsid w:val="00831B75"/>
    <w:rsid w:val="00833AC3"/>
    <w:rsid w:val="0083430E"/>
    <w:rsid w:val="00836513"/>
    <w:rsid w:val="00837860"/>
    <w:rsid w:val="00837DE8"/>
    <w:rsid w:val="008417C2"/>
    <w:rsid w:val="00843073"/>
    <w:rsid w:val="00843809"/>
    <w:rsid w:val="00846FB6"/>
    <w:rsid w:val="00847253"/>
    <w:rsid w:val="00850B1F"/>
    <w:rsid w:val="008517A4"/>
    <w:rsid w:val="00853CD4"/>
    <w:rsid w:val="00854280"/>
    <w:rsid w:val="008547B0"/>
    <w:rsid w:val="00856323"/>
    <w:rsid w:val="00856AD8"/>
    <w:rsid w:val="008603D5"/>
    <w:rsid w:val="00861465"/>
    <w:rsid w:val="00862054"/>
    <w:rsid w:val="00862CA7"/>
    <w:rsid w:val="00864A31"/>
    <w:rsid w:val="00866BEA"/>
    <w:rsid w:val="00867E68"/>
    <w:rsid w:val="008700B3"/>
    <w:rsid w:val="008714D7"/>
    <w:rsid w:val="00872795"/>
    <w:rsid w:val="00874362"/>
    <w:rsid w:val="00874E1D"/>
    <w:rsid w:val="008751E8"/>
    <w:rsid w:val="00875A01"/>
    <w:rsid w:val="00876C00"/>
    <w:rsid w:val="008770D3"/>
    <w:rsid w:val="008820F3"/>
    <w:rsid w:val="0088220C"/>
    <w:rsid w:val="00882743"/>
    <w:rsid w:val="00882B11"/>
    <w:rsid w:val="008839FB"/>
    <w:rsid w:val="00883E42"/>
    <w:rsid w:val="00886DF2"/>
    <w:rsid w:val="00887CE2"/>
    <w:rsid w:val="0089196D"/>
    <w:rsid w:val="00892300"/>
    <w:rsid w:val="008947B1"/>
    <w:rsid w:val="0089780C"/>
    <w:rsid w:val="008A062E"/>
    <w:rsid w:val="008A1D93"/>
    <w:rsid w:val="008A406F"/>
    <w:rsid w:val="008A6E53"/>
    <w:rsid w:val="008B0D9C"/>
    <w:rsid w:val="008B37A7"/>
    <w:rsid w:val="008B3BCE"/>
    <w:rsid w:val="008B57CE"/>
    <w:rsid w:val="008B6060"/>
    <w:rsid w:val="008B6224"/>
    <w:rsid w:val="008B642C"/>
    <w:rsid w:val="008B7C55"/>
    <w:rsid w:val="008C0A97"/>
    <w:rsid w:val="008C2CCF"/>
    <w:rsid w:val="008C4059"/>
    <w:rsid w:val="008C4118"/>
    <w:rsid w:val="008C41CC"/>
    <w:rsid w:val="008C44C9"/>
    <w:rsid w:val="008C4A44"/>
    <w:rsid w:val="008C5CDC"/>
    <w:rsid w:val="008D1381"/>
    <w:rsid w:val="008D2E19"/>
    <w:rsid w:val="008D2F85"/>
    <w:rsid w:val="008D451D"/>
    <w:rsid w:val="008D460C"/>
    <w:rsid w:val="008D4A24"/>
    <w:rsid w:val="008D67BF"/>
    <w:rsid w:val="008D6941"/>
    <w:rsid w:val="008D6B99"/>
    <w:rsid w:val="008D7306"/>
    <w:rsid w:val="008E0222"/>
    <w:rsid w:val="008E13CC"/>
    <w:rsid w:val="008E1F39"/>
    <w:rsid w:val="008E2447"/>
    <w:rsid w:val="008E2D27"/>
    <w:rsid w:val="008E3174"/>
    <w:rsid w:val="008E360A"/>
    <w:rsid w:val="008E4C63"/>
    <w:rsid w:val="008E5615"/>
    <w:rsid w:val="008E5710"/>
    <w:rsid w:val="008E6737"/>
    <w:rsid w:val="008E6D29"/>
    <w:rsid w:val="008E7006"/>
    <w:rsid w:val="008F18B2"/>
    <w:rsid w:val="008F196F"/>
    <w:rsid w:val="008F1D95"/>
    <w:rsid w:val="008F1FAE"/>
    <w:rsid w:val="008F205F"/>
    <w:rsid w:val="008F29CC"/>
    <w:rsid w:val="008F2A15"/>
    <w:rsid w:val="008F326D"/>
    <w:rsid w:val="008F37DC"/>
    <w:rsid w:val="008F3E43"/>
    <w:rsid w:val="008F439D"/>
    <w:rsid w:val="008F440D"/>
    <w:rsid w:val="008F535B"/>
    <w:rsid w:val="008F7141"/>
    <w:rsid w:val="008F7F3E"/>
    <w:rsid w:val="0090038C"/>
    <w:rsid w:val="00900CB2"/>
    <w:rsid w:val="00901DFC"/>
    <w:rsid w:val="009020D3"/>
    <w:rsid w:val="009046B3"/>
    <w:rsid w:val="00910A6E"/>
    <w:rsid w:val="009137FD"/>
    <w:rsid w:val="00913D47"/>
    <w:rsid w:val="0091513E"/>
    <w:rsid w:val="00915A41"/>
    <w:rsid w:val="009160FB"/>
    <w:rsid w:val="00916ADC"/>
    <w:rsid w:val="00916BE8"/>
    <w:rsid w:val="00917102"/>
    <w:rsid w:val="00917A03"/>
    <w:rsid w:val="009203F4"/>
    <w:rsid w:val="0092137C"/>
    <w:rsid w:val="009229A0"/>
    <w:rsid w:val="00923E1E"/>
    <w:rsid w:val="00924FCE"/>
    <w:rsid w:val="009267A2"/>
    <w:rsid w:val="009278F6"/>
    <w:rsid w:val="0093007B"/>
    <w:rsid w:val="00930C2E"/>
    <w:rsid w:val="0093293A"/>
    <w:rsid w:val="00932A2A"/>
    <w:rsid w:val="0093350B"/>
    <w:rsid w:val="0093385D"/>
    <w:rsid w:val="00934B8E"/>
    <w:rsid w:val="0093555C"/>
    <w:rsid w:val="00936514"/>
    <w:rsid w:val="00942380"/>
    <w:rsid w:val="0094326A"/>
    <w:rsid w:val="00947087"/>
    <w:rsid w:val="00950525"/>
    <w:rsid w:val="0095053C"/>
    <w:rsid w:val="009508A0"/>
    <w:rsid w:val="00950EAF"/>
    <w:rsid w:val="00950EC8"/>
    <w:rsid w:val="00952886"/>
    <w:rsid w:val="009537F3"/>
    <w:rsid w:val="00953CC4"/>
    <w:rsid w:val="0095458D"/>
    <w:rsid w:val="00955218"/>
    <w:rsid w:val="00957805"/>
    <w:rsid w:val="00961402"/>
    <w:rsid w:val="00961C2F"/>
    <w:rsid w:val="009622DC"/>
    <w:rsid w:val="009630C4"/>
    <w:rsid w:val="00963FF6"/>
    <w:rsid w:val="009649AD"/>
    <w:rsid w:val="00965D59"/>
    <w:rsid w:val="00966954"/>
    <w:rsid w:val="00970C32"/>
    <w:rsid w:val="00970DB2"/>
    <w:rsid w:val="00971EB3"/>
    <w:rsid w:val="0097259F"/>
    <w:rsid w:val="00972F58"/>
    <w:rsid w:val="009747F8"/>
    <w:rsid w:val="00974B9F"/>
    <w:rsid w:val="00974ECD"/>
    <w:rsid w:val="00974F3F"/>
    <w:rsid w:val="009761AA"/>
    <w:rsid w:val="0097749B"/>
    <w:rsid w:val="00977E04"/>
    <w:rsid w:val="00980F66"/>
    <w:rsid w:val="009810A9"/>
    <w:rsid w:val="00983141"/>
    <w:rsid w:val="00984B18"/>
    <w:rsid w:val="00984BEF"/>
    <w:rsid w:val="00985312"/>
    <w:rsid w:val="0098660C"/>
    <w:rsid w:val="00986E55"/>
    <w:rsid w:val="0099049C"/>
    <w:rsid w:val="00991038"/>
    <w:rsid w:val="00993332"/>
    <w:rsid w:val="0099373F"/>
    <w:rsid w:val="009946E6"/>
    <w:rsid w:val="009949D8"/>
    <w:rsid w:val="00995036"/>
    <w:rsid w:val="00997760"/>
    <w:rsid w:val="009A12DE"/>
    <w:rsid w:val="009A162A"/>
    <w:rsid w:val="009A1BF3"/>
    <w:rsid w:val="009A1D7D"/>
    <w:rsid w:val="009A2868"/>
    <w:rsid w:val="009A4C11"/>
    <w:rsid w:val="009A4CA5"/>
    <w:rsid w:val="009A4EA7"/>
    <w:rsid w:val="009A56F8"/>
    <w:rsid w:val="009A58A9"/>
    <w:rsid w:val="009A7A42"/>
    <w:rsid w:val="009B1292"/>
    <w:rsid w:val="009B138F"/>
    <w:rsid w:val="009B2176"/>
    <w:rsid w:val="009B2BA6"/>
    <w:rsid w:val="009B43DF"/>
    <w:rsid w:val="009B6B6E"/>
    <w:rsid w:val="009B6DA0"/>
    <w:rsid w:val="009B6F20"/>
    <w:rsid w:val="009C13B6"/>
    <w:rsid w:val="009C1562"/>
    <w:rsid w:val="009C44F8"/>
    <w:rsid w:val="009C4984"/>
    <w:rsid w:val="009C5164"/>
    <w:rsid w:val="009C62FA"/>
    <w:rsid w:val="009C6E38"/>
    <w:rsid w:val="009D2366"/>
    <w:rsid w:val="009D2B71"/>
    <w:rsid w:val="009D2EFA"/>
    <w:rsid w:val="009D425C"/>
    <w:rsid w:val="009D4815"/>
    <w:rsid w:val="009D56DD"/>
    <w:rsid w:val="009D5AF6"/>
    <w:rsid w:val="009D5BE9"/>
    <w:rsid w:val="009D5CFA"/>
    <w:rsid w:val="009D66EC"/>
    <w:rsid w:val="009D7B96"/>
    <w:rsid w:val="009E0FE0"/>
    <w:rsid w:val="009E42F0"/>
    <w:rsid w:val="009E482C"/>
    <w:rsid w:val="009E52FA"/>
    <w:rsid w:val="009E53D6"/>
    <w:rsid w:val="009E5A6A"/>
    <w:rsid w:val="009E6D72"/>
    <w:rsid w:val="009E6EB9"/>
    <w:rsid w:val="009E7716"/>
    <w:rsid w:val="009F0AE2"/>
    <w:rsid w:val="009F15AB"/>
    <w:rsid w:val="009F2D62"/>
    <w:rsid w:val="009F42F2"/>
    <w:rsid w:val="009F4643"/>
    <w:rsid w:val="009F48F5"/>
    <w:rsid w:val="009F4BD2"/>
    <w:rsid w:val="009F5982"/>
    <w:rsid w:val="009F6ECB"/>
    <w:rsid w:val="00A00776"/>
    <w:rsid w:val="00A0115D"/>
    <w:rsid w:val="00A01184"/>
    <w:rsid w:val="00A03B60"/>
    <w:rsid w:val="00A042BA"/>
    <w:rsid w:val="00A0443D"/>
    <w:rsid w:val="00A05288"/>
    <w:rsid w:val="00A055DA"/>
    <w:rsid w:val="00A06615"/>
    <w:rsid w:val="00A077EF"/>
    <w:rsid w:val="00A07E15"/>
    <w:rsid w:val="00A10BCF"/>
    <w:rsid w:val="00A133B0"/>
    <w:rsid w:val="00A1553B"/>
    <w:rsid w:val="00A16DC7"/>
    <w:rsid w:val="00A21526"/>
    <w:rsid w:val="00A22115"/>
    <w:rsid w:val="00A23436"/>
    <w:rsid w:val="00A25305"/>
    <w:rsid w:val="00A2581C"/>
    <w:rsid w:val="00A258D1"/>
    <w:rsid w:val="00A27389"/>
    <w:rsid w:val="00A279D4"/>
    <w:rsid w:val="00A31D3D"/>
    <w:rsid w:val="00A3261C"/>
    <w:rsid w:val="00A327C5"/>
    <w:rsid w:val="00A3372D"/>
    <w:rsid w:val="00A33B88"/>
    <w:rsid w:val="00A36D94"/>
    <w:rsid w:val="00A3797F"/>
    <w:rsid w:val="00A37A86"/>
    <w:rsid w:val="00A404A2"/>
    <w:rsid w:val="00A41BD6"/>
    <w:rsid w:val="00A421C8"/>
    <w:rsid w:val="00A4283A"/>
    <w:rsid w:val="00A45218"/>
    <w:rsid w:val="00A46288"/>
    <w:rsid w:val="00A46C64"/>
    <w:rsid w:val="00A477D7"/>
    <w:rsid w:val="00A5029C"/>
    <w:rsid w:val="00A50718"/>
    <w:rsid w:val="00A50A24"/>
    <w:rsid w:val="00A50C7B"/>
    <w:rsid w:val="00A52CCC"/>
    <w:rsid w:val="00A52EB0"/>
    <w:rsid w:val="00A53DF1"/>
    <w:rsid w:val="00A5516C"/>
    <w:rsid w:val="00A5591C"/>
    <w:rsid w:val="00A612BC"/>
    <w:rsid w:val="00A6158B"/>
    <w:rsid w:val="00A616A8"/>
    <w:rsid w:val="00A61F5F"/>
    <w:rsid w:val="00A62423"/>
    <w:rsid w:val="00A631A3"/>
    <w:rsid w:val="00A63ACF"/>
    <w:rsid w:val="00A64FFA"/>
    <w:rsid w:val="00A656E4"/>
    <w:rsid w:val="00A666A4"/>
    <w:rsid w:val="00A670E8"/>
    <w:rsid w:val="00A7127D"/>
    <w:rsid w:val="00A718B0"/>
    <w:rsid w:val="00A71AC8"/>
    <w:rsid w:val="00A73A3C"/>
    <w:rsid w:val="00A76886"/>
    <w:rsid w:val="00A76B13"/>
    <w:rsid w:val="00A77210"/>
    <w:rsid w:val="00A81774"/>
    <w:rsid w:val="00A86371"/>
    <w:rsid w:val="00A86F79"/>
    <w:rsid w:val="00A877D1"/>
    <w:rsid w:val="00A913C5"/>
    <w:rsid w:val="00A929AE"/>
    <w:rsid w:val="00A92E15"/>
    <w:rsid w:val="00A9505C"/>
    <w:rsid w:val="00A96F03"/>
    <w:rsid w:val="00A97388"/>
    <w:rsid w:val="00A97395"/>
    <w:rsid w:val="00A979CF"/>
    <w:rsid w:val="00A97D55"/>
    <w:rsid w:val="00AA03B2"/>
    <w:rsid w:val="00AA05D3"/>
    <w:rsid w:val="00AA0C43"/>
    <w:rsid w:val="00AA1272"/>
    <w:rsid w:val="00AA350E"/>
    <w:rsid w:val="00AA3EBE"/>
    <w:rsid w:val="00AA49BA"/>
    <w:rsid w:val="00AB10A2"/>
    <w:rsid w:val="00AB15A0"/>
    <w:rsid w:val="00AB1B87"/>
    <w:rsid w:val="00AB3ECE"/>
    <w:rsid w:val="00AB4F3C"/>
    <w:rsid w:val="00AB72FC"/>
    <w:rsid w:val="00AB7417"/>
    <w:rsid w:val="00AC00E5"/>
    <w:rsid w:val="00AC1260"/>
    <w:rsid w:val="00AC3117"/>
    <w:rsid w:val="00AC6648"/>
    <w:rsid w:val="00AD19B3"/>
    <w:rsid w:val="00AD2011"/>
    <w:rsid w:val="00AD2552"/>
    <w:rsid w:val="00AD358F"/>
    <w:rsid w:val="00AD40E9"/>
    <w:rsid w:val="00AD4767"/>
    <w:rsid w:val="00AD7095"/>
    <w:rsid w:val="00AE08E8"/>
    <w:rsid w:val="00AE17B0"/>
    <w:rsid w:val="00AE1A1A"/>
    <w:rsid w:val="00AE1ACC"/>
    <w:rsid w:val="00AE1EEF"/>
    <w:rsid w:val="00AE2117"/>
    <w:rsid w:val="00AE2CD5"/>
    <w:rsid w:val="00AE3E63"/>
    <w:rsid w:val="00AE4EBD"/>
    <w:rsid w:val="00AE66B6"/>
    <w:rsid w:val="00AF44D3"/>
    <w:rsid w:val="00AF4E9A"/>
    <w:rsid w:val="00AF4F36"/>
    <w:rsid w:val="00AF58E8"/>
    <w:rsid w:val="00AF5A97"/>
    <w:rsid w:val="00AF5D6F"/>
    <w:rsid w:val="00AF6271"/>
    <w:rsid w:val="00AF6E90"/>
    <w:rsid w:val="00AF7904"/>
    <w:rsid w:val="00B003DA"/>
    <w:rsid w:val="00B013FA"/>
    <w:rsid w:val="00B01572"/>
    <w:rsid w:val="00B0222D"/>
    <w:rsid w:val="00B03BD1"/>
    <w:rsid w:val="00B03EB6"/>
    <w:rsid w:val="00B06040"/>
    <w:rsid w:val="00B06A8C"/>
    <w:rsid w:val="00B11429"/>
    <w:rsid w:val="00B13165"/>
    <w:rsid w:val="00B14107"/>
    <w:rsid w:val="00B14C60"/>
    <w:rsid w:val="00B15406"/>
    <w:rsid w:val="00B15637"/>
    <w:rsid w:val="00B16859"/>
    <w:rsid w:val="00B2132B"/>
    <w:rsid w:val="00B23558"/>
    <w:rsid w:val="00B25896"/>
    <w:rsid w:val="00B25AE5"/>
    <w:rsid w:val="00B25C89"/>
    <w:rsid w:val="00B30862"/>
    <w:rsid w:val="00B30CC8"/>
    <w:rsid w:val="00B313B8"/>
    <w:rsid w:val="00B3269F"/>
    <w:rsid w:val="00B33535"/>
    <w:rsid w:val="00B336CE"/>
    <w:rsid w:val="00B3527C"/>
    <w:rsid w:val="00B35304"/>
    <w:rsid w:val="00B35B3C"/>
    <w:rsid w:val="00B410F5"/>
    <w:rsid w:val="00B417E0"/>
    <w:rsid w:val="00B421BC"/>
    <w:rsid w:val="00B42B9A"/>
    <w:rsid w:val="00B4308D"/>
    <w:rsid w:val="00B4547D"/>
    <w:rsid w:val="00B45746"/>
    <w:rsid w:val="00B47702"/>
    <w:rsid w:val="00B50479"/>
    <w:rsid w:val="00B541D7"/>
    <w:rsid w:val="00B56629"/>
    <w:rsid w:val="00B56C21"/>
    <w:rsid w:val="00B60205"/>
    <w:rsid w:val="00B621D0"/>
    <w:rsid w:val="00B624A9"/>
    <w:rsid w:val="00B62805"/>
    <w:rsid w:val="00B62A21"/>
    <w:rsid w:val="00B63ECF"/>
    <w:rsid w:val="00B6454E"/>
    <w:rsid w:val="00B659C0"/>
    <w:rsid w:val="00B66BDF"/>
    <w:rsid w:val="00B722F9"/>
    <w:rsid w:val="00B7256A"/>
    <w:rsid w:val="00B72963"/>
    <w:rsid w:val="00B73440"/>
    <w:rsid w:val="00B735DB"/>
    <w:rsid w:val="00B73662"/>
    <w:rsid w:val="00B73830"/>
    <w:rsid w:val="00B73C47"/>
    <w:rsid w:val="00B750EC"/>
    <w:rsid w:val="00B753E0"/>
    <w:rsid w:val="00B75430"/>
    <w:rsid w:val="00B76038"/>
    <w:rsid w:val="00B770DF"/>
    <w:rsid w:val="00B77B13"/>
    <w:rsid w:val="00B85537"/>
    <w:rsid w:val="00B85CC8"/>
    <w:rsid w:val="00B86974"/>
    <w:rsid w:val="00B87BE4"/>
    <w:rsid w:val="00B902DC"/>
    <w:rsid w:val="00B92D30"/>
    <w:rsid w:val="00B93748"/>
    <w:rsid w:val="00B94DBE"/>
    <w:rsid w:val="00B962C3"/>
    <w:rsid w:val="00B9653C"/>
    <w:rsid w:val="00B9787D"/>
    <w:rsid w:val="00B97FBC"/>
    <w:rsid w:val="00BA05CA"/>
    <w:rsid w:val="00BA0745"/>
    <w:rsid w:val="00BA0E16"/>
    <w:rsid w:val="00BA1DD9"/>
    <w:rsid w:val="00BA2282"/>
    <w:rsid w:val="00BA2B12"/>
    <w:rsid w:val="00BA3549"/>
    <w:rsid w:val="00BA37B7"/>
    <w:rsid w:val="00BA4D9E"/>
    <w:rsid w:val="00BA74DD"/>
    <w:rsid w:val="00BA7C11"/>
    <w:rsid w:val="00BA7D65"/>
    <w:rsid w:val="00BB12BA"/>
    <w:rsid w:val="00BB1D3F"/>
    <w:rsid w:val="00BB241C"/>
    <w:rsid w:val="00BB2704"/>
    <w:rsid w:val="00BB51D9"/>
    <w:rsid w:val="00BB7E46"/>
    <w:rsid w:val="00BC1152"/>
    <w:rsid w:val="00BC1589"/>
    <w:rsid w:val="00BC17EE"/>
    <w:rsid w:val="00BC2E9F"/>
    <w:rsid w:val="00BC4DBA"/>
    <w:rsid w:val="00BC5757"/>
    <w:rsid w:val="00BC5A37"/>
    <w:rsid w:val="00BC78AF"/>
    <w:rsid w:val="00BC7DED"/>
    <w:rsid w:val="00BD1089"/>
    <w:rsid w:val="00BD114A"/>
    <w:rsid w:val="00BD3449"/>
    <w:rsid w:val="00BD37AE"/>
    <w:rsid w:val="00BD3D8F"/>
    <w:rsid w:val="00BD64E3"/>
    <w:rsid w:val="00BD6C21"/>
    <w:rsid w:val="00BD770A"/>
    <w:rsid w:val="00BD7B81"/>
    <w:rsid w:val="00BE23D3"/>
    <w:rsid w:val="00BE3228"/>
    <w:rsid w:val="00BE3628"/>
    <w:rsid w:val="00BE55B4"/>
    <w:rsid w:val="00BE60E4"/>
    <w:rsid w:val="00BE6136"/>
    <w:rsid w:val="00BE6E52"/>
    <w:rsid w:val="00BE75C8"/>
    <w:rsid w:val="00BE76F8"/>
    <w:rsid w:val="00BF00CF"/>
    <w:rsid w:val="00BF06CD"/>
    <w:rsid w:val="00BF0FB1"/>
    <w:rsid w:val="00BF1F0D"/>
    <w:rsid w:val="00BF2273"/>
    <w:rsid w:val="00BF4603"/>
    <w:rsid w:val="00BF4FF6"/>
    <w:rsid w:val="00BF5908"/>
    <w:rsid w:val="00BF5F1D"/>
    <w:rsid w:val="00BF7142"/>
    <w:rsid w:val="00BF7CD8"/>
    <w:rsid w:val="00C0006D"/>
    <w:rsid w:val="00C00803"/>
    <w:rsid w:val="00C00869"/>
    <w:rsid w:val="00C0103D"/>
    <w:rsid w:val="00C01A41"/>
    <w:rsid w:val="00C01D85"/>
    <w:rsid w:val="00C0313B"/>
    <w:rsid w:val="00C06357"/>
    <w:rsid w:val="00C0783C"/>
    <w:rsid w:val="00C1079E"/>
    <w:rsid w:val="00C10E0B"/>
    <w:rsid w:val="00C1105A"/>
    <w:rsid w:val="00C11A30"/>
    <w:rsid w:val="00C1237E"/>
    <w:rsid w:val="00C13626"/>
    <w:rsid w:val="00C13C1E"/>
    <w:rsid w:val="00C14B52"/>
    <w:rsid w:val="00C14E8F"/>
    <w:rsid w:val="00C14FD0"/>
    <w:rsid w:val="00C14FF0"/>
    <w:rsid w:val="00C15A3A"/>
    <w:rsid w:val="00C1718A"/>
    <w:rsid w:val="00C1734E"/>
    <w:rsid w:val="00C20640"/>
    <w:rsid w:val="00C20E71"/>
    <w:rsid w:val="00C22CB4"/>
    <w:rsid w:val="00C236B8"/>
    <w:rsid w:val="00C23D06"/>
    <w:rsid w:val="00C26A11"/>
    <w:rsid w:val="00C27262"/>
    <w:rsid w:val="00C2776A"/>
    <w:rsid w:val="00C306B5"/>
    <w:rsid w:val="00C32E99"/>
    <w:rsid w:val="00C34FA4"/>
    <w:rsid w:val="00C35786"/>
    <w:rsid w:val="00C35CEF"/>
    <w:rsid w:val="00C36B98"/>
    <w:rsid w:val="00C36D7C"/>
    <w:rsid w:val="00C3741A"/>
    <w:rsid w:val="00C376E5"/>
    <w:rsid w:val="00C413AA"/>
    <w:rsid w:val="00C43B57"/>
    <w:rsid w:val="00C44C73"/>
    <w:rsid w:val="00C45084"/>
    <w:rsid w:val="00C4712B"/>
    <w:rsid w:val="00C4712F"/>
    <w:rsid w:val="00C476EB"/>
    <w:rsid w:val="00C47D0B"/>
    <w:rsid w:val="00C51050"/>
    <w:rsid w:val="00C51550"/>
    <w:rsid w:val="00C51680"/>
    <w:rsid w:val="00C53330"/>
    <w:rsid w:val="00C536F0"/>
    <w:rsid w:val="00C54602"/>
    <w:rsid w:val="00C54C2C"/>
    <w:rsid w:val="00C55088"/>
    <w:rsid w:val="00C569DF"/>
    <w:rsid w:val="00C6153A"/>
    <w:rsid w:val="00C61DED"/>
    <w:rsid w:val="00C63395"/>
    <w:rsid w:val="00C63447"/>
    <w:rsid w:val="00C63EA3"/>
    <w:rsid w:val="00C64BDA"/>
    <w:rsid w:val="00C652DE"/>
    <w:rsid w:val="00C6533A"/>
    <w:rsid w:val="00C654EA"/>
    <w:rsid w:val="00C662BC"/>
    <w:rsid w:val="00C66EF5"/>
    <w:rsid w:val="00C672B1"/>
    <w:rsid w:val="00C6771E"/>
    <w:rsid w:val="00C71F97"/>
    <w:rsid w:val="00C74136"/>
    <w:rsid w:val="00C75526"/>
    <w:rsid w:val="00C76423"/>
    <w:rsid w:val="00C7774E"/>
    <w:rsid w:val="00C81424"/>
    <w:rsid w:val="00C821E9"/>
    <w:rsid w:val="00C8493E"/>
    <w:rsid w:val="00C86740"/>
    <w:rsid w:val="00C869B8"/>
    <w:rsid w:val="00C86C92"/>
    <w:rsid w:val="00C9259C"/>
    <w:rsid w:val="00C92E23"/>
    <w:rsid w:val="00C93273"/>
    <w:rsid w:val="00C96582"/>
    <w:rsid w:val="00C96D3C"/>
    <w:rsid w:val="00CA1065"/>
    <w:rsid w:val="00CA2BBA"/>
    <w:rsid w:val="00CA2FEB"/>
    <w:rsid w:val="00CA51C1"/>
    <w:rsid w:val="00CB03F6"/>
    <w:rsid w:val="00CB0596"/>
    <w:rsid w:val="00CB0C4E"/>
    <w:rsid w:val="00CB134E"/>
    <w:rsid w:val="00CB16A4"/>
    <w:rsid w:val="00CB26A2"/>
    <w:rsid w:val="00CB2E10"/>
    <w:rsid w:val="00CB31AE"/>
    <w:rsid w:val="00CB4CF0"/>
    <w:rsid w:val="00CB4E12"/>
    <w:rsid w:val="00CB521B"/>
    <w:rsid w:val="00CB661D"/>
    <w:rsid w:val="00CB67BD"/>
    <w:rsid w:val="00CB6E20"/>
    <w:rsid w:val="00CB7728"/>
    <w:rsid w:val="00CC07DD"/>
    <w:rsid w:val="00CC2A2E"/>
    <w:rsid w:val="00CC3508"/>
    <w:rsid w:val="00CC3739"/>
    <w:rsid w:val="00CC4077"/>
    <w:rsid w:val="00CC4831"/>
    <w:rsid w:val="00CC58E0"/>
    <w:rsid w:val="00CC6304"/>
    <w:rsid w:val="00CC71DA"/>
    <w:rsid w:val="00CC7277"/>
    <w:rsid w:val="00CD2971"/>
    <w:rsid w:val="00CD2BEB"/>
    <w:rsid w:val="00CD2FD3"/>
    <w:rsid w:val="00CD3CF9"/>
    <w:rsid w:val="00CD3DB1"/>
    <w:rsid w:val="00CD6951"/>
    <w:rsid w:val="00CE16E7"/>
    <w:rsid w:val="00CE2DF1"/>
    <w:rsid w:val="00CE6622"/>
    <w:rsid w:val="00CF0D65"/>
    <w:rsid w:val="00CF1141"/>
    <w:rsid w:val="00CF1543"/>
    <w:rsid w:val="00CF2197"/>
    <w:rsid w:val="00CF2A32"/>
    <w:rsid w:val="00CF2CF9"/>
    <w:rsid w:val="00CF3097"/>
    <w:rsid w:val="00CF35E8"/>
    <w:rsid w:val="00CF37C5"/>
    <w:rsid w:val="00CF3876"/>
    <w:rsid w:val="00CF5B19"/>
    <w:rsid w:val="00CF6292"/>
    <w:rsid w:val="00D00086"/>
    <w:rsid w:val="00D0103F"/>
    <w:rsid w:val="00D02C78"/>
    <w:rsid w:val="00D033B5"/>
    <w:rsid w:val="00D04EF4"/>
    <w:rsid w:val="00D05EFF"/>
    <w:rsid w:val="00D0732E"/>
    <w:rsid w:val="00D106D2"/>
    <w:rsid w:val="00D11427"/>
    <w:rsid w:val="00D11993"/>
    <w:rsid w:val="00D138E2"/>
    <w:rsid w:val="00D1432D"/>
    <w:rsid w:val="00D1459E"/>
    <w:rsid w:val="00D1674B"/>
    <w:rsid w:val="00D168B7"/>
    <w:rsid w:val="00D17F0D"/>
    <w:rsid w:val="00D2047F"/>
    <w:rsid w:val="00D21083"/>
    <w:rsid w:val="00D22DE9"/>
    <w:rsid w:val="00D233E5"/>
    <w:rsid w:val="00D23AF3"/>
    <w:rsid w:val="00D25426"/>
    <w:rsid w:val="00D26AAF"/>
    <w:rsid w:val="00D27675"/>
    <w:rsid w:val="00D30325"/>
    <w:rsid w:val="00D30F8D"/>
    <w:rsid w:val="00D30FE9"/>
    <w:rsid w:val="00D3199E"/>
    <w:rsid w:val="00D31D29"/>
    <w:rsid w:val="00D34F88"/>
    <w:rsid w:val="00D379D7"/>
    <w:rsid w:val="00D37DCF"/>
    <w:rsid w:val="00D420E1"/>
    <w:rsid w:val="00D42362"/>
    <w:rsid w:val="00D4270A"/>
    <w:rsid w:val="00D429D9"/>
    <w:rsid w:val="00D42F4E"/>
    <w:rsid w:val="00D4382B"/>
    <w:rsid w:val="00D452C0"/>
    <w:rsid w:val="00D45F3A"/>
    <w:rsid w:val="00D47B6C"/>
    <w:rsid w:val="00D51150"/>
    <w:rsid w:val="00D514DF"/>
    <w:rsid w:val="00D5272C"/>
    <w:rsid w:val="00D52942"/>
    <w:rsid w:val="00D53658"/>
    <w:rsid w:val="00D54217"/>
    <w:rsid w:val="00D5461E"/>
    <w:rsid w:val="00D55EBE"/>
    <w:rsid w:val="00D563E5"/>
    <w:rsid w:val="00D56723"/>
    <w:rsid w:val="00D56BD1"/>
    <w:rsid w:val="00D57736"/>
    <w:rsid w:val="00D6054F"/>
    <w:rsid w:val="00D6099D"/>
    <w:rsid w:val="00D61DA2"/>
    <w:rsid w:val="00D646ED"/>
    <w:rsid w:val="00D648BC"/>
    <w:rsid w:val="00D64EE5"/>
    <w:rsid w:val="00D66660"/>
    <w:rsid w:val="00D6779E"/>
    <w:rsid w:val="00D71346"/>
    <w:rsid w:val="00D71354"/>
    <w:rsid w:val="00D7168A"/>
    <w:rsid w:val="00D71A57"/>
    <w:rsid w:val="00D72D60"/>
    <w:rsid w:val="00D735F4"/>
    <w:rsid w:val="00D75CEB"/>
    <w:rsid w:val="00D77D53"/>
    <w:rsid w:val="00D80172"/>
    <w:rsid w:val="00D807BC"/>
    <w:rsid w:val="00D8354E"/>
    <w:rsid w:val="00D84C01"/>
    <w:rsid w:val="00D87366"/>
    <w:rsid w:val="00D87D5B"/>
    <w:rsid w:val="00D87FC8"/>
    <w:rsid w:val="00D90E5B"/>
    <w:rsid w:val="00D916D5"/>
    <w:rsid w:val="00D92A81"/>
    <w:rsid w:val="00D93E49"/>
    <w:rsid w:val="00D95A1C"/>
    <w:rsid w:val="00D9606E"/>
    <w:rsid w:val="00D963BF"/>
    <w:rsid w:val="00D96EC1"/>
    <w:rsid w:val="00DA16AE"/>
    <w:rsid w:val="00DA2C35"/>
    <w:rsid w:val="00DA4EC4"/>
    <w:rsid w:val="00DA646A"/>
    <w:rsid w:val="00DA7976"/>
    <w:rsid w:val="00DB0296"/>
    <w:rsid w:val="00DB1020"/>
    <w:rsid w:val="00DB127F"/>
    <w:rsid w:val="00DB1A5E"/>
    <w:rsid w:val="00DB302D"/>
    <w:rsid w:val="00DB31D9"/>
    <w:rsid w:val="00DB3442"/>
    <w:rsid w:val="00DB3D76"/>
    <w:rsid w:val="00DB436F"/>
    <w:rsid w:val="00DB79F9"/>
    <w:rsid w:val="00DB7FE5"/>
    <w:rsid w:val="00DC005F"/>
    <w:rsid w:val="00DC08EE"/>
    <w:rsid w:val="00DC12AF"/>
    <w:rsid w:val="00DC20A8"/>
    <w:rsid w:val="00DC3C14"/>
    <w:rsid w:val="00DC58D4"/>
    <w:rsid w:val="00DC5BA5"/>
    <w:rsid w:val="00DC69E1"/>
    <w:rsid w:val="00DC7C29"/>
    <w:rsid w:val="00DD22DC"/>
    <w:rsid w:val="00DD2F73"/>
    <w:rsid w:val="00DD339C"/>
    <w:rsid w:val="00DD47E0"/>
    <w:rsid w:val="00DD5420"/>
    <w:rsid w:val="00DD5FC5"/>
    <w:rsid w:val="00DD645A"/>
    <w:rsid w:val="00DD7CD6"/>
    <w:rsid w:val="00DE0078"/>
    <w:rsid w:val="00DE01C9"/>
    <w:rsid w:val="00DE03A4"/>
    <w:rsid w:val="00DE054B"/>
    <w:rsid w:val="00DE0A60"/>
    <w:rsid w:val="00DE3927"/>
    <w:rsid w:val="00DE46FD"/>
    <w:rsid w:val="00DE51A0"/>
    <w:rsid w:val="00DE6465"/>
    <w:rsid w:val="00DE7C04"/>
    <w:rsid w:val="00DF3998"/>
    <w:rsid w:val="00DF49D1"/>
    <w:rsid w:val="00DF5A6C"/>
    <w:rsid w:val="00DF5C22"/>
    <w:rsid w:val="00DF5FDE"/>
    <w:rsid w:val="00DF7EEE"/>
    <w:rsid w:val="00E00FCC"/>
    <w:rsid w:val="00E013F5"/>
    <w:rsid w:val="00E01C36"/>
    <w:rsid w:val="00E0239B"/>
    <w:rsid w:val="00E028E2"/>
    <w:rsid w:val="00E04748"/>
    <w:rsid w:val="00E05A1D"/>
    <w:rsid w:val="00E101D9"/>
    <w:rsid w:val="00E10F7A"/>
    <w:rsid w:val="00E13031"/>
    <w:rsid w:val="00E133A4"/>
    <w:rsid w:val="00E14453"/>
    <w:rsid w:val="00E1478D"/>
    <w:rsid w:val="00E15832"/>
    <w:rsid w:val="00E15CA4"/>
    <w:rsid w:val="00E163BA"/>
    <w:rsid w:val="00E16A3A"/>
    <w:rsid w:val="00E20747"/>
    <w:rsid w:val="00E20A14"/>
    <w:rsid w:val="00E20A97"/>
    <w:rsid w:val="00E2188D"/>
    <w:rsid w:val="00E22221"/>
    <w:rsid w:val="00E23E5E"/>
    <w:rsid w:val="00E2595F"/>
    <w:rsid w:val="00E25AD6"/>
    <w:rsid w:val="00E25E19"/>
    <w:rsid w:val="00E266D6"/>
    <w:rsid w:val="00E30672"/>
    <w:rsid w:val="00E3071B"/>
    <w:rsid w:val="00E3264C"/>
    <w:rsid w:val="00E32B0A"/>
    <w:rsid w:val="00E332F2"/>
    <w:rsid w:val="00E350DD"/>
    <w:rsid w:val="00E36263"/>
    <w:rsid w:val="00E364B7"/>
    <w:rsid w:val="00E371B3"/>
    <w:rsid w:val="00E41EC6"/>
    <w:rsid w:val="00E43D58"/>
    <w:rsid w:val="00E442D6"/>
    <w:rsid w:val="00E45631"/>
    <w:rsid w:val="00E45ECC"/>
    <w:rsid w:val="00E4662D"/>
    <w:rsid w:val="00E46F83"/>
    <w:rsid w:val="00E5209F"/>
    <w:rsid w:val="00E52AAB"/>
    <w:rsid w:val="00E53971"/>
    <w:rsid w:val="00E5545E"/>
    <w:rsid w:val="00E55756"/>
    <w:rsid w:val="00E5674F"/>
    <w:rsid w:val="00E56A52"/>
    <w:rsid w:val="00E57968"/>
    <w:rsid w:val="00E60BAE"/>
    <w:rsid w:val="00E622A4"/>
    <w:rsid w:val="00E62AB9"/>
    <w:rsid w:val="00E63FC3"/>
    <w:rsid w:val="00E64A52"/>
    <w:rsid w:val="00E6524A"/>
    <w:rsid w:val="00E70878"/>
    <w:rsid w:val="00E7254B"/>
    <w:rsid w:val="00E72B94"/>
    <w:rsid w:val="00E73064"/>
    <w:rsid w:val="00E73B7C"/>
    <w:rsid w:val="00E74332"/>
    <w:rsid w:val="00E744B7"/>
    <w:rsid w:val="00E76756"/>
    <w:rsid w:val="00E7760F"/>
    <w:rsid w:val="00E8060E"/>
    <w:rsid w:val="00E80D77"/>
    <w:rsid w:val="00E814F8"/>
    <w:rsid w:val="00E815B8"/>
    <w:rsid w:val="00E86565"/>
    <w:rsid w:val="00E90A2F"/>
    <w:rsid w:val="00E90EC0"/>
    <w:rsid w:val="00E928ED"/>
    <w:rsid w:val="00E9500B"/>
    <w:rsid w:val="00E963ED"/>
    <w:rsid w:val="00E96ABE"/>
    <w:rsid w:val="00E96C8D"/>
    <w:rsid w:val="00EA03BC"/>
    <w:rsid w:val="00EA0CFB"/>
    <w:rsid w:val="00EA0F57"/>
    <w:rsid w:val="00EA0F85"/>
    <w:rsid w:val="00EA1396"/>
    <w:rsid w:val="00EA1E07"/>
    <w:rsid w:val="00EA3AA4"/>
    <w:rsid w:val="00EA421B"/>
    <w:rsid w:val="00EA51B2"/>
    <w:rsid w:val="00EA66AB"/>
    <w:rsid w:val="00EB19E0"/>
    <w:rsid w:val="00EB1A78"/>
    <w:rsid w:val="00EB228A"/>
    <w:rsid w:val="00EB26D7"/>
    <w:rsid w:val="00EB2DBC"/>
    <w:rsid w:val="00EB531C"/>
    <w:rsid w:val="00EB5AAA"/>
    <w:rsid w:val="00EB6EC8"/>
    <w:rsid w:val="00EB7164"/>
    <w:rsid w:val="00EB779F"/>
    <w:rsid w:val="00EC0D1E"/>
    <w:rsid w:val="00EC2DB8"/>
    <w:rsid w:val="00EC421E"/>
    <w:rsid w:val="00EC4F28"/>
    <w:rsid w:val="00EC5E49"/>
    <w:rsid w:val="00EC77CA"/>
    <w:rsid w:val="00EC78B8"/>
    <w:rsid w:val="00ED0746"/>
    <w:rsid w:val="00ED1A54"/>
    <w:rsid w:val="00ED2269"/>
    <w:rsid w:val="00ED2830"/>
    <w:rsid w:val="00ED3C3B"/>
    <w:rsid w:val="00ED5206"/>
    <w:rsid w:val="00ED56F6"/>
    <w:rsid w:val="00ED641C"/>
    <w:rsid w:val="00ED682C"/>
    <w:rsid w:val="00ED728A"/>
    <w:rsid w:val="00EE0CA6"/>
    <w:rsid w:val="00EE483B"/>
    <w:rsid w:val="00EE56FA"/>
    <w:rsid w:val="00EE58F9"/>
    <w:rsid w:val="00EE7699"/>
    <w:rsid w:val="00EF0738"/>
    <w:rsid w:val="00EF1246"/>
    <w:rsid w:val="00EF13D4"/>
    <w:rsid w:val="00EF1915"/>
    <w:rsid w:val="00EF204D"/>
    <w:rsid w:val="00EF2FEB"/>
    <w:rsid w:val="00EF3448"/>
    <w:rsid w:val="00EF3C90"/>
    <w:rsid w:val="00EF4597"/>
    <w:rsid w:val="00EF49CE"/>
    <w:rsid w:val="00EF6AEF"/>
    <w:rsid w:val="00EF6BBF"/>
    <w:rsid w:val="00EF6F7F"/>
    <w:rsid w:val="00EF7E5D"/>
    <w:rsid w:val="00F0025D"/>
    <w:rsid w:val="00F0278A"/>
    <w:rsid w:val="00F0287E"/>
    <w:rsid w:val="00F028E4"/>
    <w:rsid w:val="00F02CF2"/>
    <w:rsid w:val="00F0392B"/>
    <w:rsid w:val="00F03ABF"/>
    <w:rsid w:val="00F0657B"/>
    <w:rsid w:val="00F065EB"/>
    <w:rsid w:val="00F10A89"/>
    <w:rsid w:val="00F10A8D"/>
    <w:rsid w:val="00F11848"/>
    <w:rsid w:val="00F119FA"/>
    <w:rsid w:val="00F12301"/>
    <w:rsid w:val="00F14888"/>
    <w:rsid w:val="00F154AC"/>
    <w:rsid w:val="00F1664C"/>
    <w:rsid w:val="00F16CB6"/>
    <w:rsid w:val="00F2390A"/>
    <w:rsid w:val="00F23953"/>
    <w:rsid w:val="00F239EE"/>
    <w:rsid w:val="00F24536"/>
    <w:rsid w:val="00F25058"/>
    <w:rsid w:val="00F25BED"/>
    <w:rsid w:val="00F265F3"/>
    <w:rsid w:val="00F26BA1"/>
    <w:rsid w:val="00F2762D"/>
    <w:rsid w:val="00F27734"/>
    <w:rsid w:val="00F27B0C"/>
    <w:rsid w:val="00F333A4"/>
    <w:rsid w:val="00F3355A"/>
    <w:rsid w:val="00F3361C"/>
    <w:rsid w:val="00F34AE3"/>
    <w:rsid w:val="00F36CA1"/>
    <w:rsid w:val="00F40224"/>
    <w:rsid w:val="00F40253"/>
    <w:rsid w:val="00F41DEA"/>
    <w:rsid w:val="00F43653"/>
    <w:rsid w:val="00F46B3A"/>
    <w:rsid w:val="00F50A9E"/>
    <w:rsid w:val="00F50FEF"/>
    <w:rsid w:val="00F51340"/>
    <w:rsid w:val="00F525EC"/>
    <w:rsid w:val="00F54770"/>
    <w:rsid w:val="00F55557"/>
    <w:rsid w:val="00F55C5C"/>
    <w:rsid w:val="00F56D26"/>
    <w:rsid w:val="00F57118"/>
    <w:rsid w:val="00F60AB8"/>
    <w:rsid w:val="00F61119"/>
    <w:rsid w:val="00F621F2"/>
    <w:rsid w:val="00F64805"/>
    <w:rsid w:val="00F65183"/>
    <w:rsid w:val="00F6625C"/>
    <w:rsid w:val="00F70F5B"/>
    <w:rsid w:val="00F71549"/>
    <w:rsid w:val="00F71F32"/>
    <w:rsid w:val="00F7232B"/>
    <w:rsid w:val="00F73101"/>
    <w:rsid w:val="00F733EE"/>
    <w:rsid w:val="00F73914"/>
    <w:rsid w:val="00F73B0F"/>
    <w:rsid w:val="00F75217"/>
    <w:rsid w:val="00F7695F"/>
    <w:rsid w:val="00F76967"/>
    <w:rsid w:val="00F76BD0"/>
    <w:rsid w:val="00F80010"/>
    <w:rsid w:val="00F8150E"/>
    <w:rsid w:val="00F82173"/>
    <w:rsid w:val="00F82F8B"/>
    <w:rsid w:val="00F835F8"/>
    <w:rsid w:val="00F91C91"/>
    <w:rsid w:val="00F923A4"/>
    <w:rsid w:val="00F92BBF"/>
    <w:rsid w:val="00F93DD4"/>
    <w:rsid w:val="00F94ED2"/>
    <w:rsid w:val="00FA09C6"/>
    <w:rsid w:val="00FA2403"/>
    <w:rsid w:val="00FA5319"/>
    <w:rsid w:val="00FA6088"/>
    <w:rsid w:val="00FA70C1"/>
    <w:rsid w:val="00FB1D26"/>
    <w:rsid w:val="00FB29FB"/>
    <w:rsid w:val="00FB3876"/>
    <w:rsid w:val="00FB79BB"/>
    <w:rsid w:val="00FC0556"/>
    <w:rsid w:val="00FC1AE0"/>
    <w:rsid w:val="00FC1BA1"/>
    <w:rsid w:val="00FC1F7C"/>
    <w:rsid w:val="00FC35E1"/>
    <w:rsid w:val="00FC49BB"/>
    <w:rsid w:val="00FC56B2"/>
    <w:rsid w:val="00FC5751"/>
    <w:rsid w:val="00FC5C43"/>
    <w:rsid w:val="00FD1059"/>
    <w:rsid w:val="00FD1578"/>
    <w:rsid w:val="00FD2201"/>
    <w:rsid w:val="00FD272F"/>
    <w:rsid w:val="00FD32C2"/>
    <w:rsid w:val="00FD3886"/>
    <w:rsid w:val="00FD5F83"/>
    <w:rsid w:val="00FE0E5B"/>
    <w:rsid w:val="00FE0E80"/>
    <w:rsid w:val="00FE10C0"/>
    <w:rsid w:val="00FE2476"/>
    <w:rsid w:val="00FE3709"/>
    <w:rsid w:val="00FE38FC"/>
    <w:rsid w:val="00FE3924"/>
    <w:rsid w:val="00FE4FE1"/>
    <w:rsid w:val="00FE5EA6"/>
    <w:rsid w:val="00FE6A9E"/>
    <w:rsid w:val="00FE7033"/>
    <w:rsid w:val="00FF123D"/>
    <w:rsid w:val="00FF52F1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F2B"/>
  </w:style>
  <w:style w:type="paragraph" w:styleId="Nadpis1">
    <w:name w:val="heading 1"/>
    <w:basedOn w:val="Normln"/>
    <w:next w:val="Normln"/>
    <w:link w:val="Nadpis1Char"/>
    <w:uiPriority w:val="9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7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5AD6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1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1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uiPriority w:val="99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715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as-text-align-center">
    <w:name w:val="has-text-align-center"/>
    <w:basedOn w:val="Normln"/>
    <w:rsid w:val="00227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initionTerm">
    <w:name w:val="Definition Term"/>
    <w:basedOn w:val="Normln"/>
    <w:next w:val="Normln"/>
    <w:rsid w:val="008223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rosttext1">
    <w:name w:val="Prostý text1"/>
    <w:basedOn w:val="Normln"/>
    <w:rsid w:val="008223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3880"/>
    <w:rPr>
      <w:color w:val="605E5C"/>
      <w:shd w:val="clear" w:color="auto" w:fill="E1DFDD"/>
    </w:rPr>
  </w:style>
  <w:style w:type="paragraph" w:customStyle="1" w:styleId="para">
    <w:name w:val="para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0BF0"/>
    <w:rPr>
      <w:i/>
      <w:iCs/>
    </w:rPr>
  </w:style>
  <w:style w:type="paragraph" w:customStyle="1" w:styleId="l6">
    <w:name w:val="l6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7C3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NormlnsWWW">
    <w:name w:val="Normální (síť WWW)"/>
    <w:basedOn w:val="Normln"/>
    <w:rsid w:val="004974C0"/>
    <w:pPr>
      <w:suppressAutoHyphens/>
    </w:pPr>
    <w:rPr>
      <w:rFonts w:ascii="Times New Roman" w:eastAsia="Times New Roman" w:hAnsi="Times New Roman" w:cs="Courier New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5AD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TableNormal">
    <w:name w:val="Table Normal"/>
    <w:rsid w:val="00E25AD6"/>
    <w:rPr>
      <w:rFonts w:ascii="Times New Roman" w:eastAsia="Times New Roman" w:hAnsi="Times New Roman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25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25AD6"/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5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A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WWNum17">
    <w:name w:val="WWNum17"/>
    <w:basedOn w:val="Bezseznamu"/>
    <w:rsid w:val="00E25AD6"/>
  </w:style>
  <w:style w:type="numbering" w:customStyle="1" w:styleId="WWNum46">
    <w:name w:val="WWNum46"/>
    <w:basedOn w:val="Bezseznamu"/>
    <w:rsid w:val="00E25AD6"/>
  </w:style>
  <w:style w:type="character" w:customStyle="1" w:styleId="ListLabel8">
    <w:name w:val="ListLabel 8"/>
    <w:rsid w:val="00E25AD6"/>
    <w:rPr>
      <w:u w:val="none"/>
    </w:rPr>
  </w:style>
  <w:style w:type="numbering" w:customStyle="1" w:styleId="WWNum12">
    <w:name w:val="WWNum12"/>
    <w:basedOn w:val="Bezseznamu"/>
    <w:rsid w:val="00E25AD6"/>
  </w:style>
  <w:style w:type="numbering" w:customStyle="1" w:styleId="WWNum14">
    <w:name w:val="WWNum14"/>
    <w:basedOn w:val="Bezseznamu"/>
    <w:rsid w:val="00E25AD6"/>
  </w:style>
  <w:style w:type="numbering" w:customStyle="1" w:styleId="WWNum48">
    <w:name w:val="WWNum48"/>
    <w:basedOn w:val="Bezseznamu"/>
    <w:rsid w:val="00E25AD6"/>
  </w:style>
  <w:style w:type="numbering" w:customStyle="1" w:styleId="WWNum30">
    <w:name w:val="WWNum30"/>
    <w:basedOn w:val="Bezseznamu"/>
    <w:rsid w:val="00E25AD6"/>
  </w:style>
  <w:style w:type="character" w:customStyle="1" w:styleId="ListLabel9">
    <w:name w:val="ListLabel 9"/>
    <w:rsid w:val="00E25AD6"/>
    <w:rPr>
      <w:u w:val="none"/>
    </w:rPr>
  </w:style>
  <w:style w:type="numbering" w:customStyle="1" w:styleId="WWNum11">
    <w:name w:val="WWNum11"/>
    <w:basedOn w:val="Bezseznamu"/>
    <w:rsid w:val="00E25AD6"/>
  </w:style>
  <w:style w:type="numbering" w:customStyle="1" w:styleId="WWNum50">
    <w:name w:val="WWNum50"/>
    <w:basedOn w:val="Bezseznamu"/>
    <w:rsid w:val="00E25AD6"/>
  </w:style>
  <w:style w:type="numbering" w:customStyle="1" w:styleId="WWNum15">
    <w:name w:val="WWNum15"/>
    <w:basedOn w:val="Bezseznamu"/>
    <w:rsid w:val="00E25AD6"/>
  </w:style>
  <w:style w:type="numbering" w:customStyle="1" w:styleId="WWNum41">
    <w:name w:val="WWNum41"/>
    <w:basedOn w:val="Bezseznamu"/>
    <w:rsid w:val="00E25AD6"/>
  </w:style>
  <w:style w:type="numbering" w:customStyle="1" w:styleId="WWNum8">
    <w:name w:val="WWNum8"/>
    <w:basedOn w:val="Bezseznamu"/>
    <w:rsid w:val="00E25AD6"/>
  </w:style>
  <w:style w:type="numbering" w:customStyle="1" w:styleId="WWNum19">
    <w:name w:val="WWNum19"/>
    <w:basedOn w:val="Bezseznamu"/>
    <w:rsid w:val="00E25AD6"/>
  </w:style>
  <w:style w:type="numbering" w:customStyle="1" w:styleId="WWNum2">
    <w:name w:val="WWNum2"/>
    <w:basedOn w:val="Bezseznamu"/>
    <w:rsid w:val="00E25AD6"/>
  </w:style>
  <w:style w:type="numbering" w:customStyle="1" w:styleId="WWNum31">
    <w:name w:val="WWNum31"/>
    <w:basedOn w:val="Bezseznamu"/>
    <w:rsid w:val="00E25AD6"/>
  </w:style>
  <w:style w:type="numbering" w:customStyle="1" w:styleId="WWNum13">
    <w:name w:val="WWNum13"/>
    <w:basedOn w:val="Bezseznamu"/>
    <w:rsid w:val="00E25AD6"/>
  </w:style>
  <w:style w:type="numbering" w:customStyle="1" w:styleId="WWNum5">
    <w:name w:val="WWNum5"/>
    <w:basedOn w:val="Bezseznamu"/>
    <w:rsid w:val="00E25AD6"/>
  </w:style>
  <w:style w:type="numbering" w:customStyle="1" w:styleId="WWNum49">
    <w:name w:val="WWNum49"/>
    <w:basedOn w:val="Bezseznamu"/>
    <w:rsid w:val="00E25AD6"/>
  </w:style>
  <w:style w:type="numbering" w:customStyle="1" w:styleId="WWNum51">
    <w:name w:val="WWNum51"/>
    <w:basedOn w:val="Bezseznamu"/>
    <w:rsid w:val="00E25AD6"/>
  </w:style>
  <w:style w:type="numbering" w:customStyle="1" w:styleId="WWNum23">
    <w:name w:val="WWNum23"/>
    <w:basedOn w:val="Bezseznamu"/>
    <w:rsid w:val="00E25AD6"/>
  </w:style>
  <w:style w:type="numbering" w:customStyle="1" w:styleId="WWNum20">
    <w:name w:val="WWNum20"/>
    <w:basedOn w:val="Bezseznamu"/>
    <w:rsid w:val="00E25AD6"/>
  </w:style>
  <w:style w:type="numbering" w:customStyle="1" w:styleId="WWNum28">
    <w:name w:val="WWNum28"/>
    <w:basedOn w:val="Bezseznamu"/>
    <w:rsid w:val="00E25AD6"/>
  </w:style>
  <w:style w:type="numbering" w:customStyle="1" w:styleId="WWNum32">
    <w:name w:val="WWNum32"/>
    <w:basedOn w:val="Bezseznamu"/>
    <w:rsid w:val="00E25AD6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13C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141A1"/>
    <w:rPr>
      <w:color w:val="605E5C"/>
      <w:shd w:val="clear" w:color="auto" w:fill="E1DFDD"/>
    </w:rPr>
  </w:style>
  <w:style w:type="paragraph" w:customStyle="1" w:styleId="VNormal10">
    <w:name w:val="VNormal_10"/>
    <w:basedOn w:val="Normln"/>
    <w:qFormat/>
    <w:rsid w:val="009E42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spacing w:line="288" w:lineRule="auto"/>
      <w:jc w:val="both"/>
    </w:pPr>
    <w:rPr>
      <w:rFonts w:ascii="Franklin Gothic Itc T EE" w:eastAsia="Times New Roman" w:hAnsi="Franklin Gothic Itc T EE" w:cs="Franklin Gothic Itc T EE"/>
      <w:color w:val="313477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742697"/>
    <w:pPr>
      <w:suppressAutoHyphens/>
    </w:pPr>
    <w:rPr>
      <w:rFonts w:ascii="Times New Roman" w:eastAsia="Times New Roman" w:hAnsi="Times New Roman" w:cs="Times New Roman"/>
      <w:b/>
      <w:sz w:val="20"/>
      <w:lang w:eastAsia="zh-CN"/>
    </w:rPr>
  </w:style>
  <w:style w:type="character" w:customStyle="1" w:styleId="WW8Num7z2">
    <w:name w:val="WW8Num7z2"/>
    <w:rsid w:val="00B14C60"/>
  </w:style>
  <w:style w:type="character" w:customStyle="1" w:styleId="WW8Num7z4">
    <w:name w:val="WW8Num7z4"/>
    <w:rsid w:val="00B14C60"/>
  </w:style>
  <w:style w:type="character" w:customStyle="1" w:styleId="WW8Num7z5">
    <w:name w:val="WW8Num7z5"/>
    <w:rsid w:val="00B14C60"/>
  </w:style>
  <w:style w:type="character" w:customStyle="1" w:styleId="WW8Num7z6">
    <w:name w:val="WW8Num7z6"/>
    <w:rsid w:val="00B14C60"/>
  </w:style>
  <w:style w:type="character" w:customStyle="1" w:styleId="WW8Num7z7">
    <w:name w:val="WW8Num7z7"/>
    <w:rsid w:val="00B14C60"/>
  </w:style>
  <w:style w:type="character" w:customStyle="1" w:styleId="WW8Num7z8">
    <w:name w:val="WW8Num7z8"/>
    <w:rsid w:val="00B14C60"/>
  </w:style>
  <w:style w:type="character" w:customStyle="1" w:styleId="WW8Num8z1">
    <w:name w:val="WW8Num8z1"/>
    <w:rsid w:val="00B14C60"/>
  </w:style>
  <w:style w:type="character" w:customStyle="1" w:styleId="WW8Num8z3">
    <w:name w:val="WW8Num8z3"/>
    <w:rsid w:val="00B14C60"/>
  </w:style>
  <w:style w:type="character" w:customStyle="1" w:styleId="WW8Num8z5">
    <w:name w:val="WW8Num8z5"/>
    <w:rsid w:val="00B14C60"/>
  </w:style>
  <w:style w:type="character" w:customStyle="1" w:styleId="WW8Num8z6">
    <w:name w:val="WW8Num8z6"/>
    <w:rsid w:val="00B14C60"/>
  </w:style>
  <w:style w:type="character" w:customStyle="1" w:styleId="WW8Num8z7">
    <w:name w:val="WW8Num8z7"/>
    <w:rsid w:val="00B14C60"/>
  </w:style>
  <w:style w:type="character" w:customStyle="1" w:styleId="WW8Num8z8">
    <w:name w:val="WW8Num8z8"/>
    <w:rsid w:val="00B14C60"/>
  </w:style>
  <w:style w:type="character" w:customStyle="1" w:styleId="WW8Num9z3">
    <w:name w:val="WW8Num9z3"/>
    <w:rsid w:val="00B14C60"/>
    <w:rPr>
      <w:rFonts w:ascii="Symbol" w:hAnsi="Symbol" w:cs="Symbol" w:hint="default"/>
    </w:rPr>
  </w:style>
  <w:style w:type="character" w:customStyle="1" w:styleId="WW8Num10z1">
    <w:name w:val="WW8Num10z1"/>
    <w:rsid w:val="00B14C60"/>
    <w:rPr>
      <w:rFonts w:ascii="Courier New" w:hAnsi="Courier New" w:cs="Courier New" w:hint="default"/>
    </w:rPr>
  </w:style>
  <w:style w:type="character" w:customStyle="1" w:styleId="WW8Num10z3">
    <w:name w:val="WW8Num10z3"/>
    <w:rsid w:val="00B14C60"/>
    <w:rPr>
      <w:rFonts w:ascii="Symbol" w:hAnsi="Symbol" w:cs="Symbol" w:hint="default"/>
    </w:rPr>
  </w:style>
  <w:style w:type="character" w:customStyle="1" w:styleId="WW8Num11z3">
    <w:name w:val="WW8Num11z3"/>
    <w:rsid w:val="00B14C60"/>
    <w:rPr>
      <w:rFonts w:ascii="Symbol" w:hAnsi="Symbol" w:cs="Symbol" w:hint="default"/>
    </w:rPr>
  </w:style>
  <w:style w:type="character" w:customStyle="1" w:styleId="WW8Num12z2">
    <w:name w:val="WW8Num12z2"/>
    <w:rsid w:val="00B14C60"/>
    <w:rPr>
      <w:rFonts w:ascii="Wingdings" w:hAnsi="Wingdings" w:cs="Wingdings" w:hint="default"/>
    </w:rPr>
  </w:style>
  <w:style w:type="character" w:customStyle="1" w:styleId="WW8Num13z0">
    <w:name w:val="WW8Num13z0"/>
    <w:rsid w:val="00B14C60"/>
  </w:style>
  <w:style w:type="character" w:customStyle="1" w:styleId="WW8Num13z1">
    <w:name w:val="WW8Num13z1"/>
    <w:rsid w:val="00B14C60"/>
    <w:rPr>
      <w:rFonts w:ascii="Courier New" w:hAnsi="Courier New" w:cs="Courier New" w:hint="default"/>
    </w:rPr>
  </w:style>
  <w:style w:type="character" w:customStyle="1" w:styleId="WW8Num13z2">
    <w:name w:val="WW8Num13z2"/>
    <w:rsid w:val="00B14C60"/>
    <w:rPr>
      <w:rFonts w:ascii="Wingdings" w:hAnsi="Wingdings" w:cs="Wingdings" w:hint="default"/>
    </w:rPr>
  </w:style>
  <w:style w:type="character" w:customStyle="1" w:styleId="WW8Num13z3">
    <w:name w:val="WW8Num13z3"/>
    <w:rsid w:val="00B14C60"/>
    <w:rPr>
      <w:rFonts w:ascii="Symbol" w:hAnsi="Symbol" w:cs="Symbol" w:hint="default"/>
    </w:rPr>
  </w:style>
  <w:style w:type="character" w:customStyle="1" w:styleId="WW8Num14z0">
    <w:name w:val="WW8Num14z0"/>
    <w:rsid w:val="00B14C60"/>
  </w:style>
  <w:style w:type="character" w:customStyle="1" w:styleId="WW8Num14z1">
    <w:name w:val="WW8Num14z1"/>
    <w:rsid w:val="00B14C60"/>
    <w:rPr>
      <w:rFonts w:ascii="Courier New" w:hAnsi="Courier New" w:cs="Courier New" w:hint="default"/>
    </w:rPr>
  </w:style>
  <w:style w:type="character" w:customStyle="1" w:styleId="WW8Num14z2">
    <w:name w:val="WW8Num14z2"/>
    <w:rsid w:val="00B14C60"/>
    <w:rPr>
      <w:rFonts w:ascii="Wingdings" w:hAnsi="Wingdings" w:cs="Wingdings" w:hint="default"/>
    </w:rPr>
  </w:style>
  <w:style w:type="character" w:customStyle="1" w:styleId="WW8Num14z3">
    <w:name w:val="WW8Num14z3"/>
    <w:rsid w:val="00B14C60"/>
    <w:rPr>
      <w:rFonts w:ascii="Symbol" w:hAnsi="Symbol" w:cs="Symbol" w:hint="default"/>
    </w:rPr>
  </w:style>
  <w:style w:type="character" w:customStyle="1" w:styleId="WW8Num15z0">
    <w:name w:val="WW8Num15z0"/>
    <w:rsid w:val="00B14C60"/>
  </w:style>
  <w:style w:type="character" w:customStyle="1" w:styleId="WW8Num15z1">
    <w:name w:val="WW8Num15z1"/>
    <w:rsid w:val="00B14C60"/>
    <w:rPr>
      <w:rFonts w:ascii="Courier New" w:hAnsi="Courier New" w:cs="Courier New" w:hint="default"/>
    </w:rPr>
  </w:style>
  <w:style w:type="character" w:customStyle="1" w:styleId="WW8Num15z2">
    <w:name w:val="WW8Num15z2"/>
    <w:rsid w:val="00B14C60"/>
    <w:rPr>
      <w:rFonts w:ascii="Wingdings" w:hAnsi="Wingdings" w:cs="Wingdings" w:hint="default"/>
    </w:rPr>
  </w:style>
  <w:style w:type="character" w:customStyle="1" w:styleId="WW8Num15z3">
    <w:name w:val="WW8Num15z3"/>
    <w:rsid w:val="00B14C60"/>
    <w:rPr>
      <w:rFonts w:ascii="Symbol" w:hAnsi="Symbol" w:cs="Symbol" w:hint="default"/>
    </w:rPr>
  </w:style>
  <w:style w:type="character" w:customStyle="1" w:styleId="WW8Num16z0">
    <w:name w:val="WW8Num16z0"/>
    <w:rsid w:val="00B14C60"/>
    <w:rPr>
      <w:rFonts w:ascii="Symbol" w:hAnsi="Symbol" w:cs="Symbol" w:hint="default"/>
      <w:sz w:val="20"/>
    </w:rPr>
  </w:style>
  <w:style w:type="character" w:customStyle="1" w:styleId="WW8Num16z1">
    <w:name w:val="WW8Num16z1"/>
    <w:rsid w:val="00B14C6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14C60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14C60"/>
  </w:style>
  <w:style w:type="character" w:customStyle="1" w:styleId="WW8Num17z1">
    <w:name w:val="WW8Num17z1"/>
    <w:rsid w:val="00B14C60"/>
    <w:rPr>
      <w:rFonts w:ascii="Courier New" w:hAnsi="Courier New" w:cs="Courier New" w:hint="default"/>
    </w:rPr>
  </w:style>
  <w:style w:type="character" w:customStyle="1" w:styleId="WW8Num17z2">
    <w:name w:val="WW8Num17z2"/>
    <w:rsid w:val="00B14C60"/>
    <w:rPr>
      <w:rFonts w:ascii="Wingdings" w:hAnsi="Wingdings" w:cs="Wingdings" w:hint="default"/>
    </w:rPr>
  </w:style>
  <w:style w:type="character" w:customStyle="1" w:styleId="WW8Num17z3">
    <w:name w:val="WW8Num17z3"/>
    <w:rsid w:val="00B14C60"/>
    <w:rPr>
      <w:rFonts w:ascii="Symbol" w:hAnsi="Symbol" w:cs="Symbol" w:hint="default"/>
    </w:rPr>
  </w:style>
  <w:style w:type="character" w:customStyle="1" w:styleId="WW8Num18z0">
    <w:name w:val="WW8Num18z0"/>
    <w:rsid w:val="00B14C60"/>
    <w:rPr>
      <w:rFonts w:ascii="Symbol" w:hAnsi="Symbol" w:cs="Symbol" w:hint="default"/>
      <w:sz w:val="20"/>
    </w:rPr>
  </w:style>
  <w:style w:type="character" w:customStyle="1" w:styleId="WW8Num18z1">
    <w:name w:val="WW8Num18z1"/>
    <w:rsid w:val="00B14C6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B14C6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B14C60"/>
    <w:rPr>
      <w:rFonts w:ascii="Symbol" w:hAnsi="Symbol" w:cs="Symbol" w:hint="default"/>
      <w:sz w:val="20"/>
    </w:rPr>
  </w:style>
  <w:style w:type="character" w:customStyle="1" w:styleId="WW8Num19z1">
    <w:name w:val="WW8Num19z1"/>
    <w:rsid w:val="00B14C6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B14C60"/>
    <w:rPr>
      <w:rFonts w:ascii="Wingdings" w:hAnsi="Wingdings" w:cs="Wingdings" w:hint="default"/>
      <w:sz w:val="20"/>
    </w:rPr>
  </w:style>
  <w:style w:type="character" w:customStyle="1" w:styleId="Absatz-Standardschriftart">
    <w:name w:val="Absatz-Standardschriftart"/>
    <w:rsid w:val="00B14C60"/>
  </w:style>
  <w:style w:type="character" w:customStyle="1" w:styleId="WW-Absatz-Standardschriftart">
    <w:name w:val="WW-Absatz-Standardschriftart"/>
    <w:rsid w:val="00B14C60"/>
  </w:style>
  <w:style w:type="character" w:customStyle="1" w:styleId="Odrky">
    <w:name w:val="Odrážky"/>
    <w:rsid w:val="00B14C60"/>
    <w:rPr>
      <w:rFonts w:ascii="StarSymbol" w:eastAsia="StarSymbol" w:hAnsi="StarSymbol" w:cs="StarSymbol"/>
      <w:sz w:val="18"/>
      <w:szCs w:val="18"/>
    </w:rPr>
  </w:style>
  <w:style w:type="character" w:customStyle="1" w:styleId="NormVPChar">
    <w:name w:val="Norm ŠVP Char"/>
    <w:basedOn w:val="Standardnpsmoodstavce1"/>
    <w:rsid w:val="00B14C60"/>
    <w:rPr>
      <w:rFonts w:eastAsia="Lucida Sans Unicode"/>
      <w:kern w:val="1"/>
      <w:szCs w:val="24"/>
      <w:lang w:val="cs-CZ" w:bidi="ar-SA"/>
    </w:rPr>
  </w:style>
  <w:style w:type="paragraph" w:customStyle="1" w:styleId="NormVP">
    <w:name w:val="Norm ŠVP"/>
    <w:basedOn w:val="Normln"/>
    <w:rsid w:val="00B14C60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lang w:eastAsia="zh-CN"/>
    </w:rPr>
  </w:style>
  <w:style w:type="paragraph" w:customStyle="1" w:styleId="Normlnweb1">
    <w:name w:val="Normální (web)1"/>
    <w:basedOn w:val="Normln"/>
    <w:rsid w:val="00B14C60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Zkladntext22">
    <w:name w:val="Základní text 22"/>
    <w:basedOn w:val="Normln"/>
    <w:rsid w:val="00B14C60"/>
    <w:pPr>
      <w:widowControl w:val="0"/>
      <w:tabs>
        <w:tab w:val="left" w:pos="360"/>
      </w:tabs>
      <w:suppressAutoHyphens/>
      <w:overflowPunct w:val="0"/>
      <w:autoSpaceDE w:val="0"/>
      <w:ind w:left="360" w:hanging="36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ormlnsWWW0">
    <w:name w:val="Normální (sí? WWW)"/>
    <w:basedOn w:val="Normln"/>
    <w:rsid w:val="00B14C60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0E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0E71"/>
  </w:style>
  <w:style w:type="paragraph" w:customStyle="1" w:styleId="Zkladntext23">
    <w:name w:val="Základní text 23"/>
    <w:basedOn w:val="Normln"/>
    <w:rsid w:val="00C20E7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2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23A4"/>
  </w:style>
  <w:style w:type="paragraph" w:customStyle="1" w:styleId="koncepceNormal">
    <w:name w:val="koncepceNormal"/>
    <w:basedOn w:val="Standard"/>
    <w:rsid w:val="001D6927"/>
    <w:pPr>
      <w:suppressAutoHyphens w:val="0"/>
      <w:autoSpaceDE w:val="0"/>
      <w:jc w:val="both"/>
    </w:pPr>
    <w:rPr>
      <w:rFonts w:ascii="Tahoma" w:eastAsia="Tahoma" w:hAnsi="Tahoma" w:cs="Tahoma"/>
      <w:sz w:val="22"/>
      <w:szCs w:val="22"/>
    </w:rPr>
  </w:style>
  <w:style w:type="character" w:customStyle="1" w:styleId="apple-converted-space">
    <w:name w:val="apple-converted-space"/>
    <w:basedOn w:val="Standardnpsmoodstavce"/>
    <w:rsid w:val="001D6927"/>
  </w:style>
  <w:style w:type="character" w:customStyle="1" w:styleId="Internetlink">
    <w:name w:val="Internet link"/>
    <w:rsid w:val="001D6927"/>
    <w:rPr>
      <w:color w:val="0000FF"/>
      <w:u w:val="single"/>
    </w:rPr>
  </w:style>
  <w:style w:type="numbering" w:customStyle="1" w:styleId="WW8Num2">
    <w:name w:val="WW8Num2"/>
    <w:basedOn w:val="Bezseznamu"/>
    <w:rsid w:val="001D6927"/>
    <w:pPr>
      <w:numPr>
        <w:numId w:val="20"/>
      </w:numPr>
    </w:pPr>
  </w:style>
  <w:style w:type="paragraph" w:customStyle="1" w:styleId="TableHeading">
    <w:name w:val="Table Heading"/>
    <w:basedOn w:val="TableContents"/>
    <w:rsid w:val="00762F8F"/>
    <w:pPr>
      <w:autoSpaceDN/>
      <w:jc w:val="center"/>
      <w:textAlignment w:val="auto"/>
    </w:pPr>
    <w:rPr>
      <w:rFonts w:ascii="Times New Roman" w:hAnsi="Times New Roman" w:cs="Times New Roman"/>
      <w:b/>
      <w:bCs/>
      <w:kern w:val="0"/>
      <w:lang w:bidi="ar-SA"/>
    </w:rPr>
  </w:style>
  <w:style w:type="paragraph" w:customStyle="1" w:styleId="Textkomente1">
    <w:name w:val="Text komentáře1"/>
    <w:basedOn w:val="Normln"/>
    <w:rsid w:val="00762F8F"/>
    <w:pPr>
      <w:suppressAutoHyphens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dwitem">
    <w:name w:val="dw_item"/>
    <w:basedOn w:val="Standardnpsmoodstavce"/>
    <w:rsid w:val="0027156B"/>
  </w:style>
  <w:style w:type="paragraph" w:customStyle="1" w:styleId="msonormalcxspmiddle">
    <w:name w:val="msonormalcxspmiddle"/>
    <w:basedOn w:val="Normln"/>
    <w:uiPriority w:val="99"/>
    <w:qFormat/>
    <w:rsid w:val="0042442D"/>
    <w:pPr>
      <w:spacing w:beforeAutospacing="1" w:after="200" w:afterAutospacing="1"/>
    </w:pPr>
    <w:rPr>
      <w:rFonts w:ascii="Times New Roman" w:eastAsia="Calibri" w:hAnsi="Times New Roman" w:cs="Times New Roman"/>
      <w:color w:val="00000A"/>
      <w:lang w:eastAsia="cs-CZ"/>
    </w:rPr>
  </w:style>
  <w:style w:type="paragraph" w:customStyle="1" w:styleId="Textbody">
    <w:name w:val="Text body"/>
    <w:basedOn w:val="Standard"/>
    <w:rsid w:val="0097749B"/>
    <w:pPr>
      <w:spacing w:after="120"/>
    </w:pPr>
    <w:rPr>
      <w:rFonts w:ascii="Times New Roman" w:eastAsia="SimSun, 宋体" w:hAnsi="Times New Roman" w:cs="Times New Roman"/>
      <w:lang w:bidi="ar-SA"/>
    </w:rPr>
  </w:style>
  <w:style w:type="paragraph" w:customStyle="1" w:styleId="Styl2">
    <w:name w:val="Styl2"/>
    <w:basedOn w:val="Normln"/>
    <w:rsid w:val="00830FA1"/>
    <w:pPr>
      <w:suppressAutoHyphens/>
      <w:ind w:left="4956"/>
    </w:pPr>
    <w:rPr>
      <w:rFonts w:ascii="Times New Roman" w:eastAsia="SimSun" w:hAnsi="Times New Roman" w:cs="Times New Roman"/>
      <w:b/>
      <w:lang w:eastAsia="ar-SA"/>
    </w:rPr>
  </w:style>
  <w:style w:type="character" w:customStyle="1" w:styleId="StrongEmphasis">
    <w:name w:val="Strong Emphasis"/>
    <w:rsid w:val="00C51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EC42B-6295-41DD-A9A9-ABCF0DD188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2</cp:revision>
  <cp:lastPrinted>2024-10-02T11:58:00Z</cp:lastPrinted>
  <dcterms:created xsi:type="dcterms:W3CDTF">2024-10-08T13:26:00Z</dcterms:created>
  <dcterms:modified xsi:type="dcterms:W3CDTF">2024-10-08T13:26:00Z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