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92D79" w14:textId="2FD56ED0" w:rsidR="00F84743" w:rsidRPr="00F84743" w:rsidRDefault="00F84743" w:rsidP="00F84743">
      <w:pPr>
        <w:pStyle w:val="Nadpis2"/>
        <w:spacing w:before="200" w:line="276" w:lineRule="auto"/>
        <w:ind w:left="360"/>
        <w:jc w:val="both"/>
        <w:rPr>
          <w:rFonts w:asciiTheme="minorHAnsi" w:hAnsiTheme="minorHAnsi"/>
          <w:color w:val="FFC000"/>
          <w:sz w:val="32"/>
          <w:szCs w:val="32"/>
        </w:rPr>
      </w:pPr>
      <w:bookmarkStart w:id="0" w:name="_Toc345362172"/>
      <w:r w:rsidRPr="00F84743">
        <w:rPr>
          <w:rFonts w:asciiTheme="minorHAnsi" w:hAnsiTheme="minorHAnsi"/>
          <w:color w:val="FFC000"/>
          <w:sz w:val="32"/>
          <w:szCs w:val="32"/>
        </w:rPr>
        <w:t>Školní vzdělávací program pro Stanici zájmových činností</w:t>
      </w:r>
    </w:p>
    <w:p w14:paraId="6FB7E953" w14:textId="22EB5B24" w:rsidR="00F84743" w:rsidRDefault="00F84743" w:rsidP="00F84743">
      <w:pPr>
        <w:pStyle w:val="Nadpis2"/>
        <w:spacing w:before="200" w:line="276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Platnost na období 2023-2026</w:t>
      </w:r>
    </w:p>
    <w:p w14:paraId="1FB5FAA2" w14:textId="1E2BA2C4" w:rsidR="00F84743" w:rsidRPr="00F84743" w:rsidRDefault="00F84743" w:rsidP="00F84743">
      <w:pPr>
        <w:pStyle w:val="Nadpis2"/>
        <w:spacing w:before="200" w:line="276" w:lineRule="auto"/>
        <w:ind w:left="360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F84743">
        <w:rPr>
          <w:rFonts w:asciiTheme="minorHAnsi" w:hAnsiTheme="minorHAnsi"/>
          <w:b/>
          <w:color w:val="auto"/>
          <w:sz w:val="24"/>
          <w:szCs w:val="24"/>
        </w:rPr>
        <w:t>Úvod a charakteristika školního vzdělávacího programu</w:t>
      </w:r>
      <w:bookmarkEnd w:id="0"/>
    </w:p>
    <w:p w14:paraId="235CE1D5" w14:textId="77777777" w:rsidR="00F84743" w:rsidRPr="00F84743" w:rsidRDefault="00F84743" w:rsidP="00F84743">
      <w:pPr>
        <w:jc w:val="both"/>
        <w:rPr>
          <w:b/>
        </w:rPr>
      </w:pPr>
    </w:p>
    <w:p w14:paraId="655DAD5D" w14:textId="77777777" w:rsidR="00F8474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Zákon č.561/2004 Sb. O předškolním, základním, středním a vyšším odborném vzdělávání </w:t>
      </w:r>
      <w:r>
        <w:rPr>
          <w:rFonts w:cs="Arial"/>
        </w:rPr>
        <w:t xml:space="preserve"> </w:t>
      </w:r>
    </w:p>
    <w:p w14:paraId="3D507F12" w14:textId="51FF3E4F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proofErr w:type="gramStart"/>
      <w:r w:rsidRPr="00343463">
        <w:rPr>
          <w:rFonts w:cs="Arial"/>
        </w:rPr>
        <w:t>( školský</w:t>
      </w:r>
      <w:proofErr w:type="gramEnd"/>
      <w:r w:rsidRPr="00343463">
        <w:rPr>
          <w:rFonts w:cs="Arial"/>
        </w:rPr>
        <w:t xml:space="preserve"> zákon) udává školským zařízením povinnost vydat školní vzdělávací program (ŠVP). Podle něho se uskutečňuje vzdělávání (výchova a vzdělávání) ve školském zařízení. Školní vzdělávací program pro vzdělávání ve školském zařízení, tedy pro vzdělávání, pro nějž není vydán rámcový vzdělávací program, stanoví zejména:</w:t>
      </w:r>
    </w:p>
    <w:p w14:paraId="5427B572" w14:textId="77777777" w:rsidR="00F84743" w:rsidRPr="00343463" w:rsidRDefault="00F84743" w:rsidP="008578BA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Konkrétní cíle vzdělávání</w:t>
      </w:r>
    </w:p>
    <w:p w14:paraId="1268C370" w14:textId="77777777" w:rsidR="00F84743" w:rsidRPr="00343463" w:rsidRDefault="00F84743" w:rsidP="008578BA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Délku, formy, obsah a časový plán vzdělávání</w:t>
      </w:r>
    </w:p>
    <w:p w14:paraId="581E5E2D" w14:textId="77777777" w:rsidR="00F84743" w:rsidRPr="00343463" w:rsidRDefault="00F84743" w:rsidP="008578BA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Podmínky přijímání uchazečů, průběhu a ukončování vzdělávání, včetně podmínek pro vzdělávání žáků se speciálními vzdělávacími potřebami</w:t>
      </w:r>
    </w:p>
    <w:p w14:paraId="200FD0EC" w14:textId="77777777" w:rsidR="00F84743" w:rsidRPr="00343463" w:rsidRDefault="00F84743" w:rsidP="008578BA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Popis materiálních, personálních a ekonomických podmínek a podmínek bezpečnosti práce a ochrany zdraví, za nichž se vzdělávání v konkrétním školském zařízení uskutečňuje</w:t>
      </w:r>
    </w:p>
    <w:p w14:paraId="19CEA8C8" w14:textId="0E77167E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Školní vzdělávací program </w:t>
      </w:r>
      <w:proofErr w:type="spellStart"/>
      <w:r>
        <w:rPr>
          <w:rFonts w:cs="Arial"/>
        </w:rPr>
        <w:t>Stanive</w:t>
      </w:r>
      <w:proofErr w:type="spellEnd"/>
      <w:r>
        <w:rPr>
          <w:rFonts w:cs="Arial"/>
        </w:rPr>
        <w:t xml:space="preserve"> zájmových </w:t>
      </w:r>
      <w:proofErr w:type="gramStart"/>
      <w:r>
        <w:rPr>
          <w:rFonts w:cs="Arial"/>
        </w:rPr>
        <w:t>činností</w:t>
      </w:r>
      <w:proofErr w:type="gramEnd"/>
      <w:r>
        <w:rPr>
          <w:rFonts w:cs="Arial"/>
        </w:rPr>
        <w:t xml:space="preserve"> –</w:t>
      </w:r>
      <w:proofErr w:type="gramStart"/>
      <w:r>
        <w:rPr>
          <w:rFonts w:cs="Arial"/>
        </w:rPr>
        <w:t>při</w:t>
      </w:r>
      <w:proofErr w:type="gramEnd"/>
      <w:r>
        <w:rPr>
          <w:rFonts w:cs="Arial"/>
        </w:rPr>
        <w:t xml:space="preserve"> VĚDA základní škola a jazyková škola s právem státní jazykové zkoušky, </w:t>
      </w:r>
      <w:proofErr w:type="spellStart"/>
      <w:r>
        <w:rPr>
          <w:rFonts w:cs="Arial"/>
        </w:rPr>
        <w:t>s.r.o</w:t>
      </w:r>
      <w:proofErr w:type="spellEnd"/>
      <w:r>
        <w:rPr>
          <w:rFonts w:cs="Arial"/>
        </w:rPr>
        <w:t xml:space="preserve"> Legerova 1878/5, Praha 2, </w:t>
      </w:r>
      <w:r w:rsidRPr="00343463">
        <w:rPr>
          <w:rFonts w:cs="Arial"/>
        </w:rPr>
        <w:t xml:space="preserve">je vypracován podle školského zákona a vychází mimo jiné z vyhlášky MŠMT č. 74/2005 Sb., o zájmovém vzdělávání a dalších právních předpisů v platném znění a </w:t>
      </w:r>
      <w:r>
        <w:rPr>
          <w:rFonts w:cs="Arial"/>
        </w:rPr>
        <w:t>V</w:t>
      </w:r>
      <w:r w:rsidRPr="00343463">
        <w:rPr>
          <w:rFonts w:cs="Arial"/>
        </w:rPr>
        <w:t>nitřního řádu</w:t>
      </w:r>
      <w:r>
        <w:rPr>
          <w:rFonts w:cs="Arial"/>
        </w:rPr>
        <w:t xml:space="preserve"> c.</w:t>
      </w:r>
    </w:p>
    <w:p w14:paraId="282DB93B" w14:textId="30CAB726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Školní vzdělávací program </w:t>
      </w:r>
      <w:r>
        <w:rPr>
          <w:rFonts w:cs="Arial"/>
        </w:rPr>
        <w:t>SZČ</w:t>
      </w:r>
      <w:r w:rsidRPr="00343463">
        <w:rPr>
          <w:rFonts w:cs="Arial"/>
        </w:rPr>
        <w:t xml:space="preserve"> je organický, veřejný dokument, podle kterého se uskutečňuje zájmové vzdělávání v </w:t>
      </w:r>
      <w:r>
        <w:rPr>
          <w:rFonts w:cs="Arial"/>
        </w:rPr>
        <w:t>SZČ</w:t>
      </w:r>
      <w:r w:rsidRPr="00343463">
        <w:rPr>
          <w:rFonts w:cs="Arial"/>
        </w:rPr>
        <w:t>.</w:t>
      </w:r>
    </w:p>
    <w:p w14:paraId="7D27C53A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79C63622" w14:textId="77777777" w:rsidR="00F84743" w:rsidRPr="00F84743" w:rsidRDefault="00F84743" w:rsidP="008578BA">
      <w:pPr>
        <w:pStyle w:val="Nadpis2"/>
        <w:numPr>
          <w:ilvl w:val="0"/>
          <w:numId w:val="22"/>
        </w:numPr>
        <w:spacing w:before="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bookmarkStart w:id="1" w:name="_Toc343017950"/>
      <w:bookmarkStart w:id="2" w:name="_Toc345362173"/>
      <w:r w:rsidRPr="00F84743">
        <w:rPr>
          <w:rFonts w:asciiTheme="minorHAnsi" w:hAnsiTheme="minorHAnsi"/>
          <w:b/>
          <w:color w:val="auto"/>
          <w:sz w:val="24"/>
          <w:szCs w:val="24"/>
        </w:rPr>
        <w:t>Identifikační údaje</w:t>
      </w:r>
      <w:bookmarkEnd w:id="1"/>
      <w:bookmarkEnd w:id="2"/>
    </w:p>
    <w:p w14:paraId="44179E21" w14:textId="77777777" w:rsidR="00F84743" w:rsidRPr="003C1F00" w:rsidRDefault="00F84743" w:rsidP="00F84743">
      <w:pPr>
        <w:rPr>
          <w:lang w:eastAsia="cs-CZ"/>
        </w:rPr>
      </w:pPr>
    </w:p>
    <w:p w14:paraId="591A217E" w14:textId="43F5A337" w:rsidR="00F84743" w:rsidRPr="00343463" w:rsidRDefault="00F84743" w:rsidP="00F84743">
      <w:pPr>
        <w:spacing w:line="360" w:lineRule="auto"/>
        <w:ind w:left="2124" w:hanging="2124"/>
        <w:jc w:val="both"/>
        <w:rPr>
          <w:rFonts w:cs="Arial"/>
        </w:rPr>
      </w:pPr>
      <w:r w:rsidRPr="00343463">
        <w:rPr>
          <w:rFonts w:cs="Arial"/>
        </w:rPr>
        <w:t>Název</w:t>
      </w:r>
      <w:r>
        <w:rPr>
          <w:rFonts w:cs="Arial"/>
        </w:rPr>
        <w:t>:</w:t>
      </w:r>
      <w:r>
        <w:rPr>
          <w:rFonts w:cs="Arial"/>
        </w:rPr>
        <w:tab/>
        <w:t>Stanice zájmových činností</w:t>
      </w:r>
      <w:r w:rsidRPr="00343463">
        <w:rPr>
          <w:rFonts w:cs="Arial"/>
        </w:rPr>
        <w:t xml:space="preserve"> </w:t>
      </w:r>
    </w:p>
    <w:p w14:paraId="5A83BFE1" w14:textId="22923935" w:rsidR="00F84743" w:rsidRPr="00343463" w:rsidRDefault="00F84743" w:rsidP="00F84743">
      <w:pPr>
        <w:spacing w:line="360" w:lineRule="auto"/>
        <w:ind w:left="2124" w:hanging="2124"/>
        <w:jc w:val="both"/>
        <w:rPr>
          <w:rFonts w:cs="Arial"/>
        </w:rPr>
      </w:pPr>
      <w:r w:rsidRPr="00343463">
        <w:rPr>
          <w:rFonts w:cs="Arial"/>
        </w:rPr>
        <w:t>Adresa:</w:t>
      </w:r>
      <w:r w:rsidRPr="00343463">
        <w:rPr>
          <w:rFonts w:cs="Arial"/>
        </w:rPr>
        <w:tab/>
      </w:r>
      <w:r>
        <w:rPr>
          <w:rFonts w:cs="Arial"/>
        </w:rPr>
        <w:t>Legerova 1878/5, Praha 2</w:t>
      </w:r>
    </w:p>
    <w:p w14:paraId="0B65042A" w14:textId="2B5C9F8F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Právní forma:</w:t>
      </w:r>
      <w:r>
        <w:rPr>
          <w:rFonts w:cs="Arial"/>
        </w:rPr>
        <w:t xml:space="preserve">              společnost s ručením omezeným</w:t>
      </w:r>
    </w:p>
    <w:p w14:paraId="3D5D888A" w14:textId="6288F4E6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IČ:</w:t>
      </w:r>
      <w:r w:rsidRPr="00343463">
        <w:rPr>
          <w:rFonts w:cs="Arial"/>
        </w:rPr>
        <w:tab/>
      </w:r>
      <w:r w:rsidRPr="00343463">
        <w:rPr>
          <w:rFonts w:cs="Arial"/>
        </w:rPr>
        <w:tab/>
      </w:r>
      <w:r w:rsidRPr="00343463">
        <w:rPr>
          <w:rFonts w:cs="Arial"/>
        </w:rPr>
        <w:tab/>
      </w:r>
      <w:r>
        <w:rPr>
          <w:rFonts w:cs="Arial"/>
        </w:rPr>
        <w:t>25771159</w:t>
      </w:r>
    </w:p>
    <w:p w14:paraId="484BE256" w14:textId="3EA1A2CD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Zřizovatel:</w:t>
      </w:r>
      <w:r w:rsidRPr="00343463">
        <w:rPr>
          <w:rFonts w:cs="Arial"/>
        </w:rPr>
        <w:tab/>
      </w:r>
      <w:r w:rsidRPr="00343463">
        <w:rPr>
          <w:rFonts w:cs="Arial"/>
        </w:rPr>
        <w:tab/>
      </w:r>
      <w:r>
        <w:rPr>
          <w:rFonts w:cs="Arial"/>
        </w:rPr>
        <w:t xml:space="preserve">Elena </w:t>
      </w:r>
      <w:proofErr w:type="spellStart"/>
      <w:r>
        <w:rPr>
          <w:rFonts w:cs="Arial"/>
        </w:rPr>
        <w:t>Pinskaja</w:t>
      </w:r>
      <w:proofErr w:type="spellEnd"/>
      <w:r>
        <w:rPr>
          <w:rFonts w:cs="Arial"/>
        </w:rPr>
        <w:t>, PhD</w:t>
      </w:r>
    </w:p>
    <w:p w14:paraId="2236CCAB" w14:textId="30C2DF4F" w:rsidR="00F8474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lastRenderedPageBreak/>
        <w:t>Statutární orgán:</w:t>
      </w:r>
      <w:r w:rsidRPr="00343463">
        <w:rPr>
          <w:rFonts w:cs="Arial"/>
        </w:rPr>
        <w:tab/>
      </w:r>
      <w:r>
        <w:rPr>
          <w:rFonts w:cs="Arial"/>
        </w:rPr>
        <w:t xml:space="preserve">Elena </w:t>
      </w:r>
      <w:proofErr w:type="spellStart"/>
      <w:r>
        <w:rPr>
          <w:rFonts w:cs="Arial"/>
        </w:rPr>
        <w:t>Pinskaja</w:t>
      </w:r>
      <w:proofErr w:type="spellEnd"/>
      <w:r>
        <w:rPr>
          <w:rFonts w:cs="Arial"/>
        </w:rPr>
        <w:t>, PhD</w:t>
      </w:r>
    </w:p>
    <w:p w14:paraId="14608FE0" w14:textId="107B8783" w:rsidR="00F8474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e-mail:</w:t>
      </w:r>
      <w:r>
        <w:rPr>
          <w:rFonts w:cs="Arial"/>
        </w:rPr>
        <w:t xml:space="preserve">  info</w:t>
      </w:r>
      <w:r>
        <w:rPr>
          <w:rFonts w:cstheme="minorHAnsi"/>
        </w:rPr>
        <w:t>@zsveda.cz</w:t>
      </w:r>
      <w:r w:rsidRPr="00F84743">
        <w:t xml:space="preserve"> </w:t>
      </w:r>
      <w:r w:rsidRPr="00343463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bookmarkStart w:id="3" w:name="_Toc343017951"/>
      <w:bookmarkStart w:id="4" w:name="_Toc345362174"/>
    </w:p>
    <w:p w14:paraId="2F2A8479" w14:textId="77777777" w:rsidR="00F84743" w:rsidRDefault="00F84743" w:rsidP="00F84743">
      <w:pPr>
        <w:spacing w:line="360" w:lineRule="auto"/>
        <w:jc w:val="both"/>
        <w:rPr>
          <w:rFonts w:cs="Arial"/>
        </w:rPr>
      </w:pPr>
    </w:p>
    <w:p w14:paraId="3793C3E7" w14:textId="6FE40956" w:rsidR="00F84743" w:rsidRPr="00A613B6" w:rsidRDefault="00F84743" w:rsidP="00F84743">
      <w:pPr>
        <w:spacing w:line="360" w:lineRule="auto"/>
        <w:jc w:val="both"/>
        <w:rPr>
          <w:b/>
        </w:rPr>
      </w:pPr>
      <w:proofErr w:type="gramStart"/>
      <w:r>
        <w:rPr>
          <w:b/>
        </w:rPr>
        <w:t>2.Charakt</w:t>
      </w:r>
      <w:r w:rsidRPr="00A613B6">
        <w:rPr>
          <w:b/>
        </w:rPr>
        <w:t>eristika</w:t>
      </w:r>
      <w:proofErr w:type="gramEnd"/>
      <w:r w:rsidRPr="00A613B6">
        <w:rPr>
          <w:b/>
        </w:rPr>
        <w:t xml:space="preserve"> zařízení</w:t>
      </w:r>
      <w:bookmarkEnd w:id="3"/>
      <w:bookmarkEnd w:id="4"/>
    </w:p>
    <w:p w14:paraId="3D2464A0" w14:textId="2EA01ECC" w:rsidR="00F84743" w:rsidRDefault="00F84743" w:rsidP="00F84743">
      <w:pPr>
        <w:pStyle w:val="Default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SZČ </w:t>
      </w:r>
      <w:r w:rsidRPr="00343463">
        <w:rPr>
          <w:rFonts w:asciiTheme="minorHAnsi" w:hAnsiTheme="minorHAnsi" w:cs="Arial"/>
        </w:rPr>
        <w:t xml:space="preserve">je školské zařízení, které v průběhu celého roku poskytuje služby v oblasti zájmového vzdělávání. Cílem zájmového vzdělávání v podmínkách </w:t>
      </w:r>
      <w:r>
        <w:rPr>
          <w:rFonts w:asciiTheme="minorHAnsi" w:hAnsiTheme="minorHAnsi" w:cs="Arial"/>
        </w:rPr>
        <w:t>SZČ</w:t>
      </w:r>
      <w:r w:rsidRPr="00343463">
        <w:rPr>
          <w:rFonts w:asciiTheme="minorHAnsi" w:hAnsiTheme="minorHAnsi" w:cs="Arial"/>
        </w:rPr>
        <w:t xml:space="preserve"> není osvojování co největšího objemu faktů, ale získávání klíčových kompetencí jako vyváženého souboru vědomostí, dovedností, schopností, postojů a hodnot, důležitých pro osobní rozvoj a uplatnění každého člena společnosti. V tomto pojetí zaměřujeme naše aktivity na směřování ke komplexnějším a prakticky zaměřeným dovednostem, se kterými je možno uspět jak ve známých situacích, tak v situacích nových, na základě vlastní aktivity, sebeuvědomění a spolupráce. V zájmovém vzdělávání využíváme momentu dobrovolnosti, který je charakteristickým prvkem pr</w:t>
      </w:r>
      <w:r>
        <w:rPr>
          <w:rFonts w:asciiTheme="minorHAnsi" w:hAnsiTheme="minorHAnsi" w:cs="Arial"/>
        </w:rPr>
        <w:t>o účastníky zájmových činností.</w:t>
      </w:r>
      <w:r w:rsidRPr="00343463">
        <w:rPr>
          <w:rFonts w:asciiTheme="minorHAnsi" w:hAnsiTheme="minorHAnsi" w:cs="Arial"/>
        </w:rPr>
        <w:t xml:space="preserve"> Cíle zájmového vzdělávání </w:t>
      </w:r>
      <w:r>
        <w:rPr>
          <w:rFonts w:asciiTheme="minorHAnsi" w:hAnsiTheme="minorHAnsi" w:cs="Arial"/>
        </w:rPr>
        <w:t>SZČ</w:t>
      </w:r>
      <w:r w:rsidRPr="00343463">
        <w:rPr>
          <w:rFonts w:asciiTheme="minorHAnsi" w:hAnsiTheme="minorHAnsi" w:cs="Arial"/>
        </w:rPr>
        <w:t xml:space="preserve"> jsou plněny v souladu s prostorovými, personálními</w:t>
      </w:r>
      <w:r>
        <w:rPr>
          <w:rFonts w:asciiTheme="minorHAnsi" w:hAnsiTheme="minorHAnsi" w:cs="Arial"/>
        </w:rPr>
        <w:t xml:space="preserve"> </w:t>
      </w:r>
      <w:r w:rsidRPr="00343463">
        <w:rPr>
          <w:rFonts w:asciiTheme="minorHAnsi" w:hAnsiTheme="minorHAnsi" w:cs="Arial"/>
        </w:rPr>
        <w:t xml:space="preserve"> i finančními podmínkami. </w:t>
      </w:r>
    </w:p>
    <w:p w14:paraId="6881F4F7" w14:textId="07E44020" w:rsidR="00F84743" w:rsidRPr="00A613B6" w:rsidRDefault="00F84743" w:rsidP="00F84743">
      <w:pPr>
        <w:pStyle w:val="Default"/>
        <w:spacing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</w:t>
      </w:r>
      <w:r w:rsidRPr="00A613B6">
        <w:rPr>
          <w:rFonts w:asciiTheme="minorHAnsi" w:hAnsiTheme="minorHAnsi" w:cs="Arial"/>
          <w:b/>
        </w:rPr>
        <w:t xml:space="preserve">.  Poslání </w:t>
      </w:r>
      <w:r>
        <w:rPr>
          <w:rFonts w:asciiTheme="minorHAnsi" w:hAnsiTheme="minorHAnsi" w:cs="Arial"/>
          <w:b/>
        </w:rPr>
        <w:t>SZČ</w:t>
      </w:r>
    </w:p>
    <w:p w14:paraId="6E9F2B2F" w14:textId="1E791C57" w:rsidR="00F84743" w:rsidRPr="00023EDE" w:rsidRDefault="00F84743" w:rsidP="00F84743">
      <w:pPr>
        <w:spacing w:line="360" w:lineRule="auto"/>
        <w:jc w:val="both"/>
      </w:pPr>
      <w:r w:rsidRPr="00023EDE">
        <w:t xml:space="preserve">Poslání </w:t>
      </w:r>
      <w:r>
        <w:t>SZČ</w:t>
      </w:r>
      <w:r w:rsidRPr="00023EDE">
        <w:t xml:space="preserve"> je naplňovat volný čas dětí a mládeže </w:t>
      </w:r>
      <w:r>
        <w:t>v Praze</w:t>
      </w:r>
      <w:r w:rsidRPr="00023EDE">
        <w:t xml:space="preserve">, využívat  poptávky široké veřejnosti a jejich sny měnit ve skutečnost. Naším posláním je vytváření a upevňování hodnotového žebříčku dětí a mládeže, které náš </w:t>
      </w:r>
      <w:r>
        <w:t>SZČ</w:t>
      </w:r>
      <w:r w:rsidRPr="00023EDE">
        <w:t xml:space="preserve"> navštěvují a chtějí </w:t>
      </w:r>
      <w:r>
        <w:t>zde</w:t>
      </w:r>
      <w:r w:rsidRPr="00023EDE">
        <w:t xml:space="preserve"> trávit svůj volný čas.</w:t>
      </w:r>
    </w:p>
    <w:p w14:paraId="5949CA8C" w14:textId="07083D00" w:rsidR="00F84743" w:rsidRPr="00F84743" w:rsidRDefault="00F84743" w:rsidP="00F84743">
      <w:pPr>
        <w:pStyle w:val="Nadpis2"/>
        <w:jc w:val="both"/>
        <w:rPr>
          <w:rFonts w:asciiTheme="minorHAnsi" w:hAnsiTheme="minorHAnsi"/>
          <w:b/>
          <w:color w:val="auto"/>
          <w:sz w:val="24"/>
          <w:szCs w:val="24"/>
        </w:rPr>
      </w:pPr>
      <w:bookmarkStart w:id="5" w:name="_Toc343017952"/>
      <w:bookmarkStart w:id="6" w:name="_Toc345362175"/>
      <w:r>
        <w:rPr>
          <w:rFonts w:asciiTheme="minorHAnsi" w:hAnsiTheme="minorHAnsi"/>
          <w:b/>
          <w:color w:val="auto"/>
          <w:sz w:val="24"/>
          <w:szCs w:val="24"/>
        </w:rPr>
        <w:t>4</w:t>
      </w:r>
      <w:r w:rsidRPr="00F84743">
        <w:rPr>
          <w:rFonts w:asciiTheme="minorHAnsi" w:hAnsiTheme="minorHAnsi"/>
          <w:b/>
          <w:color w:val="auto"/>
          <w:sz w:val="24"/>
          <w:szCs w:val="24"/>
        </w:rPr>
        <w:t>.  Cíle zájmového vzdělávání</w:t>
      </w:r>
      <w:bookmarkEnd w:id="5"/>
      <w:bookmarkEnd w:id="6"/>
    </w:p>
    <w:p w14:paraId="7EEC46E1" w14:textId="77777777" w:rsidR="00F84743" w:rsidRPr="00BF2468" w:rsidRDefault="00F84743" w:rsidP="00F84743">
      <w:pPr>
        <w:jc w:val="both"/>
      </w:pPr>
    </w:p>
    <w:p w14:paraId="496826C4" w14:textId="2E199AA1" w:rsidR="00F84743" w:rsidRPr="00343463" w:rsidRDefault="00F84743" w:rsidP="00F84743">
      <w:p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Základní cíle zájmového vzdělávání vycházejí z právních dokumentů v oblasti vzdělávání schválených EU, Českou republikou a dalších dokumentů zabývajících se vzděláváním a výchovou dětí, žáků, studentů a dospělých.</w:t>
      </w:r>
    </w:p>
    <w:p w14:paraId="3BA3FEF3" w14:textId="77777777" w:rsidR="00F84743" w:rsidRPr="00343463" w:rsidRDefault="00F84743" w:rsidP="00F84743">
      <w:p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Cíl je základním a nezbytným předpokladem každého pedagogického působení.</w:t>
      </w:r>
    </w:p>
    <w:p w14:paraId="1D7890A3" w14:textId="77777777" w:rsidR="00F84743" w:rsidRPr="00343463" w:rsidRDefault="00F84743" w:rsidP="00F84743">
      <w:pPr>
        <w:spacing w:line="360" w:lineRule="auto"/>
        <w:jc w:val="both"/>
        <w:rPr>
          <w:rFonts w:cs="Arial"/>
          <w:color w:val="000000"/>
        </w:rPr>
      </w:pPr>
    </w:p>
    <w:p w14:paraId="35518752" w14:textId="11FE1460" w:rsidR="00F84743" w:rsidRPr="00A613B6" w:rsidRDefault="00F84743" w:rsidP="00F84743">
      <w:pPr>
        <w:spacing w:line="360" w:lineRule="auto"/>
        <w:jc w:val="both"/>
        <w:rPr>
          <w:rFonts w:cs="Arial"/>
          <w:b/>
          <w:color w:val="000000"/>
        </w:rPr>
      </w:pPr>
      <w:r w:rsidRPr="00A613B6">
        <w:rPr>
          <w:rFonts w:cs="Arial"/>
          <w:b/>
          <w:color w:val="000000"/>
        </w:rPr>
        <w:t xml:space="preserve">Základní cíle </w:t>
      </w:r>
      <w:r>
        <w:rPr>
          <w:rFonts w:cs="Arial"/>
          <w:b/>
          <w:color w:val="000000"/>
        </w:rPr>
        <w:t>SZČ</w:t>
      </w:r>
    </w:p>
    <w:p w14:paraId="13C120EB" w14:textId="2215DFAD" w:rsidR="00F84743" w:rsidRPr="00343463" w:rsidRDefault="00F84743" w:rsidP="008578B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Hledat nové trendy</w:t>
      </w:r>
      <w:r w:rsidRPr="00343463">
        <w:rPr>
          <w:rFonts w:cs="Arial"/>
          <w:color w:val="000000"/>
        </w:rPr>
        <w:t xml:space="preserve"> v oblasti zájmového vzdělávání a jejich zařazení do nabídky </w:t>
      </w:r>
    </w:p>
    <w:p w14:paraId="73189FD3" w14:textId="77777777" w:rsidR="00F84743" w:rsidRPr="00343463" w:rsidRDefault="00F84743" w:rsidP="008578B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Hledat, vytvářet a zabezpečit kvalitní podmínky a zázemí pro zájmové vzdělávání</w:t>
      </w:r>
    </w:p>
    <w:p w14:paraId="12B8544C" w14:textId="77777777" w:rsidR="00F84743" w:rsidRPr="00343463" w:rsidRDefault="00F84743" w:rsidP="008578B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Vyhledávat</w:t>
      </w:r>
      <w:r w:rsidRPr="0034346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odborně a pedagogicky vzdělané vedoucí a zabezpečit jejich další</w:t>
      </w:r>
      <w:r w:rsidRPr="00343463">
        <w:rPr>
          <w:rFonts w:cs="Arial"/>
          <w:color w:val="000000"/>
        </w:rPr>
        <w:t xml:space="preserve"> vzdělávání</w:t>
      </w:r>
    </w:p>
    <w:p w14:paraId="448697CA" w14:textId="77777777" w:rsidR="00F84743" w:rsidRPr="00343463" w:rsidRDefault="00F84743" w:rsidP="008578B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Vyhledávat a podávat projekty a granty</w:t>
      </w:r>
      <w:r w:rsidRPr="00343463">
        <w:rPr>
          <w:rFonts w:cs="Arial"/>
          <w:color w:val="000000"/>
        </w:rPr>
        <w:t xml:space="preserve"> pro zabezpečení zájmového vzdělávání</w:t>
      </w:r>
    </w:p>
    <w:p w14:paraId="7A79F25A" w14:textId="21D60873" w:rsidR="00F84743" w:rsidRPr="00343463" w:rsidRDefault="00F84743" w:rsidP="008578B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Organizovat různá</w:t>
      </w:r>
      <w:r w:rsidRPr="00343463">
        <w:rPr>
          <w:rFonts w:cs="Arial"/>
          <w:color w:val="000000"/>
        </w:rPr>
        <w:t xml:space="preserve"> kol</w:t>
      </w:r>
      <w:r>
        <w:rPr>
          <w:rFonts w:cs="Arial"/>
          <w:color w:val="000000"/>
        </w:rPr>
        <w:t>a</w:t>
      </w:r>
      <w:r w:rsidRPr="00343463">
        <w:rPr>
          <w:rFonts w:cs="Arial"/>
          <w:color w:val="000000"/>
        </w:rPr>
        <w:t xml:space="preserve"> soutěží a přehlídek </w:t>
      </w:r>
    </w:p>
    <w:p w14:paraId="33535BF6" w14:textId="77777777" w:rsidR="00F84743" w:rsidRPr="00343463" w:rsidRDefault="00F84743" w:rsidP="008578B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Organizovat</w:t>
      </w:r>
      <w:r w:rsidRPr="00343463">
        <w:rPr>
          <w:rFonts w:cs="Arial"/>
          <w:color w:val="000000"/>
        </w:rPr>
        <w:t xml:space="preserve"> a účas</w:t>
      </w:r>
      <w:r>
        <w:rPr>
          <w:rFonts w:cs="Arial"/>
          <w:color w:val="000000"/>
        </w:rPr>
        <w:t>tni</w:t>
      </w:r>
      <w:r w:rsidRPr="00343463">
        <w:rPr>
          <w:rFonts w:cs="Arial"/>
          <w:color w:val="000000"/>
        </w:rPr>
        <w:t xml:space="preserve">t </w:t>
      </w:r>
      <w:r>
        <w:rPr>
          <w:rFonts w:cs="Arial"/>
          <w:color w:val="000000"/>
        </w:rPr>
        <w:t xml:space="preserve">se </w:t>
      </w:r>
      <w:r w:rsidRPr="00343463">
        <w:rPr>
          <w:rFonts w:cs="Arial"/>
          <w:color w:val="000000"/>
        </w:rPr>
        <w:t>na dalších soutěžích a přehlídkách</w:t>
      </w:r>
    </w:p>
    <w:p w14:paraId="1FFBAA2F" w14:textId="77777777" w:rsidR="00F84743" w:rsidRDefault="00F84743" w:rsidP="008578B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Činnostmi zájmového vzdělávání ovlivňovat co největší počet dětí, mládeže a dospělých</w:t>
      </w:r>
    </w:p>
    <w:p w14:paraId="14BCA14C" w14:textId="77777777" w:rsidR="00F84743" w:rsidRPr="00343463" w:rsidRDefault="00F84743" w:rsidP="00F84743">
      <w:pPr>
        <w:pStyle w:val="Odstavecseseznamem"/>
        <w:spacing w:line="360" w:lineRule="auto"/>
        <w:jc w:val="both"/>
        <w:rPr>
          <w:rFonts w:cs="Arial"/>
          <w:color w:val="000000"/>
        </w:rPr>
      </w:pPr>
    </w:p>
    <w:p w14:paraId="23849A62" w14:textId="77777777" w:rsidR="00F84743" w:rsidRPr="00A613B6" w:rsidRDefault="00F84743" w:rsidP="00F84743">
      <w:pPr>
        <w:spacing w:line="360" w:lineRule="auto"/>
        <w:jc w:val="both"/>
        <w:rPr>
          <w:rFonts w:cs="Arial"/>
          <w:b/>
          <w:color w:val="000000"/>
        </w:rPr>
      </w:pPr>
      <w:r w:rsidRPr="00A613B6">
        <w:rPr>
          <w:rFonts w:cs="Arial"/>
          <w:b/>
          <w:color w:val="000000"/>
        </w:rPr>
        <w:t>Obecné cíle zájmového vzdělávání</w:t>
      </w:r>
    </w:p>
    <w:p w14:paraId="312356CD" w14:textId="77777777" w:rsidR="00F84743" w:rsidRPr="00343463" w:rsidRDefault="00F84743" w:rsidP="008578B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Rozvíjet</w:t>
      </w:r>
      <w:r w:rsidRPr="00343463">
        <w:rPr>
          <w:rFonts w:cs="Arial"/>
          <w:color w:val="000000"/>
        </w:rPr>
        <w:t xml:space="preserve"> osobnosti člověka, jeho poznávací, sociální, mravní a duchovní hodnoty</w:t>
      </w:r>
    </w:p>
    <w:p w14:paraId="33C5CEF7" w14:textId="77777777" w:rsidR="00F84743" w:rsidRPr="00343463" w:rsidRDefault="00F84743" w:rsidP="008578B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Napomáhat</w:t>
      </w:r>
      <w:r w:rsidRPr="00343463">
        <w:rPr>
          <w:rFonts w:cs="Arial"/>
          <w:color w:val="000000"/>
        </w:rPr>
        <w:t xml:space="preserve"> získání všeobecného a odborného vzdělání</w:t>
      </w:r>
    </w:p>
    <w:p w14:paraId="46A1A110" w14:textId="77777777" w:rsidR="00F84743" w:rsidRPr="00343463" w:rsidRDefault="00F84743" w:rsidP="008578B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Pochopit a uplatnit</w:t>
      </w:r>
      <w:r w:rsidRPr="00343463">
        <w:rPr>
          <w:rFonts w:cs="Arial"/>
          <w:color w:val="000000"/>
        </w:rPr>
        <w:t xml:space="preserve"> zásady demokracie, právního státu, lidských práv a svobod společně s odpovědností a smyslem pro sociální soudružnost</w:t>
      </w:r>
    </w:p>
    <w:p w14:paraId="41ACB9A8" w14:textId="77777777" w:rsidR="00F84743" w:rsidRPr="00343463" w:rsidRDefault="00F84743" w:rsidP="008578B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Pochopit a uplatnit princip</w:t>
      </w:r>
      <w:r w:rsidRPr="00343463">
        <w:rPr>
          <w:rFonts w:cs="Arial"/>
          <w:color w:val="000000"/>
        </w:rPr>
        <w:t xml:space="preserve"> rovnosti žen a mužů ve společnosti</w:t>
      </w:r>
    </w:p>
    <w:p w14:paraId="1A5B2984" w14:textId="77777777" w:rsidR="00F84743" w:rsidRPr="00343463" w:rsidRDefault="00F84743" w:rsidP="008578B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Utvářet</w:t>
      </w:r>
      <w:r w:rsidRPr="00343463">
        <w:rPr>
          <w:rFonts w:cs="Arial"/>
          <w:color w:val="000000"/>
        </w:rPr>
        <w:t xml:space="preserve"> vědomí národní a státní příslušnosti, respektu k etnické, národnostní, kulturní, jazykové a náboženské identitě člověka</w:t>
      </w:r>
    </w:p>
    <w:p w14:paraId="36546B5F" w14:textId="77777777" w:rsidR="00F84743" w:rsidRPr="00343463" w:rsidRDefault="00F84743" w:rsidP="008578B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Poznávat světové a evropské kulturní</w:t>
      </w:r>
      <w:r w:rsidRPr="00343463">
        <w:rPr>
          <w:rFonts w:cs="Arial"/>
          <w:color w:val="000000"/>
        </w:rPr>
        <w:t xml:space="preserve"> hodnot</w:t>
      </w:r>
      <w:r>
        <w:rPr>
          <w:rFonts w:cs="Arial"/>
          <w:color w:val="000000"/>
        </w:rPr>
        <w:t>y</w:t>
      </w:r>
      <w:r w:rsidRPr="00343463">
        <w:rPr>
          <w:rFonts w:cs="Arial"/>
          <w:color w:val="000000"/>
        </w:rPr>
        <w:t xml:space="preserve"> a tradic</w:t>
      </w:r>
      <w:r>
        <w:rPr>
          <w:rFonts w:cs="Arial"/>
          <w:color w:val="000000"/>
        </w:rPr>
        <w:t>e, chápat a osvojovat si</w:t>
      </w:r>
      <w:r w:rsidRPr="00343463">
        <w:rPr>
          <w:rFonts w:cs="Arial"/>
          <w:color w:val="000000"/>
        </w:rPr>
        <w:t xml:space="preserve"> zásad</w:t>
      </w:r>
      <w:r>
        <w:rPr>
          <w:rFonts w:cs="Arial"/>
          <w:color w:val="000000"/>
        </w:rPr>
        <w:t xml:space="preserve">y a pravidla </w:t>
      </w:r>
      <w:r w:rsidRPr="00343463">
        <w:rPr>
          <w:rFonts w:cs="Arial"/>
          <w:color w:val="000000"/>
        </w:rPr>
        <w:t xml:space="preserve"> vycházející z evropské integrace jako základu pro soužití v národním i mezinárodním měřítku</w:t>
      </w:r>
    </w:p>
    <w:p w14:paraId="5FA7DAC0" w14:textId="77777777" w:rsidR="00F84743" w:rsidRPr="00343463" w:rsidRDefault="00F84743" w:rsidP="008578B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Získávat a uplatňovat znalosti</w:t>
      </w:r>
      <w:r w:rsidRPr="00343463">
        <w:rPr>
          <w:rFonts w:cs="Arial"/>
          <w:color w:val="000000"/>
        </w:rPr>
        <w:t xml:space="preserve"> o životním prostředí a </w:t>
      </w:r>
      <w:r>
        <w:rPr>
          <w:rFonts w:cs="Arial"/>
          <w:color w:val="000000"/>
        </w:rPr>
        <w:t xml:space="preserve">jeho ochraně, </w:t>
      </w:r>
      <w:r w:rsidRPr="00343463">
        <w:rPr>
          <w:rFonts w:cs="Arial"/>
          <w:color w:val="000000"/>
        </w:rPr>
        <w:t>vycházející ze zásady trvale udržitelného rozvoje, bezpečnosti a ochrany zdraví</w:t>
      </w:r>
    </w:p>
    <w:p w14:paraId="457FDD47" w14:textId="77777777" w:rsidR="00F84743" w:rsidRDefault="00F84743" w:rsidP="00F84743">
      <w:pPr>
        <w:spacing w:line="360" w:lineRule="auto"/>
        <w:jc w:val="both"/>
        <w:rPr>
          <w:rFonts w:cs="Arial"/>
          <w:color w:val="000000"/>
        </w:rPr>
      </w:pPr>
    </w:p>
    <w:p w14:paraId="5558CB5A" w14:textId="77777777" w:rsidR="00F84743" w:rsidRPr="00A613B6" w:rsidRDefault="00F84743" w:rsidP="00F84743">
      <w:pPr>
        <w:spacing w:line="360" w:lineRule="auto"/>
        <w:jc w:val="both"/>
        <w:rPr>
          <w:rFonts w:cs="Arial"/>
          <w:b/>
          <w:color w:val="000000"/>
        </w:rPr>
      </w:pPr>
      <w:r w:rsidRPr="00A613B6">
        <w:rPr>
          <w:rFonts w:cs="Arial"/>
          <w:b/>
          <w:color w:val="000000"/>
        </w:rPr>
        <w:t>Konkrétní cíle zájmového vzdělávání</w:t>
      </w:r>
    </w:p>
    <w:p w14:paraId="4A7E1E60" w14:textId="5BF4CB1E" w:rsidR="00F84743" w:rsidRPr="00343463" w:rsidRDefault="00F84743" w:rsidP="008578B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Maximálně využít</w:t>
      </w:r>
      <w:r w:rsidRPr="00343463">
        <w:rPr>
          <w:rFonts w:cs="Arial"/>
          <w:color w:val="000000"/>
        </w:rPr>
        <w:t xml:space="preserve">  prostor</w:t>
      </w:r>
      <w:r>
        <w:rPr>
          <w:rFonts w:cs="Arial"/>
          <w:color w:val="000000"/>
        </w:rPr>
        <w:t xml:space="preserve"> základní školy VĚDA</w:t>
      </w:r>
      <w:r w:rsidRPr="00343463">
        <w:rPr>
          <w:rFonts w:cs="Arial"/>
          <w:color w:val="000000"/>
        </w:rPr>
        <w:t xml:space="preserve"> a</w:t>
      </w:r>
      <w:r>
        <w:rPr>
          <w:rFonts w:cs="Arial"/>
          <w:color w:val="000000"/>
        </w:rPr>
        <w:t xml:space="preserve"> jejích</w:t>
      </w:r>
      <w:r w:rsidRPr="00343463">
        <w:rPr>
          <w:rFonts w:cs="Arial"/>
          <w:color w:val="000000"/>
        </w:rPr>
        <w:t xml:space="preserve"> materiálních možností k činnostem zájmového vzdělávání</w:t>
      </w:r>
    </w:p>
    <w:p w14:paraId="63602B2E" w14:textId="77777777" w:rsidR="00F84743" w:rsidRPr="00343463" w:rsidRDefault="00F84743" w:rsidP="008578B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Průběžná propagace zájmového vzdělávání</w:t>
      </w:r>
    </w:p>
    <w:p w14:paraId="7B656989" w14:textId="77777777" w:rsidR="00F84743" w:rsidRPr="00343463" w:rsidRDefault="00F84743" w:rsidP="008578B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Cílevědomá připravenost</w:t>
      </w:r>
      <w:r w:rsidRPr="00343463">
        <w:rPr>
          <w:rFonts w:cs="Arial"/>
          <w:color w:val="000000"/>
        </w:rPr>
        <w:t xml:space="preserve"> účastníků k veřejnému vystupování</w:t>
      </w:r>
    </w:p>
    <w:p w14:paraId="7C8EA733" w14:textId="77777777" w:rsidR="00F84743" w:rsidRPr="00343463" w:rsidRDefault="00F84743" w:rsidP="008578B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Využívat</w:t>
      </w:r>
      <w:r w:rsidRPr="00343463">
        <w:rPr>
          <w:rFonts w:cs="Arial"/>
          <w:color w:val="000000"/>
        </w:rPr>
        <w:t xml:space="preserve"> znalostí naučených v zájmových útvarech při rekreačních, soukromých a společenských příležitostech</w:t>
      </w:r>
    </w:p>
    <w:p w14:paraId="07B1483E" w14:textId="77777777" w:rsidR="00F84743" w:rsidRPr="00343463" w:rsidRDefault="00F84743" w:rsidP="008578B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Rozvíjet a prohlubovat logické</w:t>
      </w:r>
      <w:r w:rsidRPr="00343463">
        <w:rPr>
          <w:rFonts w:cs="Arial"/>
          <w:color w:val="000000"/>
        </w:rPr>
        <w:t xml:space="preserve"> myšlení účastníků zájmového vzdělávání</w:t>
      </w:r>
    </w:p>
    <w:p w14:paraId="372D179D" w14:textId="77777777" w:rsidR="00F84743" w:rsidRPr="00343463" w:rsidRDefault="00F84743" w:rsidP="008578B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Seznámit</w:t>
      </w:r>
      <w:r w:rsidRPr="00343463">
        <w:rPr>
          <w:rFonts w:cs="Arial"/>
          <w:color w:val="000000"/>
        </w:rPr>
        <w:t xml:space="preserve"> účastn</w:t>
      </w:r>
      <w:r>
        <w:rPr>
          <w:rFonts w:cs="Arial"/>
          <w:color w:val="000000"/>
        </w:rPr>
        <w:t>íky</w:t>
      </w:r>
      <w:r w:rsidRPr="00343463">
        <w:rPr>
          <w:rFonts w:cs="Arial"/>
          <w:color w:val="000000"/>
        </w:rPr>
        <w:t xml:space="preserve"> s přírodou</w:t>
      </w:r>
    </w:p>
    <w:p w14:paraId="57EFB880" w14:textId="77777777" w:rsidR="00F84743" w:rsidRPr="00343463" w:rsidRDefault="00F84743" w:rsidP="008578B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Vybudovat p</w:t>
      </w:r>
      <w:r w:rsidRPr="00343463">
        <w:rPr>
          <w:rFonts w:cs="Arial"/>
          <w:color w:val="000000"/>
        </w:rPr>
        <w:t>ozitivní vztah k práci a k odpovědnosti za kvalitu svých a společných výsledků práce</w:t>
      </w:r>
    </w:p>
    <w:p w14:paraId="2285F7DE" w14:textId="77777777" w:rsidR="00F84743" w:rsidRPr="00343463" w:rsidRDefault="00F84743" w:rsidP="008578B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Rozvíjet</w:t>
      </w:r>
      <w:r w:rsidRPr="00343463">
        <w:rPr>
          <w:rFonts w:cs="Arial"/>
          <w:color w:val="000000"/>
        </w:rPr>
        <w:t xml:space="preserve"> klíčov</w:t>
      </w:r>
      <w:r>
        <w:rPr>
          <w:rFonts w:cs="Arial"/>
          <w:color w:val="000000"/>
        </w:rPr>
        <w:t>é</w:t>
      </w:r>
      <w:r w:rsidRPr="00343463">
        <w:rPr>
          <w:rFonts w:cs="Arial"/>
          <w:color w:val="000000"/>
        </w:rPr>
        <w:t xml:space="preserve"> kompetenc</w:t>
      </w:r>
      <w:r>
        <w:rPr>
          <w:rFonts w:cs="Arial"/>
          <w:color w:val="000000"/>
        </w:rPr>
        <w:t>e</w:t>
      </w:r>
      <w:r w:rsidRPr="00343463">
        <w:rPr>
          <w:rFonts w:cs="Arial"/>
          <w:color w:val="000000"/>
        </w:rPr>
        <w:t xml:space="preserve"> a hodnot</w:t>
      </w:r>
      <w:r>
        <w:rPr>
          <w:rFonts w:cs="Arial"/>
          <w:color w:val="000000"/>
        </w:rPr>
        <w:t>y důležité</w:t>
      </w:r>
      <w:r w:rsidRPr="00343463">
        <w:rPr>
          <w:rFonts w:cs="Arial"/>
          <w:color w:val="000000"/>
        </w:rPr>
        <w:t xml:space="preserve"> pro osobní rozvoj, jeho zapojení ve společnosti a uplatnění v životě</w:t>
      </w:r>
    </w:p>
    <w:p w14:paraId="0882D2AC" w14:textId="77777777" w:rsidR="00F84743" w:rsidRPr="00343463" w:rsidRDefault="00F84743" w:rsidP="008578B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Umožnit účastníkům i jinou činnost a vhodně naplnit svůj volný čas</w:t>
      </w:r>
    </w:p>
    <w:p w14:paraId="1DD8CDDA" w14:textId="77777777" w:rsidR="00F84743" w:rsidRPr="00343463" w:rsidRDefault="00F84743" w:rsidP="008578B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Rozšířit zájmové útvary</w:t>
      </w:r>
      <w:r w:rsidRPr="00343463">
        <w:rPr>
          <w:rFonts w:cs="Arial"/>
          <w:color w:val="000000"/>
        </w:rPr>
        <w:t xml:space="preserve"> a soustředění jednotlivých zájmových útvarů</w:t>
      </w:r>
    </w:p>
    <w:p w14:paraId="215DF4F8" w14:textId="77777777" w:rsidR="00F84743" w:rsidRPr="00343463" w:rsidRDefault="00F84743" w:rsidP="008578B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Zařazovat jiné netradiční výukové</w:t>
      </w:r>
      <w:r w:rsidRPr="00343463">
        <w:rPr>
          <w:rFonts w:cs="Arial"/>
          <w:color w:val="000000"/>
        </w:rPr>
        <w:t xml:space="preserve"> metod</w:t>
      </w:r>
      <w:r>
        <w:rPr>
          <w:rFonts w:cs="Arial"/>
          <w:color w:val="000000"/>
        </w:rPr>
        <w:t>y</w:t>
      </w:r>
    </w:p>
    <w:p w14:paraId="2C8BA097" w14:textId="77777777" w:rsidR="00F84743" w:rsidRPr="00343463" w:rsidRDefault="00F84743" w:rsidP="00F84743">
      <w:pPr>
        <w:spacing w:line="360" w:lineRule="auto"/>
        <w:jc w:val="both"/>
        <w:rPr>
          <w:rFonts w:cs="Arial"/>
          <w:color w:val="000000"/>
        </w:rPr>
      </w:pPr>
    </w:p>
    <w:p w14:paraId="039C9A2D" w14:textId="77777777" w:rsidR="00F84743" w:rsidRPr="00343463" w:rsidRDefault="00F84743" w:rsidP="00F84743">
      <w:p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Při stanovování obecných i konkrétních cílů zájmového vzdělávání je nutné brát na zřetel zásady vzdělávání</w:t>
      </w:r>
      <w:r>
        <w:rPr>
          <w:rFonts w:cs="Arial"/>
          <w:color w:val="000000"/>
        </w:rPr>
        <w:t xml:space="preserve"> (školský </w:t>
      </w:r>
      <w:proofErr w:type="gramStart"/>
      <w:r>
        <w:rPr>
          <w:rFonts w:cs="Arial"/>
          <w:color w:val="000000"/>
        </w:rPr>
        <w:t xml:space="preserve">zákon,§2) </w:t>
      </w:r>
      <w:r w:rsidRPr="00343463">
        <w:rPr>
          <w:rFonts w:cs="Arial"/>
          <w:color w:val="000000"/>
        </w:rPr>
        <w:t xml:space="preserve">a </w:t>
      </w:r>
      <w:r>
        <w:rPr>
          <w:rFonts w:cs="Arial"/>
          <w:color w:val="000000"/>
        </w:rPr>
        <w:t xml:space="preserve"> </w:t>
      </w:r>
      <w:r w:rsidRPr="00343463">
        <w:rPr>
          <w:rFonts w:cs="Arial"/>
          <w:color w:val="000000"/>
        </w:rPr>
        <w:t>tyto</w:t>
      </w:r>
      <w:proofErr w:type="gramEnd"/>
      <w:r w:rsidRPr="00343463">
        <w:rPr>
          <w:rFonts w:cs="Arial"/>
          <w:color w:val="000000"/>
        </w:rPr>
        <w:t xml:space="preserve"> skutečnosti</w:t>
      </w:r>
    </w:p>
    <w:p w14:paraId="29D3513E" w14:textId="77777777" w:rsidR="00F84743" w:rsidRPr="00343463" w:rsidRDefault="00F84743" w:rsidP="008578B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Věkové a individuální zvláštnosti účastníků, zákonitosti skupinové dynamiky</w:t>
      </w:r>
    </w:p>
    <w:p w14:paraId="2AE08766" w14:textId="77777777" w:rsidR="00F84743" w:rsidRPr="00343463" w:rsidRDefault="00F84743" w:rsidP="008578B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Personální, materiální a další podmínky vzdělávání a výchovy</w:t>
      </w:r>
    </w:p>
    <w:p w14:paraId="02B71FA9" w14:textId="77777777" w:rsidR="00F84743" w:rsidRPr="00343463" w:rsidRDefault="00F84743" w:rsidP="008578B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Charakteristiku školního vzdělávacího programu</w:t>
      </w:r>
    </w:p>
    <w:p w14:paraId="4646546F" w14:textId="77777777" w:rsidR="00F84743" w:rsidRPr="00343463" w:rsidRDefault="00F84743" w:rsidP="008578B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Specifiku zájmového vzdělávání – jeho prostředků, forem a metod</w:t>
      </w:r>
    </w:p>
    <w:p w14:paraId="13220F74" w14:textId="06CCB19E" w:rsidR="00F84743" w:rsidRPr="00343463" w:rsidRDefault="00F84743" w:rsidP="008578B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Zájmy a očekávání dětí, jejich rodičů a dalších účastníků</w:t>
      </w:r>
    </w:p>
    <w:p w14:paraId="1CB7998D" w14:textId="77777777" w:rsidR="00F84743" w:rsidRPr="00343463" w:rsidRDefault="00F84743" w:rsidP="008578B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Ekonomické podmínky, ve kterých se zájmové vzdělávání uskutečňuje</w:t>
      </w:r>
    </w:p>
    <w:p w14:paraId="4A8A89D8" w14:textId="77777777" w:rsidR="00F84743" w:rsidRPr="00343463" w:rsidRDefault="00F84743" w:rsidP="008578B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Konkurenční prostředí</w:t>
      </w:r>
    </w:p>
    <w:p w14:paraId="3FD6F238" w14:textId="77777777" w:rsidR="00F84743" w:rsidRPr="00343463" w:rsidRDefault="00F84743" w:rsidP="008578B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Specifika volného času jako společenské kategorie</w:t>
      </w:r>
    </w:p>
    <w:p w14:paraId="34172483" w14:textId="77777777" w:rsidR="00F84743" w:rsidRPr="00343463" w:rsidRDefault="00F84743" w:rsidP="008578B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Specifika pedagogiky volného času</w:t>
      </w:r>
    </w:p>
    <w:p w14:paraId="76E08B14" w14:textId="74F77A95" w:rsidR="00F84743" w:rsidRPr="00343463" w:rsidRDefault="00F84743" w:rsidP="00F84743">
      <w:p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 xml:space="preserve">Cílem zájmového vzdělávání, které </w:t>
      </w:r>
      <w:r>
        <w:rPr>
          <w:rFonts w:cs="Arial"/>
          <w:color w:val="000000"/>
        </w:rPr>
        <w:t>SZČ</w:t>
      </w:r>
      <w:r w:rsidRPr="00343463">
        <w:rPr>
          <w:rFonts w:cs="Arial"/>
          <w:color w:val="000000"/>
        </w:rPr>
        <w:t xml:space="preserve"> naplňuje, je rozvíjení klíčových kompetencí, které pomáhají dětem, mládeži a ostatním účastníkům žít plnohodnotný život v současné společnosti.</w:t>
      </w:r>
    </w:p>
    <w:p w14:paraId="1F448823" w14:textId="77777777" w:rsidR="00F84743" w:rsidRPr="00343463" w:rsidRDefault="00F84743" w:rsidP="00F84743">
      <w:pPr>
        <w:spacing w:line="360" w:lineRule="auto"/>
        <w:jc w:val="both"/>
        <w:rPr>
          <w:rFonts w:cs="Arial"/>
          <w:color w:val="000000"/>
        </w:rPr>
      </w:pPr>
    </w:p>
    <w:p w14:paraId="23276296" w14:textId="13435B79" w:rsidR="00F84743" w:rsidRPr="00343463" w:rsidRDefault="00F84743" w:rsidP="00F84743">
      <w:p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 xml:space="preserve">Konkrétními cíli zájmového vzdělávání </w:t>
      </w:r>
      <w:r>
        <w:rPr>
          <w:rFonts w:cs="Arial"/>
          <w:color w:val="000000"/>
        </w:rPr>
        <w:t>SZČ</w:t>
      </w:r>
      <w:r w:rsidRPr="00343463">
        <w:rPr>
          <w:rFonts w:cs="Arial"/>
          <w:color w:val="000000"/>
        </w:rPr>
        <w:t xml:space="preserve"> je rozvíjení klíčových kompetencí, které si účastníci přináší ze společnosti, rodiny, školy a dalších organizací v oblastech zájmového vzdělávání.</w:t>
      </w:r>
    </w:p>
    <w:p w14:paraId="38FDCCFD" w14:textId="77777777" w:rsidR="00F84743" w:rsidRPr="00343463" w:rsidRDefault="00F84743" w:rsidP="00F84743">
      <w:p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 xml:space="preserve"> Jedná se především o klíčové kompetence</w:t>
      </w:r>
    </w:p>
    <w:p w14:paraId="7BADDE19" w14:textId="77777777" w:rsidR="00F84743" w:rsidRPr="00343463" w:rsidRDefault="00F84743" w:rsidP="008578B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Kompetence k učení</w:t>
      </w:r>
    </w:p>
    <w:p w14:paraId="582E5D44" w14:textId="77777777" w:rsidR="00F84743" w:rsidRPr="00343463" w:rsidRDefault="00F84743" w:rsidP="008578B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Kompetence k řešení problémů</w:t>
      </w:r>
    </w:p>
    <w:p w14:paraId="05BCE108" w14:textId="77777777" w:rsidR="00F84743" w:rsidRPr="00343463" w:rsidRDefault="00F84743" w:rsidP="008578B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Kompetence komunikativní</w:t>
      </w:r>
    </w:p>
    <w:p w14:paraId="3A11B5E4" w14:textId="77777777" w:rsidR="00F84743" w:rsidRPr="00343463" w:rsidRDefault="00F84743" w:rsidP="008578B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Kompetence sociální personální</w:t>
      </w:r>
    </w:p>
    <w:p w14:paraId="547BB854" w14:textId="77777777" w:rsidR="00F84743" w:rsidRPr="00343463" w:rsidRDefault="00F84743" w:rsidP="008578B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Kompetence občanské, činnostní a pracovní</w:t>
      </w:r>
    </w:p>
    <w:p w14:paraId="295B59D1" w14:textId="77777777" w:rsidR="00F84743" w:rsidRPr="00343463" w:rsidRDefault="00F84743" w:rsidP="008578B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Kompetence k naplnění volného času</w:t>
      </w:r>
    </w:p>
    <w:p w14:paraId="30915E99" w14:textId="77777777" w:rsidR="00F84743" w:rsidRPr="00343463" w:rsidRDefault="00F84743" w:rsidP="008578B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lastRenderedPageBreak/>
        <w:t>Kompetence k objevování</w:t>
      </w:r>
    </w:p>
    <w:p w14:paraId="53E6EBD9" w14:textId="77777777" w:rsidR="00F84743" w:rsidRPr="00343463" w:rsidRDefault="00F84743" w:rsidP="008578B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Kompetence k myšlení a uvažování</w:t>
      </w:r>
    </w:p>
    <w:p w14:paraId="5CF2BC9F" w14:textId="77777777" w:rsidR="00F84743" w:rsidRPr="00343463" w:rsidRDefault="00F84743" w:rsidP="008578B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Kompetence k práci, k podnikavosti</w:t>
      </w:r>
    </w:p>
    <w:p w14:paraId="673B02F7" w14:textId="77777777" w:rsidR="00F84743" w:rsidRDefault="00F84743" w:rsidP="008578B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Kompetence adaptační</w:t>
      </w:r>
    </w:p>
    <w:p w14:paraId="5DEDAA73" w14:textId="77777777" w:rsidR="00F84743" w:rsidRPr="00343463" w:rsidRDefault="00F84743" w:rsidP="00F84743">
      <w:pPr>
        <w:pStyle w:val="Odstavecseseznamem"/>
        <w:spacing w:line="360" w:lineRule="auto"/>
        <w:jc w:val="both"/>
        <w:rPr>
          <w:rFonts w:cs="Arial"/>
          <w:color w:val="000000"/>
        </w:rPr>
      </w:pPr>
    </w:p>
    <w:p w14:paraId="01B0ED20" w14:textId="68614795" w:rsidR="00F84743" w:rsidRPr="00343463" w:rsidRDefault="00F84743" w:rsidP="00F84743">
      <w:p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 xml:space="preserve">Kompetence k naplnění volného času je pro </w:t>
      </w:r>
      <w:r>
        <w:rPr>
          <w:rFonts w:cs="Arial"/>
          <w:color w:val="000000"/>
        </w:rPr>
        <w:t>S</w:t>
      </w:r>
      <w:r w:rsidR="00735987">
        <w:rPr>
          <w:rFonts w:cs="Arial"/>
          <w:color w:val="000000"/>
        </w:rPr>
        <w:t>Z</w:t>
      </w:r>
      <w:r>
        <w:rPr>
          <w:rFonts w:cs="Arial"/>
          <w:color w:val="000000"/>
        </w:rPr>
        <w:t>Č</w:t>
      </w:r>
      <w:r w:rsidRPr="00343463">
        <w:rPr>
          <w:rFonts w:cs="Arial"/>
          <w:color w:val="000000"/>
        </w:rPr>
        <w:t xml:space="preserve"> zásadní a lze ji definovat takto:</w:t>
      </w:r>
    </w:p>
    <w:p w14:paraId="7B8594F3" w14:textId="77777777" w:rsidR="00F84743" w:rsidRPr="00B70ABA" w:rsidRDefault="00F84743" w:rsidP="008578B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Rozvíjí schopnost aktivního a smysluplného využití volného času</w:t>
      </w:r>
    </w:p>
    <w:p w14:paraId="4EB0348D" w14:textId="77777777" w:rsidR="00F84743" w:rsidRPr="00B70ABA" w:rsidRDefault="00F84743" w:rsidP="008578B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Vybírá přiměřené aktivity ke kompenzaci stresu</w:t>
      </w:r>
    </w:p>
    <w:p w14:paraId="58DCE2F5" w14:textId="77777777" w:rsidR="00F84743" w:rsidRPr="00B70ABA" w:rsidRDefault="00F84743" w:rsidP="008578B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Vytváří návyky pro udržení zdravého životního stylu</w:t>
      </w:r>
    </w:p>
    <w:p w14:paraId="2CFBB3C3" w14:textId="77777777" w:rsidR="00F84743" w:rsidRPr="00B70ABA" w:rsidRDefault="00F84743" w:rsidP="008578B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Vybírá vhodné způsoby, metody a strategie, plánuje a organizuje vlastní volný čas</w:t>
      </w:r>
    </w:p>
    <w:p w14:paraId="4F2C02C0" w14:textId="77777777" w:rsidR="00F84743" w:rsidRPr="00B70ABA" w:rsidRDefault="00F84743" w:rsidP="008578B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Vyhledává a třídí informace vedoucí k výběru vhodných aktivit dle osobních dispozic</w:t>
      </w:r>
    </w:p>
    <w:p w14:paraId="66726174" w14:textId="77777777" w:rsidR="00F84743" w:rsidRPr="00B70ABA" w:rsidRDefault="00F84743" w:rsidP="008578B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Rozvíjí své zájmy a záliby</w:t>
      </w:r>
    </w:p>
    <w:p w14:paraId="4D1199F3" w14:textId="77777777" w:rsidR="00F84743" w:rsidRPr="00B70ABA" w:rsidRDefault="00F84743" w:rsidP="008578B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Umí říct „ne“ na nevhodné aktivity</w:t>
      </w:r>
    </w:p>
    <w:p w14:paraId="374BCDF4" w14:textId="77777777" w:rsidR="00F84743" w:rsidRPr="00B70ABA" w:rsidRDefault="00F84743" w:rsidP="008578B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Umí vhodně relaxovat</w:t>
      </w:r>
    </w:p>
    <w:p w14:paraId="7228D8D6" w14:textId="77777777" w:rsidR="00F84743" w:rsidRPr="00B70ABA" w:rsidRDefault="00F84743" w:rsidP="008578B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Pracovní nasazení a stres dokáže kompenzovat vhodnými a kvalitními aktivitami</w:t>
      </w:r>
    </w:p>
    <w:p w14:paraId="241389B9" w14:textId="77777777" w:rsidR="00F84743" w:rsidRPr="00B70ABA" w:rsidRDefault="00F84743" w:rsidP="008578B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Rozvíjí a vede profesní orientaci</w:t>
      </w:r>
    </w:p>
    <w:p w14:paraId="1C973AFA" w14:textId="77777777" w:rsidR="00F84743" w:rsidRPr="00B70ABA" w:rsidRDefault="00F84743" w:rsidP="008578B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Rozvíjí nadání</w:t>
      </w:r>
    </w:p>
    <w:p w14:paraId="70BE4835" w14:textId="77777777" w:rsidR="00F84743" w:rsidRPr="00B70ABA" w:rsidRDefault="00F84743" w:rsidP="008578B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Vede k seberealizaci</w:t>
      </w:r>
    </w:p>
    <w:p w14:paraId="4EE50CB8" w14:textId="77777777" w:rsidR="00F84743" w:rsidRPr="00B70ABA" w:rsidRDefault="00F84743" w:rsidP="008578B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Zvyšuje zdravé sebevědomí</w:t>
      </w:r>
    </w:p>
    <w:p w14:paraId="4425C53C" w14:textId="77777777" w:rsidR="00F84743" w:rsidRDefault="00F84743" w:rsidP="008578B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Prohlubuje sebereflexi</w:t>
      </w:r>
    </w:p>
    <w:p w14:paraId="780C7931" w14:textId="77777777" w:rsidR="00F84743" w:rsidRPr="00B70ABA" w:rsidRDefault="00F84743" w:rsidP="00F84743">
      <w:pPr>
        <w:pStyle w:val="Odstavecseseznamem"/>
        <w:spacing w:line="360" w:lineRule="auto"/>
        <w:jc w:val="both"/>
        <w:rPr>
          <w:rFonts w:cs="Arial"/>
          <w:color w:val="000000"/>
        </w:rPr>
      </w:pPr>
    </w:p>
    <w:p w14:paraId="11924A4F" w14:textId="77777777" w:rsidR="00F84743" w:rsidRDefault="00F84743" w:rsidP="00F84743">
      <w:pPr>
        <w:spacing w:line="360" w:lineRule="auto"/>
        <w:jc w:val="both"/>
        <w:rPr>
          <w:rFonts w:cs="Arial"/>
          <w:color w:val="000000"/>
        </w:rPr>
      </w:pPr>
      <w:r w:rsidRPr="00343463">
        <w:rPr>
          <w:rFonts w:cs="Arial"/>
          <w:color w:val="000000"/>
        </w:rPr>
        <w:t>Výše uvedené kompetence jsou rozvíj</w:t>
      </w:r>
      <w:r>
        <w:rPr>
          <w:rFonts w:cs="Arial"/>
          <w:color w:val="000000"/>
        </w:rPr>
        <w:t>eny především</w:t>
      </w:r>
    </w:p>
    <w:p w14:paraId="343975C4" w14:textId="77777777" w:rsidR="00F84743" w:rsidRPr="00B70ABA" w:rsidRDefault="00F84743" w:rsidP="008578B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Formováním osobnosti dítěte a mládeže a dalších účastníků zájmového vzdělávání obzvláště ve vztahu k volnému času a jeho smysluplnému využití</w:t>
      </w:r>
    </w:p>
    <w:p w14:paraId="1B67BB78" w14:textId="77777777" w:rsidR="00F84743" w:rsidRPr="00B70ABA" w:rsidRDefault="00F84743" w:rsidP="008578B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Rozvíjením přirozených zájmů, potřeb a talentu účastníků zájmového vzdělávání</w:t>
      </w:r>
    </w:p>
    <w:p w14:paraId="758FA735" w14:textId="77777777" w:rsidR="00F84743" w:rsidRPr="00B70ABA" w:rsidRDefault="00F84743" w:rsidP="008578B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Smysluplným naplňováním volného času účastníků</w:t>
      </w:r>
    </w:p>
    <w:p w14:paraId="230E9A6F" w14:textId="77777777" w:rsidR="00F84743" w:rsidRPr="00B70ABA" w:rsidRDefault="00F84743" w:rsidP="008578B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Předáváním nových znalostí a dovedností účastníkům zájmového vzdělávání</w:t>
      </w:r>
    </w:p>
    <w:p w14:paraId="024769AC" w14:textId="77777777" w:rsidR="00F84743" w:rsidRPr="00B70ABA" w:rsidRDefault="00F84743" w:rsidP="008578B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Rozvíjení dynamiky skupiny</w:t>
      </w:r>
    </w:p>
    <w:p w14:paraId="08AD9AB1" w14:textId="77777777" w:rsidR="00F84743" w:rsidRPr="00B70ABA" w:rsidRDefault="00F84743" w:rsidP="008578B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B70ABA">
        <w:rPr>
          <w:rFonts w:cs="Arial"/>
          <w:color w:val="000000"/>
        </w:rPr>
        <w:t>Poskytováním primární prevence proti rizikovému chování</w:t>
      </w:r>
    </w:p>
    <w:p w14:paraId="07143C6B" w14:textId="77777777" w:rsidR="00F84743" w:rsidRPr="00343463" w:rsidRDefault="00F84743" w:rsidP="00F84743">
      <w:pPr>
        <w:spacing w:line="360" w:lineRule="auto"/>
        <w:jc w:val="both"/>
        <w:rPr>
          <w:rFonts w:cs="Arial"/>
          <w:color w:val="000000"/>
        </w:rPr>
      </w:pPr>
    </w:p>
    <w:p w14:paraId="2E5E7D40" w14:textId="77777777" w:rsidR="00F84743" w:rsidRPr="00BF2468" w:rsidRDefault="00F84743" w:rsidP="00F84743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7" w:name="_Toc343017953"/>
      <w:bookmarkStart w:id="8" w:name="_Toc345362176"/>
      <w:r>
        <w:rPr>
          <w:rFonts w:asciiTheme="minorHAnsi" w:hAnsiTheme="minorHAnsi"/>
          <w:color w:val="auto"/>
          <w:sz w:val="24"/>
          <w:szCs w:val="24"/>
        </w:rPr>
        <w:lastRenderedPageBreak/>
        <w:t xml:space="preserve">      6</w:t>
      </w:r>
      <w:r w:rsidRPr="00735987">
        <w:rPr>
          <w:rFonts w:asciiTheme="minorHAnsi" w:hAnsiTheme="minorHAnsi"/>
          <w:b/>
          <w:color w:val="auto"/>
          <w:sz w:val="24"/>
          <w:szCs w:val="24"/>
        </w:rPr>
        <w:t xml:space="preserve">.  Délka, časový plán a formy zájmového </w:t>
      </w:r>
      <w:r w:rsidRPr="00735987">
        <w:rPr>
          <w:rFonts w:asciiTheme="minorHAnsi" w:hAnsiTheme="minorHAnsi"/>
          <w:color w:val="auto"/>
          <w:sz w:val="24"/>
          <w:szCs w:val="24"/>
        </w:rPr>
        <w:t>vzdělávání</w:t>
      </w:r>
      <w:bookmarkEnd w:id="7"/>
      <w:bookmarkEnd w:id="8"/>
    </w:p>
    <w:p w14:paraId="79F7C728" w14:textId="77777777" w:rsidR="00F84743" w:rsidRDefault="00F84743" w:rsidP="00F84743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Zájmová činnost se uskutečňuje během celého školního roku. Její návaznost na dny školních prázdnin není podmínkou.</w:t>
      </w:r>
    </w:p>
    <w:p w14:paraId="6D5EE149" w14:textId="77777777" w:rsidR="00F84743" w:rsidRPr="00735987" w:rsidRDefault="00F84743" w:rsidP="00F84743">
      <w:pPr>
        <w:pStyle w:val="Nadpis2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b/>
          <w:i/>
          <w:color w:val="auto"/>
          <w:sz w:val="24"/>
          <w:szCs w:val="24"/>
        </w:rPr>
      </w:pPr>
      <w:bookmarkStart w:id="9" w:name="_Toc343017954"/>
      <w:bookmarkStart w:id="10" w:name="_Toc345362177"/>
      <w:r>
        <w:rPr>
          <w:rFonts w:asciiTheme="minorHAnsi" w:hAnsiTheme="minorHAnsi"/>
          <w:color w:val="auto"/>
          <w:sz w:val="24"/>
          <w:szCs w:val="24"/>
        </w:rPr>
        <w:t xml:space="preserve">6.1  </w:t>
      </w:r>
      <w:r w:rsidRPr="00735987">
        <w:rPr>
          <w:rFonts w:asciiTheme="minorHAnsi" w:hAnsiTheme="minorHAnsi"/>
          <w:b/>
          <w:i/>
          <w:color w:val="auto"/>
          <w:sz w:val="24"/>
          <w:szCs w:val="24"/>
        </w:rPr>
        <w:t>Pravidelná činnost</w:t>
      </w:r>
      <w:bookmarkEnd w:id="9"/>
      <w:bookmarkEnd w:id="10"/>
    </w:p>
    <w:p w14:paraId="48BD9F0F" w14:textId="4B1DFCE5" w:rsidR="00F8474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Zájmové vzdělávání se </w:t>
      </w:r>
      <w:proofErr w:type="gramStart"/>
      <w:r w:rsidRPr="00343463">
        <w:rPr>
          <w:rFonts w:cs="Arial"/>
        </w:rPr>
        <w:t>uskutečňuje</w:t>
      </w:r>
      <w:proofErr w:type="gramEnd"/>
      <w:r>
        <w:rPr>
          <w:rFonts w:cs="Arial"/>
        </w:rPr>
        <w:t xml:space="preserve"> </w:t>
      </w:r>
      <w:r w:rsidRPr="00343463">
        <w:rPr>
          <w:rFonts w:cs="Arial"/>
        </w:rPr>
        <w:t xml:space="preserve"> v zájmových útvarech </w:t>
      </w:r>
      <w:r>
        <w:rPr>
          <w:rFonts w:cs="Arial"/>
        </w:rPr>
        <w:t xml:space="preserve"> </w:t>
      </w:r>
      <w:r w:rsidRPr="00343463">
        <w:rPr>
          <w:rFonts w:cs="Arial"/>
        </w:rPr>
        <w:t xml:space="preserve">jako </w:t>
      </w:r>
      <w:proofErr w:type="gramStart"/>
      <w:r w:rsidRPr="00343463">
        <w:rPr>
          <w:rFonts w:cs="Arial"/>
        </w:rPr>
        <w:t>jsou</w:t>
      </w:r>
      <w:proofErr w:type="gramEnd"/>
      <w:r w:rsidRPr="00343463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343463">
        <w:rPr>
          <w:rFonts w:cs="Arial"/>
        </w:rPr>
        <w:t xml:space="preserve">kroužky  a kurzy. Jeho provoz začíná zpravidla od </w:t>
      </w:r>
      <w:r>
        <w:rPr>
          <w:rFonts w:cs="Arial"/>
        </w:rPr>
        <w:t xml:space="preserve"> poloviny</w:t>
      </w:r>
      <w:r w:rsidRPr="00343463">
        <w:rPr>
          <w:rFonts w:cs="Arial"/>
        </w:rPr>
        <w:t xml:space="preserve"> </w:t>
      </w:r>
      <w:r>
        <w:rPr>
          <w:rFonts w:cs="Arial"/>
        </w:rPr>
        <w:t xml:space="preserve"> září daného školního roku </w:t>
      </w:r>
      <w:r w:rsidRPr="00343463">
        <w:rPr>
          <w:rFonts w:cs="Arial"/>
        </w:rPr>
        <w:t xml:space="preserve">a trvá do </w:t>
      </w:r>
      <w:r>
        <w:rPr>
          <w:rFonts w:cs="Arial"/>
        </w:rPr>
        <w:t xml:space="preserve"> p</w:t>
      </w:r>
      <w:r w:rsidR="00735987">
        <w:rPr>
          <w:rFonts w:cs="Arial"/>
        </w:rPr>
        <w:t>oloviny</w:t>
      </w:r>
      <w:r>
        <w:rPr>
          <w:rFonts w:cs="Arial"/>
        </w:rPr>
        <w:t xml:space="preserve"> červnového týdne daného školního roku. </w:t>
      </w:r>
      <w:r w:rsidRPr="00343463">
        <w:rPr>
          <w:rFonts w:cs="Arial"/>
        </w:rPr>
        <w:t xml:space="preserve">Řídí se rozvrhem, který se sestavuje na jeden školní rok. </w:t>
      </w:r>
    </w:p>
    <w:p w14:paraId="2D8BD4CC" w14:textId="77777777" w:rsidR="00F8474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Vyučovací hodina trvá od  </w:t>
      </w:r>
      <w:r>
        <w:rPr>
          <w:rFonts w:cs="Arial"/>
        </w:rPr>
        <w:t xml:space="preserve">60 </w:t>
      </w:r>
      <w:r w:rsidRPr="00343463">
        <w:rPr>
          <w:rFonts w:cs="Arial"/>
        </w:rPr>
        <w:t xml:space="preserve">do </w:t>
      </w:r>
      <w:r>
        <w:rPr>
          <w:rFonts w:cs="Arial"/>
        </w:rPr>
        <w:t>120</w:t>
      </w:r>
      <w:r w:rsidRPr="00343463">
        <w:rPr>
          <w:rFonts w:cs="Arial"/>
        </w:rPr>
        <w:t xml:space="preserve"> minut </w:t>
      </w:r>
      <w:r>
        <w:rPr>
          <w:rFonts w:cs="Arial"/>
        </w:rPr>
        <w:t>a lze ji</w:t>
      </w:r>
      <w:r w:rsidRPr="00343463">
        <w:rPr>
          <w:rFonts w:cs="Arial"/>
        </w:rPr>
        <w:t xml:space="preserve"> dělit nebo spojovat. </w:t>
      </w:r>
    </w:p>
    <w:p w14:paraId="686F617C" w14:textId="77777777" w:rsidR="00F8474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Nabídka pravidelné činnosti je zpravidla vyhlašována v polovině měsíce srpna. </w:t>
      </w:r>
    </w:p>
    <w:p w14:paraId="13FBC7E9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Pravidelná činnost je hodnocena externími pracovníky na společných schůzkách</w:t>
      </w:r>
      <w:r>
        <w:rPr>
          <w:rFonts w:cs="Arial"/>
        </w:rPr>
        <w:t xml:space="preserve">  </w:t>
      </w:r>
      <w:r w:rsidRPr="00343463">
        <w:rPr>
          <w:rFonts w:cs="Arial"/>
        </w:rPr>
        <w:t>a celkové zhodnocení probíhá na společné závěrečné poradě na konci školního roku. Výsledky zhodnocení jsou ukazatelem pro nabídku na další školní rok.</w:t>
      </w:r>
    </w:p>
    <w:p w14:paraId="3D3104C5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Délka a časový plán kurzů j</w:t>
      </w:r>
      <w:r>
        <w:rPr>
          <w:rFonts w:cs="Arial"/>
        </w:rPr>
        <w:t xml:space="preserve">sou </w:t>
      </w:r>
      <w:r w:rsidRPr="00343463">
        <w:rPr>
          <w:rFonts w:cs="Arial"/>
        </w:rPr>
        <w:t xml:space="preserve"> vždy předem stanoven</w:t>
      </w:r>
      <w:r>
        <w:rPr>
          <w:rFonts w:cs="Arial"/>
        </w:rPr>
        <w:t>y</w:t>
      </w:r>
      <w:r w:rsidRPr="00343463">
        <w:rPr>
          <w:rFonts w:cs="Arial"/>
        </w:rPr>
        <w:t xml:space="preserve"> a ohlášen</w:t>
      </w:r>
      <w:r>
        <w:rPr>
          <w:rFonts w:cs="Arial"/>
        </w:rPr>
        <w:t>y</w:t>
      </w:r>
      <w:r w:rsidRPr="00343463">
        <w:rPr>
          <w:rFonts w:cs="Arial"/>
        </w:rPr>
        <w:t xml:space="preserve"> s dostatečným předstihem. Zpravidla se kurzy vyhlašují na jednotlivá pololetí školního roku. Jejich průběh je hodnocen v červnu a výsledek je zapracován do plánu na příští školní rok.</w:t>
      </w:r>
    </w:p>
    <w:p w14:paraId="1C90CC37" w14:textId="7FD056F9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 </w:t>
      </w:r>
      <w:r>
        <w:rPr>
          <w:rFonts w:cs="Arial"/>
        </w:rPr>
        <w:t>S</w:t>
      </w:r>
      <w:r w:rsidR="00735987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 xml:space="preserve"> považuje pravidelnou činnost za základ své činnosti.</w:t>
      </w:r>
    </w:p>
    <w:p w14:paraId="79F71ADD" w14:textId="77777777" w:rsidR="00F8474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V pravidelné činnosti je naší snaho</w:t>
      </w:r>
      <w:r>
        <w:rPr>
          <w:rFonts w:cs="Arial"/>
        </w:rPr>
        <w:t>u</w:t>
      </w:r>
      <w:r w:rsidRPr="00343463">
        <w:rPr>
          <w:rFonts w:cs="Arial"/>
        </w:rPr>
        <w:t xml:space="preserve"> získat co nejvíce účastníků z řad dětí, mládeže a dospělých a docílit, aby se jejich zájem stal dlouhodobým.</w:t>
      </w:r>
    </w:p>
    <w:p w14:paraId="17CE9C07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6C44893D" w14:textId="77777777" w:rsidR="00F84743" w:rsidRDefault="00F84743" w:rsidP="00F84743">
      <w:pPr>
        <w:pStyle w:val="Nadpis2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11" w:name="_Toc343017955"/>
      <w:bookmarkStart w:id="12" w:name="_Toc345362178"/>
      <w:r>
        <w:rPr>
          <w:rFonts w:asciiTheme="minorHAnsi" w:hAnsiTheme="minorHAnsi"/>
          <w:color w:val="auto"/>
          <w:sz w:val="24"/>
          <w:szCs w:val="24"/>
        </w:rPr>
        <w:t xml:space="preserve">6.2 </w:t>
      </w:r>
      <w:r w:rsidRPr="00735987">
        <w:rPr>
          <w:rFonts w:asciiTheme="minorHAnsi" w:hAnsiTheme="minorHAnsi"/>
          <w:b/>
          <w:i/>
          <w:color w:val="auto"/>
          <w:sz w:val="24"/>
          <w:szCs w:val="24"/>
        </w:rPr>
        <w:t>Příležitostná výchovná, vzdělávací, zájmová a tematická rekreační</w:t>
      </w:r>
      <w:r w:rsidRPr="00343463">
        <w:rPr>
          <w:rFonts w:asciiTheme="minorHAnsi" w:hAnsiTheme="minorHAnsi"/>
          <w:color w:val="auto"/>
          <w:sz w:val="24"/>
          <w:szCs w:val="24"/>
        </w:rPr>
        <w:t>, nespojená s pobytem mimo místo, kde právnická osoba vykonává činnost zařízení pro zájmové vzdělávání</w:t>
      </w:r>
      <w:bookmarkEnd w:id="11"/>
      <w:bookmarkEnd w:id="12"/>
    </w:p>
    <w:p w14:paraId="0B4D5F29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Délka a časový plán příležitostné činnosti se řídí ročním plánem akcí</w:t>
      </w:r>
      <w:r>
        <w:rPr>
          <w:rFonts w:cs="Arial"/>
        </w:rPr>
        <w:t xml:space="preserve">. Tento plán je během školního </w:t>
      </w:r>
      <w:r w:rsidRPr="00343463">
        <w:rPr>
          <w:rFonts w:cs="Arial"/>
        </w:rPr>
        <w:t>roku dle vývoje možno upravit. Jednotlivé akce se řídí předem stanovenými pravidly, která jsou s dostatečným časovým předstihem vyhlášena, každá akce je po ukončení vyhodnocena. Zpravidla v červnu se provádí hodnocení celého ročního plánu akcí, které je pak zohledněno při plánování na další školní rok.</w:t>
      </w:r>
    </w:p>
    <w:p w14:paraId="32486EC7" w14:textId="42572E2A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Příměstské tábory se vyhlašují dle vnitřního řádu a zpravidla trvají 5 pracovních dní a fungují zpravidla od </w:t>
      </w:r>
      <w:r w:rsidR="00735987">
        <w:rPr>
          <w:rFonts w:cs="Arial"/>
        </w:rPr>
        <w:t>9</w:t>
      </w:r>
      <w:r w:rsidRPr="00343463">
        <w:rPr>
          <w:rFonts w:cs="Arial"/>
        </w:rPr>
        <w:t>.00 do 1</w:t>
      </w:r>
      <w:r w:rsidR="00735987">
        <w:rPr>
          <w:rFonts w:cs="Arial"/>
        </w:rPr>
        <w:t>8</w:t>
      </w:r>
      <w:r w:rsidRPr="00343463">
        <w:rPr>
          <w:rFonts w:cs="Arial"/>
        </w:rPr>
        <w:t>.</w:t>
      </w:r>
      <w:r w:rsidR="00735987">
        <w:rPr>
          <w:rFonts w:cs="Arial"/>
        </w:rPr>
        <w:t>00</w:t>
      </w:r>
      <w:r w:rsidRPr="00343463">
        <w:rPr>
          <w:rFonts w:cs="Arial"/>
        </w:rPr>
        <w:t xml:space="preserve"> hodin. Zhodnocení příměstského tábora následuje </w:t>
      </w:r>
      <w:r>
        <w:rPr>
          <w:rFonts w:cs="Arial"/>
        </w:rPr>
        <w:t xml:space="preserve">bezprostředně po jeho ukončení. </w:t>
      </w:r>
      <w:r w:rsidRPr="00343463">
        <w:rPr>
          <w:rFonts w:cs="Arial"/>
        </w:rPr>
        <w:t>Celkové zhodnocení všech konaných příměstských táborů se provádí v září a je podkladem pro plánování příměstských táborů na další školní rok.</w:t>
      </w:r>
    </w:p>
    <w:p w14:paraId="1FCE9BB1" w14:textId="25EF784F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>S</w:t>
      </w:r>
      <w:r w:rsidR="00735987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 xml:space="preserve"> považuje příležitostnou činnost za jednu z účinných metod prevence, která mu umožňuje účastníky zaujmout pro některou z činností, najít případné vlohy a odhodlání k její realizaci ve svém volném čase.</w:t>
      </w:r>
    </w:p>
    <w:p w14:paraId="54378F25" w14:textId="345876A6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Příležitostná činnost v místě působení </w:t>
      </w:r>
      <w:r>
        <w:rPr>
          <w:rFonts w:cs="Arial"/>
        </w:rPr>
        <w:t>S</w:t>
      </w:r>
      <w:r w:rsidR="00735987">
        <w:rPr>
          <w:rFonts w:cs="Arial"/>
        </w:rPr>
        <w:t>ZČ</w:t>
      </w:r>
      <w:r w:rsidRPr="00343463">
        <w:rPr>
          <w:rFonts w:cs="Arial"/>
        </w:rPr>
        <w:t xml:space="preserve"> je otevřena zejména neorganizovaným dětem a mládeži a členům našich zájmových útvarů jako další možnost využití volného času a jako jedna z možností získat další účastníky do pravidelné zájmové činnosti.</w:t>
      </w:r>
    </w:p>
    <w:p w14:paraId="024404D5" w14:textId="12980BA0" w:rsidR="00F84743" w:rsidRDefault="00F84743" w:rsidP="00F84743">
      <w:pPr>
        <w:pStyle w:val="Nadpis1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13" w:name="_Toc343017956"/>
      <w:bookmarkStart w:id="14" w:name="_Toc345362179"/>
      <w:r>
        <w:rPr>
          <w:rFonts w:asciiTheme="minorHAnsi" w:hAnsiTheme="minorHAnsi"/>
          <w:color w:val="auto"/>
          <w:sz w:val="24"/>
          <w:szCs w:val="24"/>
        </w:rPr>
        <w:t xml:space="preserve">6.3 </w:t>
      </w:r>
      <w:r w:rsidRPr="00735987">
        <w:rPr>
          <w:rFonts w:asciiTheme="minorHAnsi" w:hAnsiTheme="minorHAnsi"/>
          <w:b/>
          <w:i/>
          <w:color w:val="auto"/>
          <w:sz w:val="24"/>
          <w:szCs w:val="24"/>
        </w:rPr>
        <w:t>Táborová činnost a další činnost spojená s pobytem mimo místo sídla S</w:t>
      </w:r>
      <w:r w:rsidR="00735987">
        <w:rPr>
          <w:rFonts w:asciiTheme="minorHAnsi" w:hAnsiTheme="minorHAnsi"/>
          <w:b/>
          <w:i/>
          <w:color w:val="auto"/>
          <w:sz w:val="24"/>
          <w:szCs w:val="24"/>
        </w:rPr>
        <w:t>Z</w:t>
      </w:r>
      <w:r w:rsidRPr="00735987">
        <w:rPr>
          <w:rFonts w:asciiTheme="minorHAnsi" w:hAnsiTheme="minorHAnsi"/>
          <w:b/>
          <w:i/>
          <w:color w:val="auto"/>
          <w:sz w:val="24"/>
          <w:szCs w:val="24"/>
        </w:rPr>
        <w:t>Č</w:t>
      </w:r>
      <w:r w:rsidRPr="00343463">
        <w:rPr>
          <w:rFonts w:asciiTheme="minorHAnsi" w:hAnsiTheme="minorHAnsi"/>
          <w:color w:val="auto"/>
          <w:sz w:val="24"/>
          <w:szCs w:val="24"/>
        </w:rPr>
        <w:t>, kde právnická osoba vykonává činnost školského zařízení pro zájmové vzdělávání</w:t>
      </w:r>
      <w:bookmarkEnd w:id="13"/>
      <w:bookmarkEnd w:id="14"/>
    </w:p>
    <w:p w14:paraId="067A00E0" w14:textId="77777777" w:rsidR="00F84743" w:rsidRPr="00796995" w:rsidRDefault="00F84743" w:rsidP="00F84743">
      <w:pPr>
        <w:jc w:val="both"/>
      </w:pPr>
    </w:p>
    <w:p w14:paraId="11804C46" w14:textId="3D4D7A03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Tato činnost se v </w:t>
      </w:r>
      <w:r>
        <w:rPr>
          <w:rFonts w:cs="Arial"/>
        </w:rPr>
        <w:t>S</w:t>
      </w:r>
      <w:r w:rsidR="00735987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 xml:space="preserve"> uskutečňuje formou víkendových akcí a </w:t>
      </w:r>
      <w:r w:rsidR="00735987">
        <w:rPr>
          <w:rFonts w:cs="Arial"/>
        </w:rPr>
        <w:t>workshopů</w:t>
      </w:r>
      <w:r w:rsidRPr="00343463">
        <w:rPr>
          <w:rFonts w:cs="Arial"/>
        </w:rPr>
        <w:t xml:space="preserve"> jako vyvrcholení činnosti zájmových útvarů. Délka a časový plán víkendových akcí se řídí dle předem stanovených podmínek a je vyhlášen s dostatečným předstihem dle vnitřního řádu.  </w:t>
      </w:r>
      <w:r w:rsidR="00735987">
        <w:rPr>
          <w:rFonts w:cs="Arial"/>
        </w:rPr>
        <w:t>V</w:t>
      </w:r>
      <w:r w:rsidRPr="00343463">
        <w:rPr>
          <w:rFonts w:cs="Arial"/>
        </w:rPr>
        <w:t xml:space="preserve">íkendové akce a </w:t>
      </w:r>
      <w:r w:rsidR="00735987">
        <w:rPr>
          <w:rFonts w:cs="Arial"/>
        </w:rPr>
        <w:t>z</w:t>
      </w:r>
      <w:r w:rsidRPr="00343463">
        <w:rPr>
          <w:rFonts w:cs="Arial"/>
        </w:rPr>
        <w:t>pravidla odehrávají v době prázdnin a dnů volna a jsou určeny pro děti, žáky</w:t>
      </w:r>
      <w:r w:rsidR="00735987">
        <w:rPr>
          <w:rFonts w:cs="Arial"/>
        </w:rPr>
        <w:t xml:space="preserve"> a</w:t>
      </w:r>
      <w:r w:rsidRPr="00343463">
        <w:rPr>
          <w:rFonts w:cs="Arial"/>
        </w:rPr>
        <w:t xml:space="preserve"> studenty</w:t>
      </w:r>
      <w:r w:rsidR="00735987">
        <w:rPr>
          <w:rFonts w:cs="Arial"/>
        </w:rPr>
        <w:t>.</w:t>
      </w:r>
      <w:r w:rsidRPr="00343463">
        <w:rPr>
          <w:rFonts w:cs="Arial"/>
        </w:rPr>
        <w:t xml:space="preserve"> Táborová a další činnost je hodnocena po skončení akce, celkově je hodnocena během měsíce září a výsledek je zapracován do plánu na příští školní rok. Základem tohoto druhu činnosti je organizování jarních, letních, podzimních a zimních činností, které jsou považovány za důležitou součást prevence sociálně patologických jevů v chování dětí, žáků.</w:t>
      </w:r>
    </w:p>
    <w:p w14:paraId="01FADB10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5BF8FBA2" w14:textId="5C805BA8" w:rsidR="00F84743" w:rsidRPr="00735987" w:rsidRDefault="00F84743" w:rsidP="00735987">
      <w:pPr>
        <w:pStyle w:val="Nadpis1"/>
        <w:keepNext w:val="0"/>
        <w:keepLines w:val="0"/>
        <w:spacing w:before="0" w:line="360" w:lineRule="auto"/>
        <w:ind w:left="480"/>
        <w:contextualSpacing/>
        <w:jc w:val="both"/>
        <w:rPr>
          <w:rFonts w:asciiTheme="minorHAnsi" w:hAnsiTheme="minorHAnsi"/>
          <w:b/>
          <w:i/>
          <w:color w:val="auto"/>
          <w:sz w:val="24"/>
          <w:szCs w:val="24"/>
        </w:rPr>
      </w:pPr>
      <w:bookmarkStart w:id="15" w:name="_Toc343017957"/>
      <w:bookmarkStart w:id="16" w:name="_Toc345362180"/>
      <w:r w:rsidRPr="00735987">
        <w:rPr>
          <w:rFonts w:asciiTheme="minorHAnsi" w:hAnsiTheme="minorHAnsi"/>
          <w:color w:val="auto"/>
          <w:sz w:val="24"/>
          <w:szCs w:val="24"/>
        </w:rPr>
        <w:t>6.4</w:t>
      </w:r>
      <w:r w:rsidRPr="00735987">
        <w:rPr>
          <w:rFonts w:asciiTheme="minorHAnsi" w:hAnsiTheme="minorHAnsi"/>
          <w:b/>
          <w:i/>
          <w:color w:val="auto"/>
          <w:sz w:val="24"/>
          <w:szCs w:val="24"/>
        </w:rPr>
        <w:t xml:space="preserve"> </w:t>
      </w:r>
      <w:bookmarkStart w:id="17" w:name="_Toc343017958"/>
      <w:bookmarkStart w:id="18" w:name="_Toc345362181"/>
      <w:bookmarkEnd w:id="15"/>
      <w:bookmarkEnd w:id="16"/>
      <w:r w:rsidRPr="00735987">
        <w:rPr>
          <w:rFonts w:asciiTheme="minorHAnsi" w:hAnsiTheme="minorHAnsi"/>
          <w:b/>
          <w:i/>
          <w:color w:val="auto"/>
          <w:sz w:val="24"/>
          <w:szCs w:val="24"/>
        </w:rPr>
        <w:t>Individuální práce, zejména vytváření podmínek pro rozvoj nadání dětí, žáků a studentů.</w:t>
      </w:r>
      <w:bookmarkEnd w:id="17"/>
      <w:bookmarkEnd w:id="18"/>
    </w:p>
    <w:p w14:paraId="79DA4FB0" w14:textId="77777777" w:rsidR="00F84743" w:rsidRPr="00796995" w:rsidRDefault="00F84743" w:rsidP="00F84743">
      <w:pPr>
        <w:jc w:val="both"/>
      </w:pPr>
    </w:p>
    <w:p w14:paraId="47300AF9" w14:textId="56748418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Délka a časový plán individuální činnosti je založena na konkrét</w:t>
      </w:r>
      <w:r>
        <w:rPr>
          <w:rFonts w:cs="Arial"/>
        </w:rPr>
        <w:t>ní dohodě a kapacitě S</w:t>
      </w:r>
      <w:r w:rsidR="00735987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>. Pokud se zřizuje kroužek pro nadané děti, respektuje délku a časový plán pravidelné činnosti. Pokud je práce založena na individuálním plánu, ten také respektuje organizaci školního roku a jednotlivé formy zájmového vzdělávání.</w:t>
      </w:r>
      <w:r>
        <w:rPr>
          <w:rFonts w:cs="Arial"/>
        </w:rPr>
        <w:t xml:space="preserve"> </w:t>
      </w:r>
      <w:r w:rsidRPr="00343463">
        <w:rPr>
          <w:rFonts w:cs="Arial"/>
        </w:rPr>
        <w:t>Individuální práce je jednou z forem zájmového vzdělávání a jejím cílem je vyhledávat a podporovat talentované děti, žáky a studenty a umožnit jim jejich rozvoj.</w:t>
      </w:r>
    </w:p>
    <w:p w14:paraId="1921CC00" w14:textId="77777777" w:rsidR="00F84743" w:rsidRPr="00343463" w:rsidRDefault="00F84743" w:rsidP="00F84743">
      <w:pPr>
        <w:spacing w:line="360" w:lineRule="auto"/>
        <w:jc w:val="both"/>
        <w:rPr>
          <w:rFonts w:cs="Arial"/>
          <w:b/>
        </w:rPr>
      </w:pPr>
    </w:p>
    <w:p w14:paraId="2F5C876F" w14:textId="77777777" w:rsidR="00E07C06" w:rsidRDefault="00F84743" w:rsidP="00F84743">
      <w:pPr>
        <w:pStyle w:val="Nadpis1"/>
        <w:keepNext w:val="0"/>
        <w:keepLines w:val="0"/>
        <w:spacing w:before="0" w:line="360" w:lineRule="auto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19" w:name="_Toc343017959"/>
      <w:bookmarkStart w:id="20" w:name="_Toc345362182"/>
      <w:r w:rsidRPr="00735987">
        <w:rPr>
          <w:rFonts w:asciiTheme="minorHAnsi" w:hAnsiTheme="minorHAnsi"/>
          <w:color w:val="auto"/>
          <w:sz w:val="24"/>
          <w:szCs w:val="24"/>
        </w:rPr>
        <w:t xml:space="preserve">      </w:t>
      </w:r>
    </w:p>
    <w:p w14:paraId="67F42064" w14:textId="77777777" w:rsidR="00E07C06" w:rsidRDefault="00E07C06" w:rsidP="00F84743">
      <w:pPr>
        <w:pStyle w:val="Nadpis1"/>
        <w:keepNext w:val="0"/>
        <w:keepLines w:val="0"/>
        <w:spacing w:before="0" w:line="360" w:lineRule="auto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7E730E74" w14:textId="77777777" w:rsidR="00E07C06" w:rsidRDefault="00E07C06" w:rsidP="00F84743">
      <w:pPr>
        <w:pStyle w:val="Nadpis1"/>
        <w:keepNext w:val="0"/>
        <w:keepLines w:val="0"/>
        <w:spacing w:before="0" w:line="360" w:lineRule="auto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409BD1CC" w14:textId="50AC562E" w:rsidR="00F84743" w:rsidRPr="00735987" w:rsidRDefault="00F84743" w:rsidP="00F84743">
      <w:pPr>
        <w:pStyle w:val="Nadpis1"/>
        <w:keepNext w:val="0"/>
        <w:keepLines w:val="0"/>
        <w:spacing w:before="0" w:line="360" w:lineRule="auto"/>
        <w:contextualSpacing/>
        <w:jc w:val="both"/>
        <w:rPr>
          <w:rFonts w:asciiTheme="minorHAnsi" w:hAnsiTheme="minorHAnsi"/>
          <w:b/>
          <w:i/>
          <w:color w:val="auto"/>
          <w:sz w:val="24"/>
          <w:szCs w:val="24"/>
        </w:rPr>
      </w:pPr>
      <w:r w:rsidRPr="00735987">
        <w:rPr>
          <w:rFonts w:asciiTheme="minorHAnsi" w:hAnsiTheme="minorHAnsi"/>
          <w:color w:val="auto"/>
          <w:sz w:val="24"/>
          <w:szCs w:val="24"/>
        </w:rPr>
        <w:t>6.</w:t>
      </w:r>
      <w:r w:rsidR="00735987">
        <w:rPr>
          <w:rFonts w:asciiTheme="minorHAnsi" w:hAnsiTheme="minorHAnsi"/>
          <w:color w:val="auto"/>
          <w:sz w:val="24"/>
          <w:szCs w:val="24"/>
        </w:rPr>
        <w:t>5</w:t>
      </w:r>
      <w:r w:rsidRPr="00735987">
        <w:rPr>
          <w:rFonts w:asciiTheme="minorHAnsi" w:hAnsiTheme="minorHAnsi"/>
          <w:b/>
          <w:i/>
          <w:color w:val="auto"/>
          <w:sz w:val="24"/>
          <w:szCs w:val="24"/>
        </w:rPr>
        <w:t xml:space="preserve"> Nabídka spontánní činnosti</w:t>
      </w:r>
      <w:bookmarkEnd w:id="19"/>
      <w:bookmarkEnd w:id="20"/>
    </w:p>
    <w:p w14:paraId="34CC68FC" w14:textId="77777777" w:rsidR="00F84743" w:rsidRPr="00796995" w:rsidRDefault="00F84743" w:rsidP="00F84743">
      <w:pPr>
        <w:jc w:val="both"/>
      </w:pPr>
    </w:p>
    <w:p w14:paraId="20E45847" w14:textId="62D72100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Délku a časový plán spontánní činnosti nelze  dopředu určit. Nabídka spontánní činnosti trvá </w:t>
      </w:r>
      <w:r>
        <w:rPr>
          <w:rFonts w:cs="Arial"/>
        </w:rPr>
        <w:t>jen po</w:t>
      </w:r>
      <w:r w:rsidRPr="00343463">
        <w:rPr>
          <w:rFonts w:cs="Arial"/>
        </w:rPr>
        <w:t xml:space="preserve"> celý školní rok</w:t>
      </w:r>
      <w:r>
        <w:rPr>
          <w:rFonts w:cs="Arial"/>
        </w:rPr>
        <w:t>. Během hlavních prázdnin není uskutečňována.</w:t>
      </w:r>
      <w:r w:rsidRPr="00343463">
        <w:rPr>
          <w:rFonts w:cs="Arial"/>
        </w:rPr>
        <w:t xml:space="preserve"> Tato nabídka vychází vstříc těm skupinám, které c</w:t>
      </w:r>
      <w:r>
        <w:rPr>
          <w:rFonts w:cs="Arial"/>
        </w:rPr>
        <w:t>htějí naplňovat svůj volný čas,</w:t>
      </w:r>
      <w:r w:rsidRPr="00343463">
        <w:rPr>
          <w:rFonts w:cs="Arial"/>
        </w:rPr>
        <w:t xml:space="preserve"> její realizace závisí na dohodě volné kapacity </w:t>
      </w:r>
      <w:r>
        <w:rPr>
          <w:rFonts w:cs="Arial"/>
        </w:rPr>
        <w:t>S</w:t>
      </w:r>
      <w:r w:rsidR="00E07C06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 xml:space="preserve"> .</w:t>
      </w:r>
    </w:p>
    <w:p w14:paraId="731B4F44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79BCDBBC" w14:textId="7BCE2FC3" w:rsidR="00F84743" w:rsidRDefault="00F84743" w:rsidP="00F84743">
      <w:pPr>
        <w:pStyle w:val="Nadpis1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21" w:name="_Toc343017960"/>
      <w:bookmarkStart w:id="22" w:name="_Toc345362183"/>
      <w:r>
        <w:rPr>
          <w:rFonts w:asciiTheme="minorHAnsi" w:hAnsiTheme="minorHAnsi"/>
          <w:color w:val="auto"/>
          <w:sz w:val="24"/>
          <w:szCs w:val="24"/>
        </w:rPr>
        <w:t>6.</w:t>
      </w:r>
      <w:r w:rsidR="00E07C06">
        <w:rPr>
          <w:rFonts w:asciiTheme="minorHAnsi" w:hAnsiTheme="minorHAnsi"/>
          <w:color w:val="auto"/>
          <w:sz w:val="24"/>
          <w:szCs w:val="24"/>
        </w:rPr>
        <w:t>6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E07C06">
        <w:rPr>
          <w:rFonts w:asciiTheme="minorHAnsi" w:hAnsiTheme="minorHAnsi"/>
          <w:b/>
          <w:i/>
          <w:color w:val="auto"/>
          <w:sz w:val="24"/>
          <w:szCs w:val="24"/>
        </w:rPr>
        <w:t>Organizace   přehlídek a soutěží</w:t>
      </w:r>
      <w:bookmarkEnd w:id="21"/>
      <w:bookmarkEnd w:id="22"/>
    </w:p>
    <w:p w14:paraId="5D46BB33" w14:textId="77777777" w:rsidR="00F84743" w:rsidRPr="00796995" w:rsidRDefault="00F84743" w:rsidP="00F84743">
      <w:pPr>
        <w:jc w:val="both"/>
      </w:pPr>
    </w:p>
    <w:p w14:paraId="7D886FC3" w14:textId="2FE21511" w:rsidR="00F8474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Soutěže, které vyhlašuje </w:t>
      </w:r>
      <w:r>
        <w:rPr>
          <w:rFonts w:cs="Arial"/>
        </w:rPr>
        <w:t>S</w:t>
      </w:r>
      <w:r w:rsidR="00E07C06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>, jsou součástí celoročního plánu činnosti. Soutěže a přehlídky jsou hodnoceny po jejich ukončení a výsledky jsou zapracovány do ročního plánu činnosti pro následující školní rok.</w:t>
      </w:r>
    </w:p>
    <w:p w14:paraId="76347CAE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56A00E54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555294BD" w14:textId="77777777" w:rsidR="00F84743" w:rsidRDefault="00F84743" w:rsidP="00F84743">
      <w:pPr>
        <w:pStyle w:val="Nadpis1"/>
        <w:keepNext w:val="0"/>
        <w:keepLines w:val="0"/>
        <w:spacing w:before="0" w:line="360" w:lineRule="auto"/>
        <w:ind w:left="360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bookmarkStart w:id="23" w:name="_Toc343017961"/>
      <w:bookmarkStart w:id="24" w:name="_Toc345362184"/>
      <w:r>
        <w:rPr>
          <w:rFonts w:asciiTheme="minorHAnsi" w:hAnsiTheme="minorHAnsi"/>
          <w:color w:val="auto"/>
          <w:sz w:val="24"/>
          <w:szCs w:val="24"/>
        </w:rPr>
        <w:t xml:space="preserve">7. </w:t>
      </w:r>
      <w:r w:rsidRPr="00E07C06">
        <w:rPr>
          <w:rFonts w:asciiTheme="minorHAnsi" w:hAnsiTheme="minorHAnsi"/>
          <w:b/>
          <w:color w:val="auto"/>
          <w:sz w:val="24"/>
          <w:szCs w:val="24"/>
        </w:rPr>
        <w:t>Obsah zájmového vzdělávání</w:t>
      </w:r>
      <w:bookmarkEnd w:id="23"/>
      <w:bookmarkEnd w:id="24"/>
    </w:p>
    <w:p w14:paraId="5C2109E6" w14:textId="77777777" w:rsidR="00F84743" w:rsidRPr="00796995" w:rsidRDefault="00F84743" w:rsidP="00F84743">
      <w:pPr>
        <w:jc w:val="both"/>
      </w:pPr>
    </w:p>
    <w:p w14:paraId="7A85A454" w14:textId="243EE330" w:rsidR="00F8474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Obsah zájmového vzdělávání je</w:t>
      </w:r>
      <w:r>
        <w:rPr>
          <w:rFonts w:cs="Arial"/>
        </w:rPr>
        <w:t xml:space="preserve"> v S</w:t>
      </w:r>
      <w:r w:rsidR="00E07C06">
        <w:rPr>
          <w:rFonts w:cs="Arial"/>
        </w:rPr>
        <w:t>Z</w:t>
      </w:r>
      <w:r>
        <w:rPr>
          <w:rFonts w:cs="Arial"/>
        </w:rPr>
        <w:t xml:space="preserve">Č </w:t>
      </w:r>
      <w:r w:rsidRPr="00343463">
        <w:rPr>
          <w:rFonts w:cs="Arial"/>
        </w:rPr>
        <w:t xml:space="preserve"> řazen do 6 oblastí, které se realizují v jednotlivých formách zájmového vzdělávání.</w:t>
      </w:r>
    </w:p>
    <w:p w14:paraId="73FE1A4E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764422D6" w14:textId="77777777" w:rsidR="00F84743" w:rsidRDefault="00F84743" w:rsidP="00F84743">
      <w:pPr>
        <w:spacing w:line="360" w:lineRule="auto"/>
        <w:jc w:val="both"/>
        <w:rPr>
          <w:rFonts w:cs="Arial"/>
          <w:b/>
        </w:rPr>
      </w:pPr>
      <w:r w:rsidRPr="00343463">
        <w:rPr>
          <w:rFonts w:cs="Arial"/>
          <w:b/>
        </w:rPr>
        <w:t>Průřezová téma</w:t>
      </w:r>
      <w:r>
        <w:rPr>
          <w:rFonts w:cs="Arial"/>
          <w:b/>
        </w:rPr>
        <w:t>ta základního vzdělávání</w:t>
      </w:r>
    </w:p>
    <w:p w14:paraId="2EF9595D" w14:textId="77777777" w:rsidR="00F84743" w:rsidRPr="00796995" w:rsidRDefault="00F84743" w:rsidP="008578BA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Arial"/>
          <w:b/>
        </w:rPr>
      </w:pPr>
      <w:r w:rsidRPr="00796995">
        <w:rPr>
          <w:rFonts w:cs="Arial"/>
        </w:rPr>
        <w:t>Osobnostní a sociální výchova</w:t>
      </w:r>
    </w:p>
    <w:p w14:paraId="2EE614BC" w14:textId="77777777" w:rsidR="00F84743" w:rsidRPr="00796995" w:rsidRDefault="00F84743" w:rsidP="008578BA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796995">
        <w:rPr>
          <w:rFonts w:cs="Arial"/>
        </w:rPr>
        <w:t>Výchova demokratického občana</w:t>
      </w:r>
    </w:p>
    <w:p w14:paraId="4BB642DE" w14:textId="77777777" w:rsidR="00F84743" w:rsidRPr="00796995" w:rsidRDefault="00F84743" w:rsidP="008578BA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796995">
        <w:rPr>
          <w:rFonts w:cs="Arial"/>
        </w:rPr>
        <w:t>Výchova k myšlení v evropských a globálních souvislostech</w:t>
      </w:r>
    </w:p>
    <w:p w14:paraId="2A301EEF" w14:textId="77777777" w:rsidR="00F84743" w:rsidRPr="00796995" w:rsidRDefault="00F84743" w:rsidP="008578BA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796995">
        <w:rPr>
          <w:rFonts w:cs="Arial"/>
        </w:rPr>
        <w:t>Multikulturní výchova</w:t>
      </w:r>
    </w:p>
    <w:p w14:paraId="131F79F7" w14:textId="77777777" w:rsidR="00F84743" w:rsidRPr="00796995" w:rsidRDefault="00F84743" w:rsidP="008578BA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Arial"/>
        </w:rPr>
      </w:pPr>
      <w:proofErr w:type="spellStart"/>
      <w:r w:rsidRPr="00796995">
        <w:rPr>
          <w:rFonts w:cs="Arial"/>
        </w:rPr>
        <w:t>Enviromentální</w:t>
      </w:r>
      <w:proofErr w:type="spellEnd"/>
      <w:r w:rsidRPr="00796995">
        <w:rPr>
          <w:rFonts w:cs="Arial"/>
        </w:rPr>
        <w:t xml:space="preserve"> výchova</w:t>
      </w:r>
    </w:p>
    <w:p w14:paraId="3996A29E" w14:textId="77777777" w:rsidR="00F84743" w:rsidRPr="00796995" w:rsidRDefault="00F84743" w:rsidP="008578BA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796995">
        <w:rPr>
          <w:rFonts w:cs="Arial"/>
        </w:rPr>
        <w:t>Mediální výchova</w:t>
      </w:r>
    </w:p>
    <w:p w14:paraId="62E94F7A" w14:textId="77777777" w:rsidR="00F84743" w:rsidRPr="00343463" w:rsidRDefault="00F84743" w:rsidP="00F84743">
      <w:pPr>
        <w:spacing w:line="360" w:lineRule="auto"/>
        <w:jc w:val="both"/>
        <w:rPr>
          <w:rFonts w:cs="Arial"/>
          <w:b/>
        </w:rPr>
      </w:pPr>
    </w:p>
    <w:p w14:paraId="2B9AF17C" w14:textId="77777777" w:rsidR="00F84743" w:rsidRDefault="00F84743" w:rsidP="00F84743">
      <w:pPr>
        <w:spacing w:line="360" w:lineRule="auto"/>
        <w:jc w:val="both"/>
        <w:rPr>
          <w:rFonts w:cs="Arial"/>
          <w:b/>
        </w:rPr>
      </w:pPr>
      <w:r w:rsidRPr="00343463">
        <w:rPr>
          <w:rFonts w:cs="Arial"/>
          <w:b/>
        </w:rPr>
        <w:t>Průřezová</w:t>
      </w:r>
      <w:r>
        <w:rPr>
          <w:rFonts w:cs="Arial"/>
          <w:b/>
        </w:rPr>
        <w:t xml:space="preserve"> témata neformálního vzdělávání</w:t>
      </w:r>
    </w:p>
    <w:p w14:paraId="722EE6AE" w14:textId="67C631EC" w:rsidR="00F84743" w:rsidRPr="00796995" w:rsidRDefault="00F84743" w:rsidP="008578BA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cs="Arial"/>
          <w:b/>
        </w:rPr>
      </w:pPr>
      <w:r w:rsidRPr="00796995">
        <w:rPr>
          <w:rFonts w:cs="Arial"/>
        </w:rPr>
        <w:t>Výchova k </w:t>
      </w:r>
      <w:r w:rsidR="00E07C06">
        <w:rPr>
          <w:rFonts w:cs="Arial"/>
        </w:rPr>
        <w:t>multikultuře</w:t>
      </w:r>
    </w:p>
    <w:p w14:paraId="0C5489BD" w14:textId="77777777" w:rsidR="00F84743" w:rsidRPr="00796995" w:rsidRDefault="00F84743" w:rsidP="008578BA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cs="Arial"/>
        </w:rPr>
      </w:pPr>
      <w:r w:rsidRPr="00796995">
        <w:rPr>
          <w:rFonts w:cs="Arial"/>
        </w:rPr>
        <w:t>Zdravé klima neformálního a zájmového vzdělávání</w:t>
      </w:r>
    </w:p>
    <w:p w14:paraId="2234DA20" w14:textId="77777777" w:rsidR="00F84743" w:rsidRPr="00796995" w:rsidRDefault="00F84743" w:rsidP="008578BA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cs="Arial"/>
        </w:rPr>
      </w:pPr>
      <w:r w:rsidRPr="00796995">
        <w:rPr>
          <w:rFonts w:cs="Arial"/>
        </w:rPr>
        <w:lastRenderedPageBreak/>
        <w:t>Participace a informovanost, cesta k aktivnímu občanství</w:t>
      </w:r>
    </w:p>
    <w:p w14:paraId="60A0B585" w14:textId="77777777" w:rsidR="00F84743" w:rsidRPr="00796995" w:rsidRDefault="00F84743" w:rsidP="008578BA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cs="Arial"/>
        </w:rPr>
      </w:pPr>
      <w:r w:rsidRPr="00796995">
        <w:rPr>
          <w:rFonts w:cs="Arial"/>
        </w:rPr>
        <w:t>Inkluze dětí se speciálními vzdělávacími potřebami</w:t>
      </w:r>
    </w:p>
    <w:p w14:paraId="10609C7D" w14:textId="77777777" w:rsidR="00F84743" w:rsidRDefault="00F84743" w:rsidP="00F84743">
      <w:pPr>
        <w:spacing w:line="360" w:lineRule="auto"/>
        <w:jc w:val="both"/>
        <w:rPr>
          <w:rFonts w:cs="Arial"/>
        </w:rPr>
      </w:pPr>
    </w:p>
    <w:p w14:paraId="36B17D12" w14:textId="5B2DB7E5" w:rsidR="00F84743" w:rsidRDefault="00F84743" w:rsidP="00F84743">
      <w:pPr>
        <w:spacing w:line="360" w:lineRule="auto"/>
        <w:jc w:val="both"/>
        <w:rPr>
          <w:rFonts w:cs="Arial"/>
          <w:b/>
        </w:rPr>
      </w:pPr>
      <w:r w:rsidRPr="00343463">
        <w:rPr>
          <w:rFonts w:cs="Arial"/>
          <w:b/>
        </w:rPr>
        <w:t>Oblasti z</w:t>
      </w:r>
      <w:r>
        <w:rPr>
          <w:rFonts w:cs="Arial"/>
          <w:b/>
        </w:rPr>
        <w:t>ájmového vzdělávání S</w:t>
      </w:r>
      <w:r w:rsidR="00E07C06">
        <w:rPr>
          <w:rFonts w:cs="Arial"/>
          <w:b/>
        </w:rPr>
        <w:t>Z</w:t>
      </w:r>
      <w:r>
        <w:rPr>
          <w:rFonts w:cs="Arial"/>
          <w:b/>
        </w:rPr>
        <w:t>Č</w:t>
      </w:r>
    </w:p>
    <w:p w14:paraId="5217FDB2" w14:textId="77777777" w:rsidR="00F84743" w:rsidRPr="00796995" w:rsidRDefault="00F84743" w:rsidP="008578BA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Arial"/>
          <w:b/>
        </w:rPr>
      </w:pPr>
      <w:r w:rsidRPr="00796995">
        <w:rPr>
          <w:rFonts w:cs="Arial"/>
        </w:rPr>
        <w:t>Oblast estetická</w:t>
      </w:r>
    </w:p>
    <w:p w14:paraId="7D6C6D8D" w14:textId="77777777" w:rsidR="00F84743" w:rsidRPr="00796995" w:rsidRDefault="00F84743" w:rsidP="008578BA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Arial"/>
        </w:rPr>
      </w:pPr>
      <w:r w:rsidRPr="00796995">
        <w:rPr>
          <w:rFonts w:cs="Arial"/>
        </w:rPr>
        <w:t>Oblast pohybová</w:t>
      </w:r>
    </w:p>
    <w:p w14:paraId="43B3BCE6" w14:textId="77777777" w:rsidR="00F84743" w:rsidRPr="00796995" w:rsidRDefault="00F84743" w:rsidP="008578BA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Arial"/>
        </w:rPr>
      </w:pPr>
      <w:r w:rsidRPr="00796995">
        <w:rPr>
          <w:rFonts w:cs="Arial"/>
        </w:rPr>
        <w:t>Oblast jazyková</w:t>
      </w:r>
    </w:p>
    <w:p w14:paraId="61629500" w14:textId="77777777" w:rsidR="00F84743" w:rsidRPr="00796995" w:rsidRDefault="00F84743" w:rsidP="008578BA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Arial"/>
        </w:rPr>
      </w:pPr>
      <w:r w:rsidRPr="00796995">
        <w:rPr>
          <w:rFonts w:cs="Arial"/>
        </w:rPr>
        <w:t>Oblast přírodovědná</w:t>
      </w:r>
    </w:p>
    <w:p w14:paraId="1DFB0BDA" w14:textId="77777777" w:rsidR="00F84743" w:rsidRPr="00796995" w:rsidRDefault="00F84743" w:rsidP="008578BA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Arial"/>
        </w:rPr>
      </w:pPr>
      <w:r w:rsidRPr="00796995">
        <w:rPr>
          <w:rFonts w:cs="Arial"/>
        </w:rPr>
        <w:t>Oblast technická</w:t>
      </w:r>
    </w:p>
    <w:p w14:paraId="43025E6C" w14:textId="77777777" w:rsidR="00F84743" w:rsidRPr="00796995" w:rsidRDefault="00F84743" w:rsidP="008578BA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Arial"/>
        </w:rPr>
      </w:pPr>
      <w:r w:rsidRPr="00796995">
        <w:rPr>
          <w:rFonts w:cs="Arial"/>
        </w:rPr>
        <w:t>Oblast osobnostně společenského rozvoje</w:t>
      </w:r>
    </w:p>
    <w:p w14:paraId="4CED1FDD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3FEC37D4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Oblasti vzdělávání jsou popsány v níže uvedených tabulkách. </w:t>
      </w:r>
    </w:p>
    <w:p w14:paraId="642691FC" w14:textId="7108740A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Při stanovování obsahu činnosti </w:t>
      </w:r>
      <w:r>
        <w:rPr>
          <w:rFonts w:cs="Arial"/>
        </w:rPr>
        <w:t>S</w:t>
      </w:r>
      <w:r w:rsidR="00E07C06">
        <w:rPr>
          <w:rFonts w:cs="Arial"/>
        </w:rPr>
        <w:t>Z</w:t>
      </w:r>
      <w:r>
        <w:rPr>
          <w:rFonts w:cs="Arial"/>
        </w:rPr>
        <w:t xml:space="preserve">Č </w:t>
      </w:r>
      <w:r w:rsidRPr="00343463">
        <w:rPr>
          <w:rFonts w:cs="Arial"/>
        </w:rPr>
        <w:t xml:space="preserve">vycházíme vedle pedagogických zásad ze základních požadavků, které jsou specifické pro zájmové činnosti. </w:t>
      </w:r>
    </w:p>
    <w:p w14:paraId="36BB65CF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Požadavek pedagogického ovlivňování volného času lze chápat jako nutnost citlivého pedagogického vedení dětí k účelnému využití volného času. Účastníci zájmového vzdělávání jsou seznamování s různou smysluplnou náplní volného času, které jim mají přinést uspokojení, kompenzaci a seberealizaci. Na základě poznání různých přiměřených aktivit se vytváří základy pozdějšího návyku na využití volného času.</w:t>
      </w:r>
    </w:p>
    <w:p w14:paraId="4E3D9A4E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Požadavek dobrovolnosti je pro práci s účastníky zájmového vzdělávání podstatný. Chápeme jej jako oblast svobodné volby jedince. Určitým způsobem znamená dobrovolnou účast na činnostech.</w:t>
      </w:r>
    </w:p>
    <w:p w14:paraId="2C556F97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Požadavek aktivity předpokládá vedení účastníků zájmového vzdělávání k aktivnímu se </w:t>
      </w:r>
      <w:proofErr w:type="gramStart"/>
      <w:r w:rsidRPr="00343463">
        <w:rPr>
          <w:rFonts w:cs="Arial"/>
        </w:rPr>
        <w:t>zapojení</w:t>
      </w:r>
      <w:proofErr w:type="gramEnd"/>
      <w:r w:rsidRPr="00343463">
        <w:rPr>
          <w:rFonts w:cs="Arial"/>
        </w:rPr>
        <w:t xml:space="preserve"> do plánování, příprav, realizace a hodnocení činnosti.</w:t>
      </w:r>
    </w:p>
    <w:p w14:paraId="64A6B1BF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Při naplňování požadavku seberealizace se snažíme, aby každý účastník mohl uplatnit svá specifika a schopnosti a být v některé oblasti lidských činností úspěšný.</w:t>
      </w:r>
    </w:p>
    <w:p w14:paraId="69FDC792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Požadavkem odpočinkového a rekreačního zaměření přispíváme k odstraňování únavy a regenerace jak duševní tak i fyzické síly.</w:t>
      </w:r>
    </w:p>
    <w:p w14:paraId="47DE2E6A" w14:textId="77777777" w:rsidR="00F84743" w:rsidRDefault="00F84743" w:rsidP="00F84743">
      <w:pPr>
        <w:spacing w:line="360" w:lineRule="auto"/>
        <w:jc w:val="both"/>
        <w:rPr>
          <w:rFonts w:cs="Arial"/>
        </w:rPr>
      </w:pPr>
    </w:p>
    <w:p w14:paraId="31A77472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tbl>
      <w:tblPr>
        <w:tblStyle w:val="Mkatabulky"/>
        <w:tblW w:w="9546" w:type="dxa"/>
        <w:tblLook w:val="04A0" w:firstRow="1" w:lastRow="0" w:firstColumn="1" w:lastColumn="0" w:noHBand="0" w:noVBand="1"/>
      </w:tblPr>
      <w:tblGrid>
        <w:gridCol w:w="2802"/>
        <w:gridCol w:w="6744"/>
      </w:tblGrid>
      <w:tr w:rsidR="00F84743" w:rsidRPr="00343463" w14:paraId="7EA71277" w14:textId="77777777" w:rsidTr="00F84743">
        <w:trPr>
          <w:trHeight w:val="467"/>
        </w:trPr>
        <w:tc>
          <w:tcPr>
            <w:tcW w:w="2802" w:type="dxa"/>
          </w:tcPr>
          <w:p w14:paraId="002B0E63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OBLAST VZDĚLÁVÁNÍ</w:t>
            </w:r>
          </w:p>
        </w:tc>
        <w:tc>
          <w:tcPr>
            <w:tcW w:w="6744" w:type="dxa"/>
          </w:tcPr>
          <w:p w14:paraId="0ED39EB2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ESTETICKÁ</w:t>
            </w:r>
          </w:p>
          <w:p w14:paraId="677BC504" w14:textId="77777777" w:rsidR="00F84743" w:rsidRPr="00343463" w:rsidRDefault="00F84743" w:rsidP="008578BA">
            <w:pPr>
              <w:pStyle w:val="Odstavecseseznamem"/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Výtvarná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1242150F" w14:textId="77777777" w:rsidR="00F84743" w:rsidRPr="00343463" w:rsidRDefault="00F84743" w:rsidP="008578BA">
            <w:pPr>
              <w:pStyle w:val="Odstavecseseznamem"/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Hudební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75D60FC3" w14:textId="77777777" w:rsidR="00F84743" w:rsidRPr="00343463" w:rsidRDefault="00F84743" w:rsidP="008578BA">
            <w:pPr>
              <w:pStyle w:val="Odstavecseseznamem"/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Tanec</w:t>
            </w:r>
            <w:proofErr w:type="spellEnd"/>
          </w:p>
          <w:p w14:paraId="30279CE8" w14:textId="77777777" w:rsidR="00F84743" w:rsidRPr="00343463" w:rsidRDefault="00F84743" w:rsidP="008578BA">
            <w:pPr>
              <w:pStyle w:val="Odstavecseseznamem"/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Dramatika</w:t>
            </w:r>
            <w:proofErr w:type="spellEnd"/>
          </w:p>
          <w:p w14:paraId="7ABB4DDD" w14:textId="24B1BBE2" w:rsidR="00F84743" w:rsidRPr="00343463" w:rsidRDefault="00F84743" w:rsidP="00E07C06">
            <w:pPr>
              <w:pStyle w:val="Odstavecseseznamem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84743" w:rsidRPr="00343463" w14:paraId="34DB3B54" w14:textId="77777777" w:rsidTr="00F84743">
        <w:trPr>
          <w:trHeight w:val="467"/>
        </w:trPr>
        <w:tc>
          <w:tcPr>
            <w:tcW w:w="2802" w:type="dxa"/>
          </w:tcPr>
          <w:p w14:paraId="6A7C50BF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</w:tcPr>
          <w:p w14:paraId="3E32906B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rozvíjet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získávat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Arial"/>
                <w:sz w:val="24"/>
                <w:szCs w:val="24"/>
              </w:rPr>
              <w:t>spolubudovat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klíčové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rámci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estetické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oblasti</w:t>
            </w:r>
            <w:proofErr w:type="spellEnd"/>
          </w:p>
        </w:tc>
      </w:tr>
      <w:tr w:rsidR="00F84743" w:rsidRPr="00343463" w14:paraId="6D19D17E" w14:textId="77777777" w:rsidTr="00F84743">
        <w:trPr>
          <w:trHeight w:val="467"/>
        </w:trPr>
        <w:tc>
          <w:tcPr>
            <w:tcW w:w="2802" w:type="dxa"/>
          </w:tcPr>
          <w:p w14:paraId="597FD2EA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14:paraId="17CB4D34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učení</w:t>
            </w:r>
            <w:proofErr w:type="spellEnd"/>
          </w:p>
          <w:p w14:paraId="6D5D7078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řešení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problémů</w:t>
            </w:r>
            <w:proofErr w:type="spellEnd"/>
          </w:p>
          <w:p w14:paraId="34B0AEB8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komunikativní</w:t>
            </w:r>
            <w:proofErr w:type="spellEnd"/>
          </w:p>
          <w:p w14:paraId="792B9DE2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sociální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personální</w:t>
            </w:r>
            <w:proofErr w:type="spellEnd"/>
          </w:p>
          <w:p w14:paraId="1954ED87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občanské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pracovní</w:t>
            </w:r>
            <w:proofErr w:type="spellEnd"/>
          </w:p>
          <w:p w14:paraId="6A29026C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naplnění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volného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času</w:t>
            </w:r>
            <w:proofErr w:type="spellEnd"/>
          </w:p>
          <w:p w14:paraId="424ED3C8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objevování</w:t>
            </w:r>
            <w:proofErr w:type="spellEnd"/>
          </w:p>
          <w:p w14:paraId="651F84BC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myšlení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uvažování</w:t>
            </w:r>
            <w:proofErr w:type="spellEnd"/>
          </w:p>
          <w:p w14:paraId="0533FB6A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práci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>,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podnikavosti</w:t>
            </w:r>
            <w:proofErr w:type="spellEnd"/>
          </w:p>
          <w:p w14:paraId="3640C030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adaptační</w:t>
            </w:r>
            <w:proofErr w:type="spellEnd"/>
          </w:p>
        </w:tc>
      </w:tr>
      <w:tr w:rsidR="00F84743" w:rsidRPr="00343463" w14:paraId="74ACA552" w14:textId="77777777" w:rsidTr="00F84743">
        <w:trPr>
          <w:trHeight w:val="467"/>
        </w:trPr>
        <w:tc>
          <w:tcPr>
            <w:tcW w:w="2802" w:type="dxa"/>
          </w:tcPr>
          <w:p w14:paraId="1286C9BC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VÝCHOVNÉ A VZDĚLÁVACÍ STRATEGIE ESTETICKÉ OBLASTI</w:t>
            </w:r>
          </w:p>
        </w:tc>
        <w:tc>
          <w:tcPr>
            <w:tcW w:w="6744" w:type="dxa"/>
          </w:tcPr>
          <w:p w14:paraId="57F5E79E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prostředí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čas</w:t>
            </w:r>
            <w:proofErr w:type="spellEnd"/>
          </w:p>
          <w:p w14:paraId="0FC38CB1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vhodná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atmosféra</w:t>
            </w:r>
            <w:proofErr w:type="spellEnd"/>
          </w:p>
          <w:p w14:paraId="5BF9122E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pedagog</w:t>
            </w:r>
            <w:proofErr w:type="spellEnd"/>
          </w:p>
          <w:p w14:paraId="7D3B4B2B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bezpečné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pomůcky</w:t>
            </w:r>
            <w:proofErr w:type="spellEnd"/>
          </w:p>
          <w:p w14:paraId="66BFB65E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pracovní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metody</w:t>
            </w:r>
            <w:proofErr w:type="spellEnd"/>
          </w:p>
          <w:p w14:paraId="63C416D4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evaluace</w:t>
            </w:r>
            <w:proofErr w:type="spellEnd"/>
          </w:p>
        </w:tc>
      </w:tr>
      <w:tr w:rsidR="00F84743" w:rsidRPr="00343463" w14:paraId="6987D7B9" w14:textId="77777777" w:rsidTr="00F84743">
        <w:trPr>
          <w:trHeight w:val="485"/>
        </w:trPr>
        <w:tc>
          <w:tcPr>
            <w:tcW w:w="2802" w:type="dxa"/>
          </w:tcPr>
          <w:p w14:paraId="1E4F209E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FORMY PRÁCE</w:t>
            </w:r>
          </w:p>
        </w:tc>
        <w:tc>
          <w:tcPr>
            <w:tcW w:w="6744" w:type="dxa"/>
          </w:tcPr>
          <w:p w14:paraId="5CA3218B" w14:textId="77777777" w:rsidR="00F84743" w:rsidRPr="00343463" w:rsidRDefault="00F84743" w:rsidP="008578BA">
            <w:pPr>
              <w:pStyle w:val="Odstavecseseznamem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kroužek</w:t>
            </w:r>
            <w:proofErr w:type="spellEnd"/>
          </w:p>
          <w:p w14:paraId="794AAAA8" w14:textId="77777777" w:rsidR="00F84743" w:rsidRPr="00343463" w:rsidRDefault="00F84743" w:rsidP="008578BA">
            <w:pPr>
              <w:pStyle w:val="Odstavecseseznamem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kurz</w:t>
            </w:r>
            <w:proofErr w:type="spellEnd"/>
          </w:p>
          <w:p w14:paraId="54A3D875" w14:textId="47A83A5B" w:rsidR="00F84743" w:rsidRPr="00343463" w:rsidRDefault="00E07C06" w:rsidP="008578BA">
            <w:pPr>
              <w:pStyle w:val="Odstavecseseznamem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</w:t>
            </w:r>
            <w:r w:rsidR="00F84743" w:rsidRPr="00343463">
              <w:rPr>
                <w:rFonts w:cs="Arial"/>
                <w:sz w:val="24"/>
                <w:szCs w:val="24"/>
              </w:rPr>
              <w:t>říměstský</w:t>
            </w:r>
            <w:proofErr w:type="spellEnd"/>
            <w:r w:rsidR="00F84743"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F84743" w:rsidRPr="00343463">
              <w:rPr>
                <w:rFonts w:cs="Arial"/>
                <w:sz w:val="24"/>
                <w:szCs w:val="24"/>
              </w:rPr>
              <w:t>tábor</w:t>
            </w:r>
            <w:proofErr w:type="spellEnd"/>
          </w:p>
          <w:p w14:paraId="2CB3D254" w14:textId="5B18B146" w:rsidR="00F84743" w:rsidRPr="00343463" w:rsidRDefault="00F84743" w:rsidP="008578BA">
            <w:pPr>
              <w:pStyle w:val="Odstavecseseznamem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pobytové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</w:p>
          <w:p w14:paraId="0998A17B" w14:textId="2E140339" w:rsidR="00F84743" w:rsidRPr="00343463" w:rsidRDefault="00E07C06" w:rsidP="008578BA">
            <w:pPr>
              <w:pStyle w:val="Odstavecseseznamem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projektové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dny</w:t>
            </w:r>
            <w:proofErr w:type="spellEnd"/>
          </w:p>
          <w:p w14:paraId="3F77B1AB" w14:textId="395376CE" w:rsidR="00F84743" w:rsidRPr="00343463" w:rsidRDefault="00F84743" w:rsidP="008578BA">
            <w:pPr>
              <w:pStyle w:val="Odstavecseseznamem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lastRenderedPageBreak/>
              <w:t>soutěže</w:t>
            </w:r>
            <w:proofErr w:type="spellEnd"/>
          </w:p>
          <w:p w14:paraId="6DE7B99F" w14:textId="77777777" w:rsidR="00F84743" w:rsidRPr="00343463" w:rsidRDefault="00F84743" w:rsidP="008578BA">
            <w:pPr>
              <w:pStyle w:val="Odstavecseseznamem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osvětová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  <w:p w14:paraId="6DC8F40E" w14:textId="77777777" w:rsidR="00F84743" w:rsidRPr="00343463" w:rsidRDefault="00F84743" w:rsidP="008578BA">
            <w:pPr>
              <w:pStyle w:val="Odstavecseseznamem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výukové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programy</w:t>
            </w:r>
            <w:proofErr w:type="spellEnd"/>
          </w:p>
          <w:p w14:paraId="5147C17C" w14:textId="77777777" w:rsidR="00F84743" w:rsidRPr="00343463" w:rsidRDefault="00F84743" w:rsidP="008578BA">
            <w:pPr>
              <w:pStyle w:val="Odstavecseseznamem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individuální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  <w:p w14:paraId="48D68A63" w14:textId="77777777" w:rsidR="00F84743" w:rsidRPr="00343463" w:rsidRDefault="00F84743" w:rsidP="008578BA">
            <w:pPr>
              <w:pStyle w:val="Odstavecseseznamem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spontánní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</w:tc>
      </w:tr>
      <w:tr w:rsidR="00F84743" w:rsidRPr="00343463" w14:paraId="4CC47115" w14:textId="77777777" w:rsidTr="00F84743">
        <w:trPr>
          <w:trHeight w:val="467"/>
        </w:trPr>
        <w:tc>
          <w:tcPr>
            <w:tcW w:w="2802" w:type="dxa"/>
          </w:tcPr>
          <w:p w14:paraId="1B6BB34B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OČEKÁVANÉ VÝSTUPY STRATEGIE ESTETICKÉ OBLASTI</w:t>
            </w:r>
          </w:p>
        </w:tc>
        <w:tc>
          <w:tcPr>
            <w:tcW w:w="6744" w:type="dxa"/>
          </w:tcPr>
          <w:p w14:paraId="0DCA0AFB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kladného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vztahu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umění</w:t>
            </w:r>
            <w:proofErr w:type="spellEnd"/>
          </w:p>
          <w:p w14:paraId="1B1404A5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vlastní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tvorby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její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hodnocení</w:t>
            </w:r>
            <w:proofErr w:type="spellEnd"/>
          </w:p>
          <w:p w14:paraId="6A02F007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relaxace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při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tvorbě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umožnění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emocionálních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zážitků</w:t>
            </w:r>
            <w:proofErr w:type="spellEnd"/>
          </w:p>
          <w:p w14:paraId="0DBF1E54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zvládnutí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používaných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technik</w:t>
            </w:r>
            <w:proofErr w:type="spellEnd"/>
          </w:p>
          <w:p w14:paraId="77FB3190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rozvíjení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motoriky</w:t>
            </w:r>
            <w:proofErr w:type="spellEnd"/>
          </w:p>
          <w:p w14:paraId="7AA9523A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výběr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vhodných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pomůcek</w:t>
            </w:r>
            <w:proofErr w:type="spellEnd"/>
          </w:p>
        </w:tc>
      </w:tr>
      <w:tr w:rsidR="00F84743" w:rsidRPr="00343463" w14:paraId="5A27770F" w14:textId="77777777" w:rsidTr="00F84743">
        <w:trPr>
          <w:trHeight w:val="467"/>
        </w:trPr>
        <w:tc>
          <w:tcPr>
            <w:tcW w:w="2802" w:type="dxa"/>
          </w:tcPr>
          <w:p w14:paraId="27330FC4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PRŮŘEZOVÁ TÉMATA</w:t>
            </w:r>
          </w:p>
        </w:tc>
        <w:tc>
          <w:tcPr>
            <w:tcW w:w="6744" w:type="dxa"/>
          </w:tcPr>
          <w:p w14:paraId="6CF0A393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osobnostní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sociální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66C02248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demokratického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občana</w:t>
            </w:r>
            <w:proofErr w:type="spellEnd"/>
          </w:p>
          <w:p w14:paraId="73F002F0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myšlení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evropských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globálních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souvislostech</w:t>
            </w:r>
            <w:proofErr w:type="spellEnd"/>
          </w:p>
          <w:p w14:paraId="59ADA8C6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multikulturní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763089DF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enviro</w:t>
            </w:r>
            <w:r>
              <w:rPr>
                <w:rFonts w:cs="Arial"/>
                <w:sz w:val="24"/>
                <w:szCs w:val="24"/>
              </w:rPr>
              <w:t>n</w:t>
            </w:r>
            <w:r w:rsidRPr="00343463">
              <w:rPr>
                <w:rFonts w:cs="Arial"/>
                <w:sz w:val="24"/>
                <w:szCs w:val="24"/>
              </w:rPr>
              <w:t>mentální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3F2616F7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medializace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mediální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334BCB63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dobrovolnictví</w:t>
            </w:r>
            <w:proofErr w:type="spellEnd"/>
          </w:p>
          <w:p w14:paraId="7DC65DA4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zdravé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klima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neformálního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zájmového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vzdělávání</w:t>
            </w:r>
            <w:proofErr w:type="spellEnd"/>
          </w:p>
          <w:p w14:paraId="3E036420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participace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informovanost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cesta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aktivnímu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občanství</w:t>
            </w:r>
            <w:proofErr w:type="spellEnd"/>
          </w:p>
          <w:p w14:paraId="2324E9BB" w14:textId="77777777" w:rsidR="00F84743" w:rsidRPr="00343463" w:rsidRDefault="00F84743" w:rsidP="008578BA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inkluze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dětí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se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speciálními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vzdělávacími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potřebami</w:t>
            </w:r>
            <w:proofErr w:type="spellEnd"/>
          </w:p>
        </w:tc>
      </w:tr>
      <w:tr w:rsidR="00F84743" w:rsidRPr="00343463" w14:paraId="1CED746F" w14:textId="77777777" w:rsidTr="00F84743">
        <w:trPr>
          <w:trHeight w:val="467"/>
        </w:trPr>
        <w:tc>
          <w:tcPr>
            <w:tcW w:w="2802" w:type="dxa"/>
            <w:tcBorders>
              <w:top w:val="single" w:sz="24" w:space="0" w:color="000000" w:themeColor="text1"/>
            </w:tcBorders>
          </w:tcPr>
          <w:p w14:paraId="370F6945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OBLAST VZDĚLÁVÁNÍ</w:t>
            </w:r>
          </w:p>
        </w:tc>
        <w:tc>
          <w:tcPr>
            <w:tcW w:w="6744" w:type="dxa"/>
            <w:tcBorders>
              <w:top w:val="single" w:sz="24" w:space="0" w:color="000000" w:themeColor="text1"/>
            </w:tcBorders>
          </w:tcPr>
          <w:p w14:paraId="65464857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JAZYKOVÁ</w:t>
            </w:r>
          </w:p>
          <w:p w14:paraId="54522E5C" w14:textId="19F3B94D" w:rsidR="00F84743" w:rsidRPr="00343463" w:rsidRDefault="00F84743" w:rsidP="008578BA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výuka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českého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jazyka</w:t>
            </w:r>
            <w:proofErr w:type="spellEnd"/>
            <w:r w:rsidR="00E07C06">
              <w:rPr>
                <w:rFonts w:cs="Arial"/>
                <w:sz w:val="24"/>
                <w:szCs w:val="24"/>
              </w:rPr>
              <w:t xml:space="preserve"> pro </w:t>
            </w:r>
            <w:proofErr w:type="spellStart"/>
            <w:r w:rsidR="00E07C06">
              <w:rPr>
                <w:rFonts w:cs="Arial"/>
                <w:sz w:val="24"/>
                <w:szCs w:val="24"/>
              </w:rPr>
              <w:t>cizince</w:t>
            </w:r>
            <w:proofErr w:type="spellEnd"/>
          </w:p>
          <w:p w14:paraId="6FC969D1" w14:textId="09467FE3" w:rsidR="00F84743" w:rsidRPr="00343463" w:rsidRDefault="00F84743" w:rsidP="008578BA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výuka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cizího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jazyka</w:t>
            </w:r>
            <w:proofErr w:type="spellEnd"/>
            <w:r w:rsidR="00E07C06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F84743" w:rsidRPr="00343463" w14:paraId="1FA079D7" w14:textId="77777777" w:rsidTr="00F84743">
        <w:trPr>
          <w:trHeight w:val="467"/>
        </w:trPr>
        <w:tc>
          <w:tcPr>
            <w:tcW w:w="2802" w:type="dxa"/>
          </w:tcPr>
          <w:p w14:paraId="5C988364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</w:tcPr>
          <w:p w14:paraId="61F56E97" w14:textId="77777777" w:rsidR="00F84743" w:rsidRPr="00343463" w:rsidRDefault="00F84743" w:rsidP="008578BA">
            <w:pPr>
              <w:pStyle w:val="Odstavecseseznamem"/>
              <w:numPr>
                <w:ilvl w:val="0"/>
                <w:numId w:val="15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rozvíjet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získávat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Arial"/>
                <w:sz w:val="24"/>
                <w:szCs w:val="24"/>
              </w:rPr>
              <w:t>spolubudovat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klíčové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rámci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jazykové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oblasti</w:t>
            </w:r>
            <w:proofErr w:type="spellEnd"/>
          </w:p>
        </w:tc>
      </w:tr>
      <w:tr w:rsidR="00F84743" w:rsidRPr="00343463" w14:paraId="68619443" w14:textId="77777777" w:rsidTr="00F84743">
        <w:trPr>
          <w:trHeight w:val="467"/>
        </w:trPr>
        <w:tc>
          <w:tcPr>
            <w:tcW w:w="2802" w:type="dxa"/>
          </w:tcPr>
          <w:p w14:paraId="6A6EDE8E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14:paraId="3A5CE94B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učení</w:t>
            </w:r>
            <w:proofErr w:type="spellEnd"/>
          </w:p>
          <w:p w14:paraId="196EB7D1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řešení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problémů</w:t>
            </w:r>
            <w:proofErr w:type="spellEnd"/>
          </w:p>
          <w:p w14:paraId="478E9109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lastRenderedPageBreak/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komunikativní</w:t>
            </w:r>
            <w:proofErr w:type="spellEnd"/>
          </w:p>
          <w:p w14:paraId="435EE461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sociální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personální</w:t>
            </w:r>
            <w:proofErr w:type="spellEnd"/>
          </w:p>
          <w:p w14:paraId="2A6C3C79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občanské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pracovní</w:t>
            </w:r>
            <w:proofErr w:type="spellEnd"/>
          </w:p>
          <w:p w14:paraId="1558C2A1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naplnění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volného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času</w:t>
            </w:r>
            <w:proofErr w:type="spellEnd"/>
          </w:p>
          <w:p w14:paraId="092F57B5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objevování</w:t>
            </w:r>
            <w:proofErr w:type="spellEnd"/>
          </w:p>
          <w:p w14:paraId="78447D96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myšlení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uvažování</w:t>
            </w:r>
            <w:proofErr w:type="spellEnd"/>
          </w:p>
          <w:p w14:paraId="7692E497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práci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>,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podnikavosti</w:t>
            </w:r>
            <w:proofErr w:type="spellEnd"/>
          </w:p>
          <w:p w14:paraId="7C5873DB" w14:textId="77777777" w:rsidR="00F84743" w:rsidRPr="00343463" w:rsidRDefault="00F84743" w:rsidP="008578BA">
            <w:pPr>
              <w:pStyle w:val="Odstavecseseznamem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adaptační</w:t>
            </w:r>
            <w:proofErr w:type="spellEnd"/>
          </w:p>
        </w:tc>
      </w:tr>
      <w:tr w:rsidR="00F84743" w:rsidRPr="00343463" w14:paraId="2D477666" w14:textId="77777777" w:rsidTr="00F84743">
        <w:trPr>
          <w:trHeight w:val="485"/>
        </w:trPr>
        <w:tc>
          <w:tcPr>
            <w:tcW w:w="2802" w:type="dxa"/>
          </w:tcPr>
          <w:p w14:paraId="0281CA5A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VÝCHOVNÉ A VZDĚLÁVACÍ STRATEGIE JAZYKOVÉ OBLASTI</w:t>
            </w:r>
          </w:p>
        </w:tc>
        <w:tc>
          <w:tcPr>
            <w:tcW w:w="6744" w:type="dxa"/>
          </w:tcPr>
          <w:p w14:paraId="483C8369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prostředí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čas</w:t>
            </w:r>
            <w:proofErr w:type="spellEnd"/>
          </w:p>
          <w:p w14:paraId="548A2D23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vhodná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atmosféra</w:t>
            </w:r>
            <w:proofErr w:type="spellEnd"/>
          </w:p>
          <w:p w14:paraId="53F267F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pedagog</w:t>
            </w:r>
            <w:proofErr w:type="spellEnd"/>
          </w:p>
          <w:p w14:paraId="158B36D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bezpečné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pomůcky</w:t>
            </w:r>
            <w:proofErr w:type="spellEnd"/>
          </w:p>
          <w:p w14:paraId="18C2995D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pracovní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metody</w:t>
            </w:r>
            <w:proofErr w:type="spellEnd"/>
          </w:p>
          <w:p w14:paraId="7C82496B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evaluace</w:t>
            </w:r>
            <w:proofErr w:type="spellEnd"/>
          </w:p>
        </w:tc>
      </w:tr>
      <w:tr w:rsidR="00F84743" w:rsidRPr="00343463" w14:paraId="6789CFA8" w14:textId="77777777" w:rsidTr="00F84743">
        <w:trPr>
          <w:trHeight w:val="485"/>
        </w:trPr>
        <w:tc>
          <w:tcPr>
            <w:tcW w:w="2802" w:type="dxa"/>
          </w:tcPr>
          <w:p w14:paraId="2995E985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FORMY PRÁCE</w:t>
            </w:r>
          </w:p>
        </w:tc>
        <w:tc>
          <w:tcPr>
            <w:tcW w:w="6744" w:type="dxa"/>
          </w:tcPr>
          <w:p w14:paraId="772C4B36" w14:textId="77777777" w:rsidR="00F84743" w:rsidRPr="00343463" w:rsidRDefault="00F84743" w:rsidP="008578BA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kroužek</w:t>
            </w:r>
            <w:proofErr w:type="spellEnd"/>
          </w:p>
          <w:p w14:paraId="794E43C9" w14:textId="77777777" w:rsidR="00F84743" w:rsidRPr="00343463" w:rsidRDefault="00F84743" w:rsidP="008578BA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kurz</w:t>
            </w:r>
            <w:proofErr w:type="spellEnd"/>
          </w:p>
          <w:p w14:paraId="61439179" w14:textId="77777777" w:rsidR="00F84743" w:rsidRPr="00343463" w:rsidRDefault="00F84743" w:rsidP="008578BA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příměstský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tábor</w:t>
            </w:r>
            <w:proofErr w:type="spellEnd"/>
          </w:p>
          <w:p w14:paraId="7830B3F5" w14:textId="77777777" w:rsidR="00F84743" w:rsidRPr="00343463" w:rsidRDefault="00F84743" w:rsidP="008578BA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zahraniční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pobytové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akce</w:t>
            </w:r>
            <w:proofErr w:type="spellEnd"/>
          </w:p>
          <w:p w14:paraId="7F74B882" w14:textId="2F9637DB" w:rsidR="00F84743" w:rsidRPr="00343463" w:rsidRDefault="00F84743" w:rsidP="008578BA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pobytové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</w:p>
          <w:p w14:paraId="3BD752D4" w14:textId="513E2C99" w:rsidR="00F84743" w:rsidRPr="00343463" w:rsidRDefault="00E07C06" w:rsidP="008578BA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čtenářské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dílny</w:t>
            </w:r>
            <w:proofErr w:type="spellEnd"/>
          </w:p>
          <w:p w14:paraId="4E9175BE" w14:textId="77777777" w:rsidR="00F84743" w:rsidRPr="00343463" w:rsidRDefault="00F84743" w:rsidP="008578BA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soutěže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přehlídky</w:t>
            </w:r>
            <w:proofErr w:type="spellEnd"/>
          </w:p>
          <w:p w14:paraId="3D5ED4FD" w14:textId="77777777" w:rsidR="00F84743" w:rsidRPr="00343463" w:rsidRDefault="00F84743" w:rsidP="008578BA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osvětová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  <w:p w14:paraId="7A1DB504" w14:textId="77777777" w:rsidR="00F84743" w:rsidRPr="00343463" w:rsidRDefault="00F84743" w:rsidP="008578BA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výukové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programy</w:t>
            </w:r>
            <w:proofErr w:type="spellEnd"/>
          </w:p>
          <w:p w14:paraId="60B642C0" w14:textId="77777777" w:rsidR="00F84743" w:rsidRPr="00343463" w:rsidRDefault="00F84743" w:rsidP="008578BA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individuální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  <w:p w14:paraId="4B2BB9F5" w14:textId="77777777" w:rsidR="00F84743" w:rsidRPr="00343463" w:rsidRDefault="00F84743" w:rsidP="008578BA">
            <w:pPr>
              <w:pStyle w:val="Odstavecseseznamem"/>
              <w:numPr>
                <w:ilvl w:val="0"/>
                <w:numId w:val="16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spontánní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</w:tc>
      </w:tr>
      <w:tr w:rsidR="00F84743" w:rsidRPr="00343463" w14:paraId="324008C9" w14:textId="77777777" w:rsidTr="00F84743">
        <w:trPr>
          <w:trHeight w:val="485"/>
        </w:trPr>
        <w:tc>
          <w:tcPr>
            <w:tcW w:w="2802" w:type="dxa"/>
          </w:tcPr>
          <w:p w14:paraId="2CF05033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OČEKÁVANÉ VÝSTUPY STRATEGIE JAZYKOVÉ OBLASTI</w:t>
            </w:r>
          </w:p>
        </w:tc>
        <w:tc>
          <w:tcPr>
            <w:tcW w:w="6744" w:type="dxa"/>
          </w:tcPr>
          <w:p w14:paraId="1A418B2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kladného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vztahu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jazyku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jeho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učení</w:t>
            </w:r>
            <w:proofErr w:type="spellEnd"/>
          </w:p>
          <w:p w14:paraId="5F83E361" w14:textId="128BC280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E07C06">
              <w:rPr>
                <w:rFonts w:cs="Arial"/>
                <w:sz w:val="24"/>
                <w:szCs w:val="24"/>
              </w:rPr>
              <w:t>multikulturního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cítění</w:t>
            </w:r>
            <w:proofErr w:type="spellEnd"/>
          </w:p>
          <w:p w14:paraId="61B6F161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vědomí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kulturních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souvislostí</w:t>
            </w:r>
            <w:proofErr w:type="spellEnd"/>
          </w:p>
          <w:p w14:paraId="4256FAB8" w14:textId="119A4852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lastRenderedPageBreak/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boje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proti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3463">
              <w:rPr>
                <w:rFonts w:cs="Arial"/>
                <w:sz w:val="24"/>
                <w:szCs w:val="24"/>
              </w:rPr>
              <w:t>rasizmu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užití</w:t>
            </w:r>
            <w:proofErr w:type="spellEnd"/>
            <w:proofErr w:type="gram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jazyka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praxi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sebevědomí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účastníků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oblasti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komunikace</w:t>
            </w:r>
            <w:proofErr w:type="spellEnd"/>
          </w:p>
          <w:p w14:paraId="1DDD2E93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rozvíjení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motoriky</w:t>
            </w:r>
            <w:proofErr w:type="spellEnd"/>
          </w:p>
          <w:p w14:paraId="49508D0D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výběr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metody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učení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autoevaluace</w:t>
            </w:r>
            <w:proofErr w:type="spellEnd"/>
          </w:p>
        </w:tc>
      </w:tr>
      <w:tr w:rsidR="00F84743" w:rsidRPr="00343463" w14:paraId="7F3D8BB9" w14:textId="77777777" w:rsidTr="00F84743">
        <w:trPr>
          <w:trHeight w:val="485"/>
        </w:trPr>
        <w:tc>
          <w:tcPr>
            <w:tcW w:w="2802" w:type="dxa"/>
            <w:tcBorders>
              <w:bottom w:val="single" w:sz="24" w:space="0" w:color="000000" w:themeColor="text1"/>
            </w:tcBorders>
          </w:tcPr>
          <w:p w14:paraId="5D9DD16C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PRŮŘEZOVÁ TÉMATA</w:t>
            </w:r>
          </w:p>
        </w:tc>
        <w:tc>
          <w:tcPr>
            <w:tcW w:w="6744" w:type="dxa"/>
            <w:tcBorders>
              <w:bottom w:val="single" w:sz="24" w:space="0" w:color="000000" w:themeColor="text1"/>
            </w:tcBorders>
          </w:tcPr>
          <w:p w14:paraId="0A78043D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osobnostní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sociální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39475022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demokratického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občana</w:t>
            </w:r>
            <w:proofErr w:type="spellEnd"/>
          </w:p>
          <w:p w14:paraId="7FD9F62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myšlení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evropských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globálních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souvislostech</w:t>
            </w:r>
            <w:proofErr w:type="spellEnd"/>
          </w:p>
          <w:p w14:paraId="67C4184B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Multikulturní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68E4DA0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Enviro</w:t>
            </w:r>
            <w:r>
              <w:rPr>
                <w:rFonts w:cs="Arial"/>
                <w:sz w:val="24"/>
                <w:szCs w:val="24"/>
              </w:rPr>
              <w:t>n</w:t>
            </w:r>
            <w:r w:rsidRPr="00343463">
              <w:rPr>
                <w:rFonts w:cs="Arial"/>
                <w:sz w:val="24"/>
                <w:szCs w:val="24"/>
              </w:rPr>
              <w:t>mentální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2E8CFDC9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Medializace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mediální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71F0C72E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dobrovolnictví</w:t>
            </w:r>
            <w:proofErr w:type="spellEnd"/>
          </w:p>
          <w:p w14:paraId="3D1634A2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Zdravé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klima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neformálního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zájmového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vzdělávání</w:t>
            </w:r>
            <w:proofErr w:type="spellEnd"/>
          </w:p>
          <w:p w14:paraId="17EE0DA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Participace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informovanost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cesta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aktivnímu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občanství</w:t>
            </w:r>
            <w:proofErr w:type="spellEnd"/>
          </w:p>
          <w:p w14:paraId="228FBC75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Inkluze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dětí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se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speciálními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vzdělávacími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potřebami</w:t>
            </w:r>
            <w:proofErr w:type="spellEnd"/>
          </w:p>
        </w:tc>
      </w:tr>
      <w:tr w:rsidR="00F84743" w:rsidRPr="00343463" w14:paraId="1308A797" w14:textId="77777777" w:rsidTr="00F84743">
        <w:trPr>
          <w:trHeight w:val="485"/>
        </w:trPr>
        <w:tc>
          <w:tcPr>
            <w:tcW w:w="2802" w:type="dxa"/>
            <w:tcBorders>
              <w:top w:val="single" w:sz="24" w:space="0" w:color="000000" w:themeColor="text1"/>
            </w:tcBorders>
          </w:tcPr>
          <w:p w14:paraId="77263363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OBLAST VZDĚLÁVÁNÍ</w:t>
            </w:r>
          </w:p>
        </w:tc>
        <w:tc>
          <w:tcPr>
            <w:tcW w:w="6744" w:type="dxa"/>
            <w:tcBorders>
              <w:top w:val="single" w:sz="24" w:space="0" w:color="000000" w:themeColor="text1"/>
            </w:tcBorders>
          </w:tcPr>
          <w:p w14:paraId="0F8E4E7C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POHYBOVÁ¨</w:t>
            </w:r>
          </w:p>
          <w:p w14:paraId="6165A5B7" w14:textId="77777777" w:rsidR="00F84743" w:rsidRPr="00343463" w:rsidRDefault="00F84743" w:rsidP="008578BA">
            <w:pPr>
              <w:pStyle w:val="Odstavecseseznamem"/>
              <w:numPr>
                <w:ilvl w:val="0"/>
                <w:numId w:val="17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Pohybově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nespecifikované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aktivity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–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pohybové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hry</w:t>
            </w:r>
            <w:proofErr w:type="spellEnd"/>
          </w:p>
          <w:p w14:paraId="13933FF0" w14:textId="77777777" w:rsidR="00F84743" w:rsidRPr="00343463" w:rsidRDefault="00F84743" w:rsidP="008578BA">
            <w:pPr>
              <w:pStyle w:val="Odstavecseseznamem"/>
              <w:numPr>
                <w:ilvl w:val="0"/>
                <w:numId w:val="17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Pohybově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specifikované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aktivity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dle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druhů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sportu</w:t>
            </w:r>
            <w:proofErr w:type="spellEnd"/>
          </w:p>
        </w:tc>
      </w:tr>
      <w:tr w:rsidR="00F84743" w:rsidRPr="00343463" w14:paraId="14473615" w14:textId="77777777" w:rsidTr="00F84743">
        <w:trPr>
          <w:trHeight w:val="485"/>
        </w:trPr>
        <w:tc>
          <w:tcPr>
            <w:tcW w:w="2802" w:type="dxa"/>
            <w:tcBorders>
              <w:top w:val="single" w:sz="8" w:space="0" w:color="000000" w:themeColor="text1"/>
            </w:tcBorders>
          </w:tcPr>
          <w:p w14:paraId="4E1217AF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  <w:tcBorders>
              <w:top w:val="single" w:sz="8" w:space="0" w:color="000000" w:themeColor="text1"/>
            </w:tcBorders>
          </w:tcPr>
          <w:p w14:paraId="27236786" w14:textId="77777777" w:rsidR="00F84743" w:rsidRPr="00343463" w:rsidRDefault="00F84743" w:rsidP="008578BA">
            <w:pPr>
              <w:pStyle w:val="Odstavecseseznamem"/>
              <w:numPr>
                <w:ilvl w:val="0"/>
                <w:numId w:val="19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rozvíjet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získávat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Arial"/>
                <w:sz w:val="24"/>
                <w:szCs w:val="24"/>
              </w:rPr>
              <w:t>spolubudovat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klíčové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rámci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pohybové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oblasti</w:t>
            </w:r>
            <w:proofErr w:type="spellEnd"/>
          </w:p>
        </w:tc>
      </w:tr>
      <w:tr w:rsidR="00F84743" w:rsidRPr="00343463" w14:paraId="0D91E451" w14:textId="77777777" w:rsidTr="00F84743">
        <w:trPr>
          <w:trHeight w:val="485"/>
        </w:trPr>
        <w:tc>
          <w:tcPr>
            <w:tcW w:w="2802" w:type="dxa"/>
          </w:tcPr>
          <w:p w14:paraId="0AF2722A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14:paraId="12126105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učení</w:t>
            </w:r>
            <w:proofErr w:type="spellEnd"/>
          </w:p>
          <w:p w14:paraId="6620B34A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řešení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problémů</w:t>
            </w:r>
            <w:proofErr w:type="spellEnd"/>
          </w:p>
          <w:p w14:paraId="0F8AF9C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komunikativní</w:t>
            </w:r>
            <w:proofErr w:type="spellEnd"/>
          </w:p>
          <w:p w14:paraId="619BE263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sociální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personální</w:t>
            </w:r>
            <w:proofErr w:type="spellEnd"/>
          </w:p>
          <w:p w14:paraId="3448CD2D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občanské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pracovní</w:t>
            </w:r>
            <w:proofErr w:type="spellEnd"/>
          </w:p>
          <w:p w14:paraId="67F40FB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naplnění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volného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času</w:t>
            </w:r>
            <w:proofErr w:type="spellEnd"/>
          </w:p>
          <w:p w14:paraId="190AB2B3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objevování</w:t>
            </w:r>
            <w:proofErr w:type="spellEnd"/>
          </w:p>
          <w:p w14:paraId="4A7635B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myšlení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uvažování</w:t>
            </w:r>
            <w:proofErr w:type="spellEnd"/>
          </w:p>
          <w:p w14:paraId="33F8CD7C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práci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>,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podnikavosti</w:t>
            </w:r>
            <w:proofErr w:type="spellEnd"/>
          </w:p>
          <w:p w14:paraId="6AEFD381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adaptační</w:t>
            </w:r>
            <w:proofErr w:type="spellEnd"/>
          </w:p>
        </w:tc>
      </w:tr>
      <w:tr w:rsidR="00F84743" w:rsidRPr="00343463" w14:paraId="3F886F0D" w14:textId="77777777" w:rsidTr="00F84743">
        <w:trPr>
          <w:trHeight w:val="485"/>
        </w:trPr>
        <w:tc>
          <w:tcPr>
            <w:tcW w:w="2802" w:type="dxa"/>
          </w:tcPr>
          <w:p w14:paraId="30F0B2FF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VÝCHOVNÉ A VZDĚLÁVACÍ STRATEGIE POHYBOVÉ OBLASTI</w:t>
            </w:r>
          </w:p>
        </w:tc>
        <w:tc>
          <w:tcPr>
            <w:tcW w:w="6744" w:type="dxa"/>
          </w:tcPr>
          <w:p w14:paraId="1D0FA3A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prostředí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čas</w:t>
            </w:r>
            <w:proofErr w:type="spellEnd"/>
          </w:p>
          <w:p w14:paraId="7C04F36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vhodná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atmosféra</w:t>
            </w:r>
            <w:proofErr w:type="spellEnd"/>
          </w:p>
          <w:p w14:paraId="64FBE002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pedagog</w:t>
            </w:r>
            <w:proofErr w:type="spellEnd"/>
          </w:p>
          <w:p w14:paraId="2DCDA224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bezpečné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pomůcky</w:t>
            </w:r>
            <w:proofErr w:type="spellEnd"/>
          </w:p>
          <w:p w14:paraId="44D20AC1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pracovní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metody</w:t>
            </w:r>
            <w:proofErr w:type="spellEnd"/>
          </w:p>
          <w:p w14:paraId="48F3797C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evaluace</w:t>
            </w:r>
            <w:proofErr w:type="spellEnd"/>
          </w:p>
        </w:tc>
      </w:tr>
      <w:tr w:rsidR="00F84743" w:rsidRPr="00343463" w14:paraId="7CFCFE7E" w14:textId="77777777" w:rsidTr="00F84743">
        <w:trPr>
          <w:trHeight w:val="485"/>
        </w:trPr>
        <w:tc>
          <w:tcPr>
            <w:tcW w:w="2802" w:type="dxa"/>
          </w:tcPr>
          <w:p w14:paraId="701919DD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FORMY PRÁCE</w:t>
            </w:r>
          </w:p>
        </w:tc>
        <w:tc>
          <w:tcPr>
            <w:tcW w:w="6744" w:type="dxa"/>
          </w:tcPr>
          <w:p w14:paraId="0E0232D1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kroužek</w:t>
            </w:r>
            <w:proofErr w:type="spellEnd"/>
          </w:p>
          <w:p w14:paraId="0564356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kurz</w:t>
            </w:r>
            <w:proofErr w:type="spellEnd"/>
          </w:p>
          <w:p w14:paraId="706149BE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pobytový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tábor</w:t>
            </w:r>
            <w:proofErr w:type="spellEnd"/>
          </w:p>
          <w:p w14:paraId="5F56E6F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příměstský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tábor</w:t>
            </w:r>
            <w:proofErr w:type="spellEnd"/>
          </w:p>
          <w:p w14:paraId="23E8B0E9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pobytové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soustředění</w:t>
            </w:r>
            <w:proofErr w:type="spellEnd"/>
          </w:p>
          <w:p w14:paraId="30D7A02E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akce</w:t>
            </w:r>
            <w:proofErr w:type="spellEnd"/>
          </w:p>
          <w:p w14:paraId="5B28CDC4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soutěže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přehlídky</w:t>
            </w:r>
            <w:proofErr w:type="spellEnd"/>
          </w:p>
          <w:p w14:paraId="476AB5DD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osvětová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  <w:p w14:paraId="63CFBB12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výukové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programy</w:t>
            </w:r>
            <w:proofErr w:type="spellEnd"/>
          </w:p>
          <w:p w14:paraId="33488EE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individuální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  <w:p w14:paraId="01A04829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spontánní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</w:tc>
      </w:tr>
      <w:tr w:rsidR="00F84743" w:rsidRPr="00343463" w14:paraId="523BA642" w14:textId="77777777" w:rsidTr="00F84743">
        <w:trPr>
          <w:trHeight w:val="485"/>
        </w:trPr>
        <w:tc>
          <w:tcPr>
            <w:tcW w:w="2802" w:type="dxa"/>
          </w:tcPr>
          <w:p w14:paraId="10BC316C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OČEKÁVANÉ VÝSTUPY STRATEGIE POHYBOVÉ OBLASTI</w:t>
            </w:r>
          </w:p>
        </w:tc>
        <w:tc>
          <w:tcPr>
            <w:tcW w:w="6744" w:type="dxa"/>
          </w:tcPr>
          <w:p w14:paraId="1EC0AED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kladného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vztahu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pohybu</w:t>
            </w:r>
            <w:proofErr w:type="spellEnd"/>
          </w:p>
          <w:p w14:paraId="60FF2C5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morálně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volních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vlastností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smysl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pro fair play</w:t>
            </w:r>
          </w:p>
          <w:p w14:paraId="3854EA1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vlastních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pohybových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3463">
              <w:rPr>
                <w:rFonts w:cs="Arial"/>
                <w:sz w:val="24"/>
                <w:szCs w:val="24"/>
              </w:rPr>
              <w:t>schopností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,</w:t>
            </w:r>
            <w:proofErr w:type="gram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jejich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hodnocení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rozvoj</w:t>
            </w:r>
            <w:proofErr w:type="spellEnd"/>
          </w:p>
          <w:p w14:paraId="2CA517B9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relaxace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při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pohybu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umožnění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emocionálních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zážitků</w:t>
            </w:r>
            <w:proofErr w:type="spellEnd"/>
          </w:p>
          <w:p w14:paraId="548BE3DB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rámci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kooperace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rozvoj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týmové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spolupráce</w:t>
            </w:r>
            <w:proofErr w:type="spellEnd"/>
          </w:p>
          <w:p w14:paraId="15B1259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rozvíjení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motoriky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pohybových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schopností</w:t>
            </w:r>
            <w:proofErr w:type="spellEnd"/>
          </w:p>
          <w:p w14:paraId="47FD0F2A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výběr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vhodných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pomůcek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náčiní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pohybovým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aktivit</w:t>
            </w:r>
            <w:proofErr w:type="spellEnd"/>
          </w:p>
        </w:tc>
      </w:tr>
      <w:tr w:rsidR="00F84743" w:rsidRPr="00343463" w14:paraId="6557B7FA" w14:textId="77777777" w:rsidTr="00F84743">
        <w:trPr>
          <w:trHeight w:val="485"/>
        </w:trPr>
        <w:tc>
          <w:tcPr>
            <w:tcW w:w="2802" w:type="dxa"/>
            <w:tcBorders>
              <w:bottom w:val="single" w:sz="24" w:space="0" w:color="000000" w:themeColor="text1"/>
            </w:tcBorders>
          </w:tcPr>
          <w:p w14:paraId="5566104F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PRŮŘEZOVÁ TÉMATA</w:t>
            </w:r>
          </w:p>
        </w:tc>
        <w:tc>
          <w:tcPr>
            <w:tcW w:w="6744" w:type="dxa"/>
            <w:tcBorders>
              <w:bottom w:val="single" w:sz="24" w:space="0" w:color="000000" w:themeColor="text1"/>
            </w:tcBorders>
          </w:tcPr>
          <w:p w14:paraId="478C9AD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osobnostní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sociální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781CF268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demokratického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občana</w:t>
            </w:r>
            <w:proofErr w:type="spellEnd"/>
          </w:p>
          <w:p w14:paraId="098C8ADA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myšlení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evropských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globálních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souvislostech</w:t>
            </w:r>
            <w:proofErr w:type="spellEnd"/>
          </w:p>
          <w:p w14:paraId="6FB7857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lastRenderedPageBreak/>
              <w:t>multikulturní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6E880FE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enviro</w:t>
            </w:r>
            <w:r>
              <w:rPr>
                <w:rFonts w:cs="Arial"/>
                <w:sz w:val="24"/>
                <w:szCs w:val="24"/>
              </w:rPr>
              <w:t>n</w:t>
            </w:r>
            <w:r w:rsidRPr="00343463">
              <w:rPr>
                <w:rFonts w:cs="Arial"/>
                <w:sz w:val="24"/>
                <w:szCs w:val="24"/>
              </w:rPr>
              <w:t>mentální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74D60912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medializace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mediální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5226EBC1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dobrovolnictví</w:t>
            </w:r>
            <w:proofErr w:type="spellEnd"/>
          </w:p>
          <w:p w14:paraId="3A2F1A7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zdravé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klima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neformálního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zájmového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vzdělávání</w:t>
            </w:r>
            <w:proofErr w:type="spellEnd"/>
          </w:p>
          <w:p w14:paraId="3C17086B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participace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informovanost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cesta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aktivnímu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občanství</w:t>
            </w:r>
            <w:proofErr w:type="spellEnd"/>
          </w:p>
          <w:p w14:paraId="5AAACBC2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Inkluze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dětí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se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speciálními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vzdělávacími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potřebami</w:t>
            </w:r>
            <w:proofErr w:type="spellEnd"/>
          </w:p>
        </w:tc>
      </w:tr>
      <w:tr w:rsidR="00F84743" w:rsidRPr="00343463" w14:paraId="20FACD68" w14:textId="77777777" w:rsidTr="00F84743">
        <w:trPr>
          <w:trHeight w:val="485"/>
        </w:trPr>
        <w:tc>
          <w:tcPr>
            <w:tcW w:w="2802" w:type="dxa"/>
            <w:tcBorders>
              <w:top w:val="single" w:sz="24" w:space="0" w:color="000000" w:themeColor="text1"/>
            </w:tcBorders>
          </w:tcPr>
          <w:p w14:paraId="7139DE3D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OBLAST VZDĚLÁVÁNÍ</w:t>
            </w:r>
          </w:p>
        </w:tc>
        <w:tc>
          <w:tcPr>
            <w:tcW w:w="6744" w:type="dxa"/>
            <w:tcBorders>
              <w:top w:val="single" w:sz="24" w:space="0" w:color="000000" w:themeColor="text1"/>
            </w:tcBorders>
          </w:tcPr>
          <w:p w14:paraId="540FC3FE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PŘÍRODOVĚDNÁ</w:t>
            </w:r>
          </w:p>
          <w:p w14:paraId="7BDECE99" w14:textId="77777777" w:rsidR="00F84743" w:rsidRPr="00343463" w:rsidRDefault="00F84743" w:rsidP="008578BA">
            <w:pPr>
              <w:pStyle w:val="Odstavecseseznamem"/>
              <w:numPr>
                <w:ilvl w:val="0"/>
                <w:numId w:val="18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aktivity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teoretické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aktivity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terénu</w:t>
            </w:r>
            <w:proofErr w:type="spellEnd"/>
          </w:p>
          <w:p w14:paraId="2DA8AFEE" w14:textId="77777777" w:rsidR="00F84743" w:rsidRPr="00343463" w:rsidRDefault="00F84743" w:rsidP="008578BA">
            <w:pPr>
              <w:pStyle w:val="Odstavecseseznamem"/>
              <w:numPr>
                <w:ilvl w:val="0"/>
                <w:numId w:val="18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aktivity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ekologické</w:t>
            </w:r>
            <w:proofErr w:type="spellEnd"/>
          </w:p>
          <w:p w14:paraId="3B720A1D" w14:textId="08965027" w:rsidR="00F84743" w:rsidRPr="00343463" w:rsidRDefault="00F84743" w:rsidP="00E07C06">
            <w:pPr>
              <w:pStyle w:val="Odstavecseseznamem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84743" w:rsidRPr="00343463" w14:paraId="49653E9E" w14:textId="77777777" w:rsidTr="00F84743">
        <w:trPr>
          <w:trHeight w:val="485"/>
        </w:trPr>
        <w:tc>
          <w:tcPr>
            <w:tcW w:w="2802" w:type="dxa"/>
          </w:tcPr>
          <w:p w14:paraId="50A6E493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</w:tcPr>
          <w:p w14:paraId="2D9BB46B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rozvíjet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získávat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Arial"/>
                <w:sz w:val="24"/>
                <w:szCs w:val="24"/>
              </w:rPr>
              <w:t>spolubudovat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klíčové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rámci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přírodovědné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oblasti</w:t>
            </w:r>
            <w:proofErr w:type="spellEnd"/>
          </w:p>
        </w:tc>
      </w:tr>
      <w:tr w:rsidR="00F84743" w:rsidRPr="00343463" w14:paraId="754726F8" w14:textId="77777777" w:rsidTr="00F84743">
        <w:trPr>
          <w:trHeight w:val="485"/>
        </w:trPr>
        <w:tc>
          <w:tcPr>
            <w:tcW w:w="2802" w:type="dxa"/>
          </w:tcPr>
          <w:p w14:paraId="4C2013C1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14:paraId="05A2C39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učení</w:t>
            </w:r>
            <w:proofErr w:type="spellEnd"/>
          </w:p>
          <w:p w14:paraId="5035F741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řešení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problémů</w:t>
            </w:r>
            <w:proofErr w:type="spellEnd"/>
          </w:p>
          <w:p w14:paraId="415B676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komunikativní</w:t>
            </w:r>
            <w:proofErr w:type="spellEnd"/>
          </w:p>
          <w:p w14:paraId="6A9BD999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sociální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personální</w:t>
            </w:r>
            <w:proofErr w:type="spellEnd"/>
          </w:p>
          <w:p w14:paraId="77F7BF5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občanské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pracovní</w:t>
            </w:r>
            <w:proofErr w:type="spellEnd"/>
          </w:p>
          <w:p w14:paraId="767430A3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naplnění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volného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času</w:t>
            </w:r>
            <w:proofErr w:type="spellEnd"/>
          </w:p>
          <w:p w14:paraId="627ADAB8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objevování</w:t>
            </w:r>
            <w:proofErr w:type="spellEnd"/>
          </w:p>
          <w:p w14:paraId="1E25A84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myšlení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uvažování</w:t>
            </w:r>
            <w:proofErr w:type="spellEnd"/>
          </w:p>
          <w:p w14:paraId="25B560B2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práci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>,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podnikavosti</w:t>
            </w:r>
            <w:proofErr w:type="spellEnd"/>
          </w:p>
          <w:p w14:paraId="3A4B4948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adaptační</w:t>
            </w:r>
            <w:proofErr w:type="spellEnd"/>
          </w:p>
        </w:tc>
      </w:tr>
      <w:tr w:rsidR="00F84743" w:rsidRPr="00343463" w14:paraId="4552388F" w14:textId="77777777" w:rsidTr="00F84743">
        <w:trPr>
          <w:trHeight w:val="485"/>
        </w:trPr>
        <w:tc>
          <w:tcPr>
            <w:tcW w:w="2802" w:type="dxa"/>
          </w:tcPr>
          <w:p w14:paraId="45AEF3CD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VÝCHOVNÉ A VZDĚLÁVACÍ STRATEGIE PŘÍRODOVĚDNÉ OBLASTI</w:t>
            </w:r>
          </w:p>
        </w:tc>
        <w:tc>
          <w:tcPr>
            <w:tcW w:w="6744" w:type="dxa"/>
          </w:tcPr>
          <w:p w14:paraId="63CBD51D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prostředí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čas</w:t>
            </w:r>
            <w:proofErr w:type="spellEnd"/>
          </w:p>
          <w:p w14:paraId="1DBBAAFB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vhodná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atmosféra</w:t>
            </w:r>
            <w:proofErr w:type="spellEnd"/>
          </w:p>
          <w:p w14:paraId="439B12C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pedagog</w:t>
            </w:r>
            <w:proofErr w:type="spellEnd"/>
          </w:p>
          <w:p w14:paraId="2F2D6EC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bezpečné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pomůcky</w:t>
            </w:r>
            <w:proofErr w:type="spellEnd"/>
          </w:p>
          <w:p w14:paraId="7D00CC58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pracovní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metody</w:t>
            </w:r>
            <w:proofErr w:type="spellEnd"/>
          </w:p>
          <w:p w14:paraId="22AC414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evaluace</w:t>
            </w:r>
            <w:proofErr w:type="spellEnd"/>
          </w:p>
        </w:tc>
      </w:tr>
      <w:tr w:rsidR="00F84743" w:rsidRPr="00343463" w14:paraId="576CDD9D" w14:textId="77777777" w:rsidTr="00F84743">
        <w:trPr>
          <w:trHeight w:val="485"/>
        </w:trPr>
        <w:tc>
          <w:tcPr>
            <w:tcW w:w="2802" w:type="dxa"/>
          </w:tcPr>
          <w:p w14:paraId="7E509D03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FORMY PRÁCE</w:t>
            </w:r>
          </w:p>
        </w:tc>
        <w:tc>
          <w:tcPr>
            <w:tcW w:w="6744" w:type="dxa"/>
          </w:tcPr>
          <w:p w14:paraId="75A47ED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kroužek</w:t>
            </w:r>
            <w:proofErr w:type="spellEnd"/>
          </w:p>
          <w:p w14:paraId="42A2D699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kurz</w:t>
            </w:r>
            <w:proofErr w:type="spellEnd"/>
          </w:p>
          <w:p w14:paraId="77BB31B8" w14:textId="258AC981" w:rsidR="00F84743" w:rsidRPr="00343463" w:rsidRDefault="00E07C06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</w:t>
            </w:r>
            <w:r w:rsidR="00F84743" w:rsidRPr="00343463">
              <w:rPr>
                <w:rFonts w:cs="Arial"/>
                <w:sz w:val="24"/>
                <w:szCs w:val="24"/>
              </w:rPr>
              <w:t>říměstský</w:t>
            </w:r>
            <w:proofErr w:type="spellEnd"/>
            <w:r w:rsidR="00F84743"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F84743" w:rsidRPr="00343463">
              <w:rPr>
                <w:rFonts w:cs="Arial"/>
                <w:sz w:val="24"/>
                <w:szCs w:val="24"/>
              </w:rPr>
              <w:t>tábor</w:t>
            </w:r>
            <w:proofErr w:type="spellEnd"/>
          </w:p>
          <w:p w14:paraId="151FE8E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osvětová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  <w:p w14:paraId="04367A01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výukové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programy</w:t>
            </w:r>
            <w:proofErr w:type="spellEnd"/>
          </w:p>
          <w:p w14:paraId="38F31F8D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individuální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  <w:p w14:paraId="620E3DFC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spontánní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</w:tc>
      </w:tr>
      <w:tr w:rsidR="00F84743" w:rsidRPr="00343463" w14:paraId="089066B1" w14:textId="77777777" w:rsidTr="00F84743">
        <w:trPr>
          <w:trHeight w:val="485"/>
        </w:trPr>
        <w:tc>
          <w:tcPr>
            <w:tcW w:w="2802" w:type="dxa"/>
          </w:tcPr>
          <w:p w14:paraId="067EAD8D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OČEKÁVANÉ VÝSTUPY STRATEGIE PŘÍRODOVĚDNÉ OBLASTI</w:t>
            </w:r>
          </w:p>
        </w:tc>
        <w:tc>
          <w:tcPr>
            <w:tcW w:w="6744" w:type="dxa"/>
          </w:tcPr>
          <w:p w14:paraId="44D4A1B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kladného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vztahu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přírodě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pochopení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respektování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přírodních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zákonů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</w:p>
          <w:p w14:paraId="2C4C9265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účast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ochraně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životního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prostředí</w:t>
            </w:r>
            <w:proofErr w:type="spellEnd"/>
          </w:p>
          <w:p w14:paraId="1098E6EA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morálního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právního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vědomí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vztahu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přírodě</w:t>
            </w:r>
            <w:proofErr w:type="spellEnd"/>
          </w:p>
          <w:p w14:paraId="54DF57A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vlastních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prožitků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z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přírody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jejich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hodnocení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rozvoj</w:t>
            </w:r>
            <w:proofErr w:type="spellEnd"/>
          </w:p>
          <w:p w14:paraId="173287CC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relaxace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při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pobytu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přírodě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umožnění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emocionálních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zážitků</w:t>
            </w:r>
            <w:proofErr w:type="spellEnd"/>
          </w:p>
        </w:tc>
      </w:tr>
      <w:tr w:rsidR="00F84743" w:rsidRPr="00343463" w14:paraId="08533A07" w14:textId="77777777" w:rsidTr="00F84743">
        <w:trPr>
          <w:trHeight w:val="485"/>
        </w:trPr>
        <w:tc>
          <w:tcPr>
            <w:tcW w:w="2802" w:type="dxa"/>
          </w:tcPr>
          <w:p w14:paraId="26C05604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PRŮŘEZOVÁ TÉMATA</w:t>
            </w:r>
          </w:p>
        </w:tc>
        <w:tc>
          <w:tcPr>
            <w:tcW w:w="6744" w:type="dxa"/>
          </w:tcPr>
          <w:p w14:paraId="3BB09665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osobnostní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sociální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00866A5A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demokratického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občana</w:t>
            </w:r>
            <w:proofErr w:type="spellEnd"/>
          </w:p>
          <w:p w14:paraId="3FAAA103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myšlení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evropských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globálních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souvislostech</w:t>
            </w:r>
            <w:proofErr w:type="spellEnd"/>
          </w:p>
          <w:p w14:paraId="0FEFD14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multikulturní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7E3C3FEB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envir</w:t>
            </w:r>
            <w:r>
              <w:rPr>
                <w:rFonts w:cs="Arial"/>
                <w:sz w:val="24"/>
                <w:szCs w:val="24"/>
              </w:rPr>
              <w:t>on</w:t>
            </w:r>
            <w:r w:rsidRPr="00343463">
              <w:rPr>
                <w:rFonts w:cs="Arial"/>
                <w:sz w:val="24"/>
                <w:szCs w:val="24"/>
              </w:rPr>
              <w:t>mentální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686D243D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medializace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mediální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3E141A64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dobrovolnictví</w:t>
            </w:r>
            <w:proofErr w:type="spellEnd"/>
          </w:p>
          <w:p w14:paraId="24454D3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zdravé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klima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neformálního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zájmového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vzdělávání</w:t>
            </w:r>
            <w:proofErr w:type="spellEnd"/>
          </w:p>
          <w:p w14:paraId="11AF02A2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participace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informovanost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cesta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aktivnímu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občanství</w:t>
            </w:r>
            <w:proofErr w:type="spellEnd"/>
          </w:p>
          <w:p w14:paraId="0204AC5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inkluze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dětí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se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speciálními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vzdělávacími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potřebami</w:t>
            </w:r>
            <w:proofErr w:type="spellEnd"/>
          </w:p>
        </w:tc>
      </w:tr>
      <w:tr w:rsidR="00F84743" w:rsidRPr="00343463" w14:paraId="3611A438" w14:textId="77777777" w:rsidTr="00F84743">
        <w:trPr>
          <w:trHeight w:val="485"/>
        </w:trPr>
        <w:tc>
          <w:tcPr>
            <w:tcW w:w="2802" w:type="dxa"/>
            <w:tcBorders>
              <w:top w:val="single" w:sz="24" w:space="0" w:color="000000" w:themeColor="text1"/>
            </w:tcBorders>
          </w:tcPr>
          <w:p w14:paraId="7BE5E486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OBLAST VZDĚLÁVÁNÍ</w:t>
            </w:r>
          </w:p>
        </w:tc>
        <w:tc>
          <w:tcPr>
            <w:tcW w:w="6744" w:type="dxa"/>
            <w:tcBorders>
              <w:top w:val="single" w:sz="24" w:space="0" w:color="000000" w:themeColor="text1"/>
            </w:tcBorders>
          </w:tcPr>
          <w:p w14:paraId="3D7CF28A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OSOBNOSTNĚ SPOLEČENSKÉHO ROZVOJE</w:t>
            </w:r>
          </w:p>
          <w:p w14:paraId="7D716B3A" w14:textId="77777777" w:rsidR="00F84743" w:rsidRPr="00343463" w:rsidRDefault="00F84743" w:rsidP="008578BA">
            <w:pPr>
              <w:pStyle w:val="Odstavecseseznamem"/>
              <w:numPr>
                <w:ilvl w:val="0"/>
                <w:numId w:val="20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aktivity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směřující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budování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vlastní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osobnosti</w:t>
            </w:r>
            <w:proofErr w:type="spellEnd"/>
          </w:p>
          <w:p w14:paraId="032B7AC6" w14:textId="77777777" w:rsidR="00F84743" w:rsidRPr="00343463" w:rsidRDefault="00F84743" w:rsidP="008578BA">
            <w:pPr>
              <w:pStyle w:val="Odstavecseseznamem"/>
              <w:numPr>
                <w:ilvl w:val="0"/>
                <w:numId w:val="20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aktivity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směřující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vztahu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společnosti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>,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budování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aktivního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občanství</w:t>
            </w:r>
            <w:proofErr w:type="spellEnd"/>
          </w:p>
        </w:tc>
      </w:tr>
      <w:tr w:rsidR="00F84743" w:rsidRPr="00343463" w14:paraId="0ED2473F" w14:textId="77777777" w:rsidTr="00F84743">
        <w:trPr>
          <w:trHeight w:val="485"/>
        </w:trPr>
        <w:tc>
          <w:tcPr>
            <w:tcW w:w="2802" w:type="dxa"/>
          </w:tcPr>
          <w:p w14:paraId="5DD5CB37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CÍL VZDĚLÁVÁNÍ</w:t>
            </w:r>
          </w:p>
        </w:tc>
        <w:tc>
          <w:tcPr>
            <w:tcW w:w="6744" w:type="dxa"/>
          </w:tcPr>
          <w:p w14:paraId="6DE1E9C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rozvíjet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získávat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Arial"/>
                <w:sz w:val="24"/>
                <w:szCs w:val="24"/>
              </w:rPr>
              <w:t>spolubudovat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klíčové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rámci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osobnostně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společenského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rozvoje</w:t>
            </w:r>
            <w:proofErr w:type="spellEnd"/>
          </w:p>
        </w:tc>
      </w:tr>
      <w:tr w:rsidR="00F84743" w:rsidRPr="00343463" w14:paraId="2C504A9E" w14:textId="77777777" w:rsidTr="00F84743">
        <w:trPr>
          <w:trHeight w:val="485"/>
        </w:trPr>
        <w:tc>
          <w:tcPr>
            <w:tcW w:w="2802" w:type="dxa"/>
          </w:tcPr>
          <w:p w14:paraId="3403E82C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14:paraId="14EEA0E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učení</w:t>
            </w:r>
            <w:proofErr w:type="spellEnd"/>
          </w:p>
          <w:p w14:paraId="219E7064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řešení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problémů</w:t>
            </w:r>
            <w:proofErr w:type="spellEnd"/>
          </w:p>
          <w:p w14:paraId="564A7CF3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komunikativní</w:t>
            </w:r>
            <w:proofErr w:type="spellEnd"/>
          </w:p>
          <w:p w14:paraId="02A86134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sociální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personální</w:t>
            </w:r>
            <w:proofErr w:type="spellEnd"/>
          </w:p>
          <w:p w14:paraId="10A5C31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občanské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pracovní</w:t>
            </w:r>
            <w:proofErr w:type="spellEnd"/>
          </w:p>
          <w:p w14:paraId="4239E981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naplnění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volného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času</w:t>
            </w:r>
            <w:proofErr w:type="spellEnd"/>
          </w:p>
          <w:p w14:paraId="42BFC16C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objevování</w:t>
            </w:r>
            <w:proofErr w:type="spellEnd"/>
          </w:p>
          <w:p w14:paraId="516C119E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myšlení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uvažování</w:t>
            </w:r>
            <w:proofErr w:type="spellEnd"/>
          </w:p>
          <w:p w14:paraId="39ECBBE1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práci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>,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podnikavosti</w:t>
            </w:r>
            <w:proofErr w:type="spellEnd"/>
          </w:p>
          <w:p w14:paraId="49F08CA4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adaptační</w:t>
            </w:r>
            <w:proofErr w:type="spellEnd"/>
          </w:p>
        </w:tc>
      </w:tr>
      <w:tr w:rsidR="00F84743" w:rsidRPr="00343463" w14:paraId="680C4922" w14:textId="77777777" w:rsidTr="00F84743">
        <w:trPr>
          <w:trHeight w:val="485"/>
        </w:trPr>
        <w:tc>
          <w:tcPr>
            <w:tcW w:w="2802" w:type="dxa"/>
          </w:tcPr>
          <w:p w14:paraId="1F4B5D7A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VÝCHOVNÉ A VZDĚLÁVACÍ STRATEGIE OBLASTI OSOBNOSTNĚ SPOLEČENSKÉHO ROZVOJE</w:t>
            </w:r>
          </w:p>
        </w:tc>
        <w:tc>
          <w:tcPr>
            <w:tcW w:w="6744" w:type="dxa"/>
          </w:tcPr>
          <w:p w14:paraId="294DCF23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prostředí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čas</w:t>
            </w:r>
            <w:proofErr w:type="spellEnd"/>
          </w:p>
          <w:p w14:paraId="291045F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vhodná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atmosféra</w:t>
            </w:r>
            <w:proofErr w:type="spellEnd"/>
          </w:p>
          <w:p w14:paraId="7057C1F4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pedagog</w:t>
            </w:r>
            <w:proofErr w:type="spellEnd"/>
          </w:p>
          <w:p w14:paraId="71B8AF9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bezpečné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pomůcky</w:t>
            </w:r>
            <w:proofErr w:type="spellEnd"/>
          </w:p>
          <w:p w14:paraId="55342651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pracovní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metody</w:t>
            </w:r>
            <w:proofErr w:type="spellEnd"/>
          </w:p>
          <w:p w14:paraId="4CAEC6C5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evaluace</w:t>
            </w:r>
            <w:proofErr w:type="spellEnd"/>
          </w:p>
        </w:tc>
      </w:tr>
      <w:tr w:rsidR="00F84743" w:rsidRPr="00343463" w14:paraId="4F24753E" w14:textId="77777777" w:rsidTr="00F84743">
        <w:trPr>
          <w:trHeight w:val="485"/>
        </w:trPr>
        <w:tc>
          <w:tcPr>
            <w:tcW w:w="2802" w:type="dxa"/>
          </w:tcPr>
          <w:p w14:paraId="3A5E87D3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FORMY PRÁCE</w:t>
            </w:r>
          </w:p>
        </w:tc>
        <w:tc>
          <w:tcPr>
            <w:tcW w:w="6744" w:type="dxa"/>
          </w:tcPr>
          <w:p w14:paraId="578D87C3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kroužek</w:t>
            </w:r>
            <w:proofErr w:type="spellEnd"/>
          </w:p>
          <w:p w14:paraId="6B9E2312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kurz</w:t>
            </w:r>
            <w:proofErr w:type="spellEnd"/>
          </w:p>
          <w:p w14:paraId="1F8318C5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příměstský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tábor</w:t>
            </w:r>
            <w:proofErr w:type="spellEnd"/>
          </w:p>
          <w:p w14:paraId="64DF0818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osvětová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  <w:p w14:paraId="5B4676F4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výukové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programy</w:t>
            </w:r>
            <w:proofErr w:type="spellEnd"/>
          </w:p>
          <w:p w14:paraId="394E609B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individuální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  <w:p w14:paraId="0EDCFEB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spontánní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</w:tc>
      </w:tr>
      <w:tr w:rsidR="00F84743" w:rsidRPr="00343463" w14:paraId="6F7C5DA8" w14:textId="77777777" w:rsidTr="00F84743">
        <w:trPr>
          <w:trHeight w:val="485"/>
        </w:trPr>
        <w:tc>
          <w:tcPr>
            <w:tcW w:w="2802" w:type="dxa"/>
          </w:tcPr>
          <w:p w14:paraId="44B29F4B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 xml:space="preserve">OČEKÁVANÉ VÝSTUPY STRATEGIE OBLASTI OSOBNOSTNĚ </w:t>
            </w: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SPOLEČENSKÉHO ROZVOJE</w:t>
            </w:r>
          </w:p>
        </w:tc>
        <w:tc>
          <w:tcPr>
            <w:tcW w:w="6744" w:type="dxa"/>
          </w:tcPr>
          <w:p w14:paraId="1395DCE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lastRenderedPageBreak/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budování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osobnosti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práce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osobním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rozvoji</w:t>
            </w:r>
            <w:proofErr w:type="spellEnd"/>
          </w:p>
          <w:p w14:paraId="77498AB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budování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vztahu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společnosti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národní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cítění</w:t>
            </w:r>
            <w:proofErr w:type="spellEnd"/>
          </w:p>
          <w:p w14:paraId="5B5CBDFE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aktivního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občanství</w:t>
            </w:r>
            <w:proofErr w:type="spellEnd"/>
          </w:p>
          <w:p w14:paraId="0FF195D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získávání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obecného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přehledu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o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společenském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dění</w:t>
            </w:r>
            <w:proofErr w:type="spellEnd"/>
          </w:p>
          <w:p w14:paraId="420D0C8D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lastRenderedPageBreak/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znalostí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historických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souvislostí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vývoje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společnosti</w:t>
            </w:r>
            <w:proofErr w:type="spellEnd"/>
          </w:p>
          <w:p w14:paraId="09A75BB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rozvoj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tvůrčího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kritického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uvažování</w:t>
            </w:r>
            <w:proofErr w:type="spellEnd"/>
          </w:p>
          <w:p w14:paraId="74760A7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rozvoj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multikulturního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vnímání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světa</w:t>
            </w:r>
            <w:proofErr w:type="spellEnd"/>
          </w:p>
        </w:tc>
      </w:tr>
      <w:tr w:rsidR="00F84743" w:rsidRPr="00343463" w14:paraId="00136216" w14:textId="77777777" w:rsidTr="00F84743">
        <w:trPr>
          <w:trHeight w:val="485"/>
        </w:trPr>
        <w:tc>
          <w:tcPr>
            <w:tcW w:w="2802" w:type="dxa"/>
          </w:tcPr>
          <w:p w14:paraId="1121DB90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>PRŮŘEZOVÁ TÉMATA</w:t>
            </w:r>
          </w:p>
        </w:tc>
        <w:tc>
          <w:tcPr>
            <w:tcW w:w="6744" w:type="dxa"/>
          </w:tcPr>
          <w:p w14:paraId="5AF0DB95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osobnostní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sociální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6524CCC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demokratického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občana</w:t>
            </w:r>
            <w:proofErr w:type="spellEnd"/>
          </w:p>
          <w:p w14:paraId="4FD0CC7A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myšlení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evropských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globálních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souvislostech</w:t>
            </w:r>
            <w:proofErr w:type="spellEnd"/>
          </w:p>
          <w:p w14:paraId="18414A8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multikulturní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1BD4C73B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enviro</w:t>
            </w:r>
            <w:r>
              <w:rPr>
                <w:rFonts w:cs="Arial"/>
                <w:sz w:val="24"/>
                <w:szCs w:val="24"/>
              </w:rPr>
              <w:t>n</w:t>
            </w:r>
            <w:r w:rsidRPr="00343463">
              <w:rPr>
                <w:rFonts w:cs="Arial"/>
                <w:sz w:val="24"/>
                <w:szCs w:val="24"/>
              </w:rPr>
              <w:t>mentální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4CEBE00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medializace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mediální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0FFE2BDC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dobrovolnictví</w:t>
            </w:r>
            <w:proofErr w:type="spellEnd"/>
          </w:p>
          <w:p w14:paraId="24E55D0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zdravé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klima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neformálního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zájmového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vzdělávání</w:t>
            </w:r>
            <w:proofErr w:type="spellEnd"/>
          </w:p>
          <w:p w14:paraId="0E2FBC8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participace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informovanost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cesta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aktivnímu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občanství</w:t>
            </w:r>
            <w:proofErr w:type="spellEnd"/>
          </w:p>
          <w:p w14:paraId="586043BC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inkluze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dětí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se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speciálními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vzdělávacími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potřebami</w:t>
            </w:r>
            <w:proofErr w:type="spellEnd"/>
          </w:p>
        </w:tc>
      </w:tr>
      <w:tr w:rsidR="00F84743" w:rsidRPr="00343463" w14:paraId="04764CD7" w14:textId="77777777" w:rsidTr="00F84743">
        <w:trPr>
          <w:trHeight w:val="485"/>
        </w:trPr>
        <w:tc>
          <w:tcPr>
            <w:tcW w:w="2802" w:type="dxa"/>
          </w:tcPr>
          <w:p w14:paraId="02A690DB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OBLAST VZDĚLÁVÁNÍ</w:t>
            </w:r>
          </w:p>
        </w:tc>
        <w:tc>
          <w:tcPr>
            <w:tcW w:w="6744" w:type="dxa"/>
          </w:tcPr>
          <w:p w14:paraId="4B0FD124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343463">
              <w:rPr>
                <w:rFonts w:cs="Arial"/>
                <w:sz w:val="24"/>
                <w:szCs w:val="24"/>
              </w:rPr>
              <w:t>TECHNICKÁ</w:t>
            </w:r>
          </w:p>
          <w:p w14:paraId="38D72053" w14:textId="77777777" w:rsidR="00F84743" w:rsidRPr="00343463" w:rsidRDefault="00F84743" w:rsidP="008578BA">
            <w:pPr>
              <w:pStyle w:val="Odstavecseseznamem"/>
              <w:numPr>
                <w:ilvl w:val="0"/>
                <w:numId w:val="2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teoretické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disciplíny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základy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technických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vědních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postupů</w:t>
            </w:r>
            <w:proofErr w:type="spellEnd"/>
          </w:p>
          <w:p w14:paraId="2FFFD40A" w14:textId="7213F579" w:rsidR="00F84743" w:rsidRPr="00343463" w:rsidRDefault="00E07C06" w:rsidP="008578BA">
            <w:pPr>
              <w:pStyle w:val="Odstavecseseznamem"/>
              <w:numPr>
                <w:ilvl w:val="0"/>
                <w:numId w:val="21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digitální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technologie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</w:t>
            </w:r>
            <w:r w:rsidR="00F84743"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F84743" w:rsidRPr="00343463">
              <w:rPr>
                <w:rFonts w:cs="Arial"/>
                <w:sz w:val="24"/>
                <w:szCs w:val="24"/>
              </w:rPr>
              <w:t>technologické</w:t>
            </w:r>
            <w:proofErr w:type="spellEnd"/>
            <w:r w:rsidR="00F84743"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F84743" w:rsidRPr="00343463">
              <w:rPr>
                <w:rFonts w:cs="Arial"/>
                <w:sz w:val="24"/>
                <w:szCs w:val="24"/>
              </w:rPr>
              <w:t>postupy</w:t>
            </w:r>
            <w:proofErr w:type="spellEnd"/>
          </w:p>
        </w:tc>
      </w:tr>
      <w:tr w:rsidR="00F84743" w:rsidRPr="00343463" w14:paraId="401109F3" w14:textId="77777777" w:rsidTr="00F84743">
        <w:trPr>
          <w:trHeight w:val="485"/>
        </w:trPr>
        <w:tc>
          <w:tcPr>
            <w:tcW w:w="2802" w:type="dxa"/>
          </w:tcPr>
          <w:p w14:paraId="496E9957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CÍL VZDĚLÁVÁNÍ</w:t>
            </w:r>
          </w:p>
        </w:tc>
        <w:tc>
          <w:tcPr>
            <w:tcW w:w="6744" w:type="dxa"/>
          </w:tcPr>
          <w:p w14:paraId="32FD722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rozvíjet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získávat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Arial"/>
                <w:sz w:val="24"/>
                <w:szCs w:val="24"/>
              </w:rPr>
              <w:t>spolubudovat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klíčové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rámci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technické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oblasti</w:t>
            </w:r>
            <w:proofErr w:type="spellEnd"/>
          </w:p>
        </w:tc>
      </w:tr>
      <w:tr w:rsidR="00F84743" w:rsidRPr="00343463" w14:paraId="40AA6697" w14:textId="77777777" w:rsidTr="00F84743">
        <w:trPr>
          <w:trHeight w:val="485"/>
        </w:trPr>
        <w:tc>
          <w:tcPr>
            <w:tcW w:w="2802" w:type="dxa"/>
          </w:tcPr>
          <w:p w14:paraId="68B78990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KLÍČOVÉ KOMPETENCE</w:t>
            </w:r>
          </w:p>
        </w:tc>
        <w:tc>
          <w:tcPr>
            <w:tcW w:w="6744" w:type="dxa"/>
          </w:tcPr>
          <w:p w14:paraId="642554CB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učení</w:t>
            </w:r>
            <w:proofErr w:type="spellEnd"/>
          </w:p>
          <w:p w14:paraId="0732D6C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řešení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problémů</w:t>
            </w:r>
            <w:proofErr w:type="spellEnd"/>
          </w:p>
          <w:p w14:paraId="44663A6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komunikativní</w:t>
            </w:r>
            <w:proofErr w:type="spellEnd"/>
          </w:p>
          <w:p w14:paraId="20DB5E68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sociální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personální</w:t>
            </w:r>
            <w:proofErr w:type="spellEnd"/>
          </w:p>
          <w:p w14:paraId="1AC17F38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občanské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pracovní</w:t>
            </w:r>
            <w:proofErr w:type="spellEnd"/>
          </w:p>
          <w:p w14:paraId="0C3A4D1B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naplnění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volného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času</w:t>
            </w:r>
            <w:proofErr w:type="spellEnd"/>
          </w:p>
          <w:p w14:paraId="33ACBC68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objevování</w:t>
            </w:r>
            <w:proofErr w:type="spellEnd"/>
          </w:p>
          <w:p w14:paraId="04C4B315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myšlení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uvažování</w:t>
            </w:r>
            <w:proofErr w:type="spellEnd"/>
          </w:p>
          <w:p w14:paraId="0916E32E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práci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>,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podnikavosti</w:t>
            </w:r>
            <w:proofErr w:type="spellEnd"/>
          </w:p>
          <w:p w14:paraId="4E16182D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adaptační</w:t>
            </w:r>
            <w:proofErr w:type="spellEnd"/>
          </w:p>
        </w:tc>
      </w:tr>
      <w:tr w:rsidR="00F84743" w:rsidRPr="00343463" w14:paraId="72001829" w14:textId="77777777" w:rsidTr="00F84743">
        <w:trPr>
          <w:trHeight w:val="485"/>
        </w:trPr>
        <w:tc>
          <w:tcPr>
            <w:tcW w:w="2802" w:type="dxa"/>
          </w:tcPr>
          <w:p w14:paraId="642E8C70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lastRenderedPageBreak/>
              <w:t xml:space="preserve">VÝCHOVNÉ A VZDĚLÁVACÍ STRATEGIE TECHNICKÉ OBLASTI </w:t>
            </w:r>
          </w:p>
        </w:tc>
        <w:tc>
          <w:tcPr>
            <w:tcW w:w="6744" w:type="dxa"/>
          </w:tcPr>
          <w:p w14:paraId="68CE9FDE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prostředí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čas</w:t>
            </w:r>
            <w:proofErr w:type="spellEnd"/>
          </w:p>
          <w:p w14:paraId="59D7F92A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vhodná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atmosféra</w:t>
            </w:r>
            <w:proofErr w:type="spellEnd"/>
          </w:p>
          <w:p w14:paraId="4D7EA13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kompetentní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pedagog</w:t>
            </w:r>
            <w:proofErr w:type="spellEnd"/>
          </w:p>
          <w:p w14:paraId="0DFB9679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bezpečné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pomůcky</w:t>
            </w:r>
            <w:proofErr w:type="spellEnd"/>
          </w:p>
          <w:p w14:paraId="07C84B1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vhodné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pracovní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metody</w:t>
            </w:r>
            <w:proofErr w:type="spellEnd"/>
          </w:p>
          <w:p w14:paraId="29F6895A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evaluace</w:t>
            </w:r>
            <w:proofErr w:type="spellEnd"/>
          </w:p>
        </w:tc>
      </w:tr>
      <w:tr w:rsidR="00F84743" w:rsidRPr="00343463" w14:paraId="6CBF2F71" w14:textId="77777777" w:rsidTr="00F84743">
        <w:trPr>
          <w:trHeight w:val="485"/>
        </w:trPr>
        <w:tc>
          <w:tcPr>
            <w:tcW w:w="2802" w:type="dxa"/>
          </w:tcPr>
          <w:p w14:paraId="08ABCE44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FORMY PRÁCE</w:t>
            </w:r>
          </w:p>
        </w:tc>
        <w:tc>
          <w:tcPr>
            <w:tcW w:w="6744" w:type="dxa"/>
          </w:tcPr>
          <w:p w14:paraId="4214B36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kroužek</w:t>
            </w:r>
            <w:proofErr w:type="spellEnd"/>
          </w:p>
          <w:p w14:paraId="2F34940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kurz</w:t>
            </w:r>
            <w:proofErr w:type="spellEnd"/>
          </w:p>
          <w:p w14:paraId="451E9C4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příměstský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tábor</w:t>
            </w:r>
            <w:proofErr w:type="spellEnd"/>
          </w:p>
          <w:p w14:paraId="425D190B" w14:textId="33DE2B84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pobytové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akce</w:t>
            </w:r>
            <w:r w:rsidR="00E07C06">
              <w:rPr>
                <w:rFonts w:cs="Arial"/>
                <w:sz w:val="24"/>
                <w:szCs w:val="24"/>
              </w:rPr>
              <w:t>-exkurze</w:t>
            </w:r>
            <w:proofErr w:type="spellEnd"/>
          </w:p>
          <w:p w14:paraId="08969404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akce</w:t>
            </w:r>
            <w:proofErr w:type="spellEnd"/>
          </w:p>
          <w:p w14:paraId="3C94DA1A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osvětová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  <w:p w14:paraId="357FE18D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výukové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programy</w:t>
            </w:r>
            <w:proofErr w:type="spellEnd"/>
          </w:p>
          <w:p w14:paraId="05FCAA5B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individuální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  <w:p w14:paraId="49200727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spontánní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činnost</w:t>
            </w:r>
            <w:proofErr w:type="spellEnd"/>
          </w:p>
        </w:tc>
      </w:tr>
      <w:tr w:rsidR="00F84743" w:rsidRPr="00343463" w14:paraId="5CB1F3F7" w14:textId="77777777" w:rsidTr="00F84743">
        <w:trPr>
          <w:trHeight w:val="485"/>
        </w:trPr>
        <w:tc>
          <w:tcPr>
            <w:tcW w:w="2802" w:type="dxa"/>
          </w:tcPr>
          <w:p w14:paraId="7D8BFECE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 xml:space="preserve">OČEKÁVANÉ VÝSTUPY STRATEGIE  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43463">
              <w:rPr>
                <w:rFonts w:cs="Arial"/>
                <w:b/>
                <w:sz w:val="24"/>
                <w:szCs w:val="24"/>
              </w:rPr>
              <w:t xml:space="preserve">TECHNICKÉ OBLASTI </w:t>
            </w:r>
          </w:p>
        </w:tc>
        <w:tc>
          <w:tcPr>
            <w:tcW w:w="6744" w:type="dxa"/>
          </w:tcPr>
          <w:p w14:paraId="7EBB0F4E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znalostí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historických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souvislostí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technické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oblasti</w:t>
            </w:r>
            <w:proofErr w:type="spellEnd"/>
          </w:p>
          <w:p w14:paraId="694727E2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rozvoj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pracovních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návyků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včetně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3463">
              <w:rPr>
                <w:rFonts w:cs="Arial"/>
                <w:sz w:val="24"/>
                <w:szCs w:val="24"/>
              </w:rPr>
              <w:t>plánování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organizace</w:t>
            </w:r>
            <w:proofErr w:type="spellEnd"/>
            <w:proofErr w:type="gram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práce</w:t>
            </w:r>
            <w:proofErr w:type="spellEnd"/>
          </w:p>
          <w:p w14:paraId="69D1EF60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rozvoj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motoriky</w:t>
            </w:r>
            <w:proofErr w:type="spellEnd"/>
          </w:p>
          <w:p w14:paraId="35D933C1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podpora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logického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technického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myšlení</w:t>
            </w:r>
            <w:proofErr w:type="spellEnd"/>
          </w:p>
          <w:p w14:paraId="68A352F2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rozvoj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schopností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samostatně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systematicky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pracovat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hodnotit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dosažené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výsledky</w:t>
            </w:r>
            <w:proofErr w:type="spellEnd"/>
          </w:p>
        </w:tc>
      </w:tr>
      <w:tr w:rsidR="00F84743" w:rsidRPr="00343463" w14:paraId="588C1CF2" w14:textId="77777777" w:rsidTr="00F84743">
        <w:trPr>
          <w:trHeight w:val="485"/>
        </w:trPr>
        <w:tc>
          <w:tcPr>
            <w:tcW w:w="2802" w:type="dxa"/>
          </w:tcPr>
          <w:p w14:paraId="31E933B5" w14:textId="77777777" w:rsidR="00F84743" w:rsidRPr="00343463" w:rsidRDefault="00F84743" w:rsidP="00F84743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43463">
              <w:rPr>
                <w:rFonts w:cs="Arial"/>
                <w:b/>
                <w:sz w:val="24"/>
                <w:szCs w:val="24"/>
              </w:rPr>
              <w:t>PRŮŘEZOVÁ TÉMATA</w:t>
            </w:r>
          </w:p>
        </w:tc>
        <w:tc>
          <w:tcPr>
            <w:tcW w:w="6744" w:type="dxa"/>
          </w:tcPr>
          <w:p w14:paraId="5A716C96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osobnostní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sociální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4C5F9B6C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demokratického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občana</w:t>
            </w:r>
            <w:proofErr w:type="spellEnd"/>
          </w:p>
          <w:p w14:paraId="0ADA4B6A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myšlení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v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evropských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globálních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souvislostech</w:t>
            </w:r>
            <w:proofErr w:type="spellEnd"/>
          </w:p>
          <w:p w14:paraId="738BD86D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multikulturní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56FAD345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enviro</w:t>
            </w:r>
            <w:r>
              <w:rPr>
                <w:rFonts w:cs="Arial"/>
                <w:sz w:val="24"/>
                <w:szCs w:val="24"/>
              </w:rPr>
              <w:t>n</w:t>
            </w:r>
            <w:r w:rsidRPr="00343463">
              <w:rPr>
                <w:rFonts w:cs="Arial"/>
                <w:sz w:val="24"/>
                <w:szCs w:val="24"/>
              </w:rPr>
              <w:t>mentální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6F87D9B3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medializace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mediální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</w:p>
          <w:p w14:paraId="49B7ADD9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výchova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dobrovolnictví</w:t>
            </w:r>
            <w:proofErr w:type="spellEnd"/>
          </w:p>
          <w:p w14:paraId="2695478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lastRenderedPageBreak/>
              <w:t>zdravé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klima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neformálního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zájmového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vzdělávání</w:t>
            </w:r>
            <w:proofErr w:type="spellEnd"/>
          </w:p>
          <w:p w14:paraId="47E6F7BD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participace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informovanost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cesta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k 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aktivnímu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občanství</w:t>
            </w:r>
            <w:proofErr w:type="spellEnd"/>
          </w:p>
          <w:p w14:paraId="02BAEFBF" w14:textId="77777777" w:rsidR="00F84743" w:rsidRPr="00343463" w:rsidRDefault="00F84743" w:rsidP="008578BA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43463">
              <w:rPr>
                <w:rFonts w:cs="Arial"/>
                <w:sz w:val="24"/>
                <w:szCs w:val="24"/>
              </w:rPr>
              <w:t>inkluze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dětí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se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speciálními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vzdělávacími</w:t>
            </w:r>
            <w:proofErr w:type="spellEnd"/>
            <w:r w:rsidRPr="0034346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43463">
              <w:rPr>
                <w:rFonts w:cs="Arial"/>
                <w:sz w:val="24"/>
                <w:szCs w:val="24"/>
              </w:rPr>
              <w:t>potřebami</w:t>
            </w:r>
            <w:proofErr w:type="spellEnd"/>
          </w:p>
        </w:tc>
      </w:tr>
    </w:tbl>
    <w:p w14:paraId="123F505A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21FA4E69" w14:textId="77777777" w:rsidR="00F84743" w:rsidRPr="00343463" w:rsidRDefault="00F84743" w:rsidP="00F84743">
      <w:pPr>
        <w:spacing w:line="360" w:lineRule="auto"/>
        <w:jc w:val="both"/>
        <w:rPr>
          <w:rFonts w:cs="Arial"/>
          <w:b/>
        </w:rPr>
      </w:pPr>
    </w:p>
    <w:p w14:paraId="1A9ED116" w14:textId="77777777" w:rsidR="00F84743" w:rsidRPr="008D492B" w:rsidRDefault="00F84743" w:rsidP="00F84743">
      <w:pPr>
        <w:pStyle w:val="Nadpis2"/>
        <w:spacing w:before="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bookmarkStart w:id="25" w:name="_Toc343017962"/>
      <w:bookmarkStart w:id="26" w:name="_Toc345362185"/>
      <w:r>
        <w:rPr>
          <w:rFonts w:asciiTheme="minorHAnsi" w:hAnsiTheme="minorHAnsi"/>
          <w:color w:val="auto"/>
          <w:sz w:val="24"/>
          <w:szCs w:val="24"/>
        </w:rPr>
        <w:t xml:space="preserve">8. </w:t>
      </w:r>
      <w:r w:rsidRPr="008D492B">
        <w:rPr>
          <w:rFonts w:asciiTheme="minorHAnsi" w:hAnsiTheme="minorHAnsi"/>
          <w:b/>
          <w:color w:val="auto"/>
          <w:sz w:val="24"/>
          <w:szCs w:val="24"/>
        </w:rPr>
        <w:t>Podmínky pro vzdělávání žáků se speciálními vzdělávacími potřebami</w:t>
      </w:r>
      <w:bookmarkEnd w:id="25"/>
      <w:bookmarkEnd w:id="26"/>
      <w:r w:rsidRPr="008D492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9C802A5" w14:textId="77777777" w:rsidR="00F84743" w:rsidRPr="008D492B" w:rsidRDefault="00F84743" w:rsidP="00F84743">
      <w:pPr>
        <w:spacing w:line="360" w:lineRule="auto"/>
        <w:jc w:val="both"/>
        <w:rPr>
          <w:b/>
        </w:rPr>
      </w:pPr>
    </w:p>
    <w:p w14:paraId="691A62FC" w14:textId="77777777" w:rsidR="00F84743" w:rsidRDefault="00F84743" w:rsidP="00F84743">
      <w:pPr>
        <w:spacing w:line="36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Tyto podmínky se řídí §16 Zákona č. 561/2004 v platném znění.  </w:t>
      </w:r>
    </w:p>
    <w:p w14:paraId="34543EBB" w14:textId="77777777" w:rsidR="00F84743" w:rsidRPr="00C927E4" w:rsidRDefault="00F84743" w:rsidP="00F84743">
      <w:pPr>
        <w:spacing w:line="36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</w:t>
      </w:r>
      <w:r w:rsidRPr="00C927E4">
        <w:rPr>
          <w:rFonts w:eastAsia="Times New Roman" w:cs="Times New Roman"/>
          <w:lang w:eastAsia="cs-CZ"/>
        </w:rPr>
        <w:t xml:space="preserve">Dítětem, žákem a studentem se speciálními vzdělávacími potřebami se rozumí osoba, </w:t>
      </w:r>
    </w:p>
    <w:p w14:paraId="1EF755F7" w14:textId="77777777" w:rsidR="00F84743" w:rsidRPr="00C927E4" w:rsidRDefault="00F84743" w:rsidP="00F84743">
      <w:pPr>
        <w:spacing w:line="360" w:lineRule="auto"/>
        <w:rPr>
          <w:rFonts w:eastAsia="Times New Roman" w:cs="Times New Roman"/>
          <w:lang w:eastAsia="cs-CZ"/>
        </w:rPr>
      </w:pPr>
      <w:r w:rsidRPr="00C927E4">
        <w:rPr>
          <w:rFonts w:eastAsia="Times New Roman" w:cs="Times New Roman"/>
          <w:lang w:eastAsia="cs-CZ"/>
        </w:rPr>
        <w:t xml:space="preserve">která k naplnění svých vzdělávacích možností nebo k uplatnění nebo užívání svých práv </w:t>
      </w:r>
      <w:proofErr w:type="gramStart"/>
      <w:r w:rsidRPr="00C927E4">
        <w:rPr>
          <w:rFonts w:eastAsia="Times New Roman" w:cs="Times New Roman"/>
          <w:lang w:eastAsia="cs-CZ"/>
        </w:rPr>
        <w:t>na</w:t>
      </w:r>
      <w:proofErr w:type="gramEnd"/>
      <w:r w:rsidRPr="00C927E4">
        <w:rPr>
          <w:rFonts w:eastAsia="Times New Roman" w:cs="Times New Roman"/>
          <w:lang w:eastAsia="cs-CZ"/>
        </w:rPr>
        <w:t xml:space="preserve"> </w:t>
      </w:r>
    </w:p>
    <w:p w14:paraId="11A9A9E4" w14:textId="77777777" w:rsidR="00F84743" w:rsidRPr="00C927E4" w:rsidRDefault="00F84743" w:rsidP="00F84743">
      <w:pPr>
        <w:spacing w:line="360" w:lineRule="auto"/>
        <w:rPr>
          <w:rFonts w:eastAsia="Times New Roman" w:cs="Times New Roman"/>
          <w:lang w:eastAsia="cs-CZ"/>
        </w:rPr>
      </w:pPr>
      <w:r w:rsidRPr="00C927E4">
        <w:rPr>
          <w:rFonts w:eastAsia="Times New Roman" w:cs="Times New Roman"/>
          <w:lang w:eastAsia="cs-CZ"/>
        </w:rPr>
        <w:t xml:space="preserve">rovnoprávném </w:t>
      </w:r>
      <w:proofErr w:type="gramStart"/>
      <w:r w:rsidRPr="00C927E4">
        <w:rPr>
          <w:rFonts w:eastAsia="Times New Roman" w:cs="Times New Roman"/>
          <w:lang w:eastAsia="cs-CZ"/>
        </w:rPr>
        <w:t>základě</w:t>
      </w:r>
      <w:proofErr w:type="gramEnd"/>
      <w:r w:rsidRPr="00C927E4">
        <w:rPr>
          <w:rFonts w:eastAsia="Times New Roman" w:cs="Times New Roman"/>
          <w:lang w:eastAsia="cs-CZ"/>
        </w:rPr>
        <w:t xml:space="preserve"> s ostatními potřebuje poskytnutí podpůrných opatření. Podpůrnými </w:t>
      </w:r>
    </w:p>
    <w:p w14:paraId="34E75C68" w14:textId="77777777" w:rsidR="00F84743" w:rsidRPr="00C927E4" w:rsidRDefault="00F84743" w:rsidP="00F84743">
      <w:pPr>
        <w:spacing w:line="360" w:lineRule="auto"/>
        <w:rPr>
          <w:rFonts w:eastAsia="Times New Roman" w:cs="Times New Roman"/>
          <w:lang w:eastAsia="cs-CZ"/>
        </w:rPr>
      </w:pPr>
      <w:r w:rsidRPr="00C927E4">
        <w:rPr>
          <w:rFonts w:eastAsia="Times New Roman" w:cs="Times New Roman"/>
          <w:lang w:eastAsia="cs-CZ"/>
        </w:rPr>
        <w:t xml:space="preserve">opatřeními se rozumí nezbytné úpravy ve vzdělávání a školských službách odpovídající </w:t>
      </w:r>
    </w:p>
    <w:p w14:paraId="2AD0CDAF" w14:textId="77777777" w:rsidR="00F84743" w:rsidRPr="00C927E4" w:rsidRDefault="00F84743" w:rsidP="00F84743">
      <w:pPr>
        <w:spacing w:line="360" w:lineRule="auto"/>
        <w:rPr>
          <w:rFonts w:eastAsia="Times New Roman" w:cs="Times New Roman"/>
          <w:lang w:eastAsia="cs-CZ"/>
        </w:rPr>
      </w:pPr>
      <w:r w:rsidRPr="00C927E4">
        <w:rPr>
          <w:rFonts w:eastAsia="Times New Roman" w:cs="Times New Roman"/>
          <w:lang w:eastAsia="cs-CZ"/>
        </w:rPr>
        <w:t xml:space="preserve">zdravotnímu stavu, kulturnímu prostředí nebo jiným životním podmínkám dítěte, žáka nebo </w:t>
      </w:r>
    </w:p>
    <w:p w14:paraId="276F8C7D" w14:textId="77777777" w:rsidR="00F84743" w:rsidRPr="00C927E4" w:rsidRDefault="00F84743" w:rsidP="00F84743">
      <w:pPr>
        <w:spacing w:line="360" w:lineRule="auto"/>
        <w:rPr>
          <w:rFonts w:eastAsia="Times New Roman" w:cs="Times New Roman"/>
          <w:lang w:eastAsia="cs-CZ"/>
        </w:rPr>
      </w:pPr>
      <w:r w:rsidRPr="00C927E4">
        <w:rPr>
          <w:rFonts w:eastAsia="Times New Roman" w:cs="Times New Roman"/>
          <w:lang w:eastAsia="cs-CZ"/>
        </w:rPr>
        <w:t>studenta. Děti, žáci a studenti se speciálními vzdělávacími potřebami mají právo na bezplatné poskytování podpůrných opatření školou a školským zařízením</w:t>
      </w:r>
      <w:r>
        <w:rPr>
          <w:rFonts w:eastAsia="Times New Roman" w:cs="Times New Roman"/>
          <w:lang w:eastAsia="cs-CZ"/>
        </w:rPr>
        <w:t xml:space="preserve">. </w:t>
      </w:r>
    </w:p>
    <w:p w14:paraId="7D6D700C" w14:textId="0AB8B6A3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Prostory </w:t>
      </w:r>
      <w:r w:rsidR="008D492B">
        <w:rPr>
          <w:rFonts w:cs="Arial"/>
        </w:rPr>
        <w:t xml:space="preserve">základní školy </w:t>
      </w:r>
      <w:r>
        <w:rPr>
          <w:rFonts w:cs="Arial"/>
        </w:rPr>
        <w:t>jsou snadno</w:t>
      </w:r>
      <w:r w:rsidRPr="00343463">
        <w:rPr>
          <w:rFonts w:cs="Arial"/>
        </w:rPr>
        <w:t xml:space="preserve"> dostupn</w:t>
      </w:r>
      <w:r>
        <w:rPr>
          <w:rFonts w:cs="Arial"/>
        </w:rPr>
        <w:t>é</w:t>
      </w:r>
      <w:r w:rsidRPr="00343463">
        <w:rPr>
          <w:rFonts w:cs="Arial"/>
        </w:rPr>
        <w:t xml:space="preserve">, umožňuje tedy vstup a </w:t>
      </w:r>
      <w:r>
        <w:rPr>
          <w:rFonts w:cs="Arial"/>
        </w:rPr>
        <w:t xml:space="preserve"> </w:t>
      </w:r>
      <w:r w:rsidRPr="00343463">
        <w:rPr>
          <w:rFonts w:cs="Arial"/>
        </w:rPr>
        <w:t xml:space="preserve">pohyb handicapovaným </w:t>
      </w:r>
      <w:proofErr w:type="gramStart"/>
      <w:r w:rsidRPr="00343463">
        <w:rPr>
          <w:rFonts w:cs="Arial"/>
        </w:rPr>
        <w:t xml:space="preserve">účastníkům </w:t>
      </w:r>
      <w:r w:rsidR="008D492B">
        <w:rPr>
          <w:rFonts w:cs="Arial"/>
        </w:rPr>
        <w:t>.</w:t>
      </w:r>
      <w:r w:rsidRPr="00343463">
        <w:rPr>
          <w:rFonts w:cs="Arial"/>
        </w:rPr>
        <w:t>Vybavení</w:t>
      </w:r>
      <w:proofErr w:type="gramEnd"/>
      <w:r w:rsidRPr="00343463">
        <w:rPr>
          <w:rFonts w:cs="Arial"/>
        </w:rPr>
        <w:t xml:space="preserve"> speciálními pomůckami se řeší buď cíleným nákupem, nebo zapůjčením.</w:t>
      </w:r>
    </w:p>
    <w:p w14:paraId="6A7077FD" w14:textId="2FFE9BC4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S</w:t>
      </w:r>
      <w:r w:rsidR="008D492B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 xml:space="preserve"> integruje účastníky se speciálními vzdělávacími potřebami v různých formách zájmového vzdělávání.</w:t>
      </w:r>
    </w:p>
    <w:p w14:paraId="77B81A05" w14:textId="005B5E87" w:rsidR="00F8474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Pr="00343463">
        <w:rPr>
          <w:rFonts w:cs="Arial"/>
        </w:rPr>
        <w:t xml:space="preserve">Školské zařízení </w:t>
      </w:r>
      <w:r>
        <w:rPr>
          <w:rFonts w:cs="Arial"/>
        </w:rPr>
        <w:t>pro zájmové vzdělávání S</w:t>
      </w:r>
      <w:r w:rsidR="008D492B">
        <w:rPr>
          <w:rFonts w:cs="Arial"/>
        </w:rPr>
        <w:t>Z</w:t>
      </w:r>
      <w:r>
        <w:rPr>
          <w:rFonts w:cs="Arial"/>
        </w:rPr>
        <w:t xml:space="preserve">Č </w:t>
      </w:r>
      <w:r w:rsidRPr="00343463">
        <w:rPr>
          <w:rFonts w:cs="Arial"/>
        </w:rPr>
        <w:t xml:space="preserve"> vytváří dle svých možností a podmínek prostor pro rozvoj nadání dětí, žáků a studentů, nebo je nasměřuje do zařízení, která mohou jejich talent lépe rozvinout. Prezentace talentovaných účastníků na veřejnosti se děje pomocí soutěží.</w:t>
      </w:r>
    </w:p>
    <w:p w14:paraId="6CCB2E58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Vzdělávání žáků se speciálními vzdělávacími potřebami se řídí § 16a §16b a §17 Školského zákona.</w:t>
      </w:r>
    </w:p>
    <w:p w14:paraId="49BDE1FA" w14:textId="33D18B9C" w:rsidR="00F84743" w:rsidRDefault="00F84743" w:rsidP="00F84743">
      <w:pPr>
        <w:spacing w:line="360" w:lineRule="auto"/>
        <w:jc w:val="both"/>
        <w:rPr>
          <w:rFonts w:cs="Arial"/>
        </w:rPr>
      </w:pPr>
    </w:p>
    <w:p w14:paraId="08E5B88A" w14:textId="0AADC51D" w:rsidR="008D492B" w:rsidRDefault="008D492B" w:rsidP="00F84743">
      <w:pPr>
        <w:spacing w:line="360" w:lineRule="auto"/>
        <w:jc w:val="both"/>
        <w:rPr>
          <w:rFonts w:cs="Arial"/>
        </w:rPr>
      </w:pPr>
    </w:p>
    <w:p w14:paraId="476F925F" w14:textId="77777777" w:rsidR="008D492B" w:rsidRPr="00343463" w:rsidRDefault="008D492B" w:rsidP="00F84743">
      <w:pPr>
        <w:spacing w:line="360" w:lineRule="auto"/>
        <w:jc w:val="both"/>
        <w:rPr>
          <w:rFonts w:cs="Arial"/>
        </w:rPr>
      </w:pPr>
    </w:p>
    <w:p w14:paraId="1492FEFA" w14:textId="77777777" w:rsidR="00F84743" w:rsidRDefault="00F84743" w:rsidP="00F84743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27" w:name="_Toc343017963"/>
      <w:bookmarkStart w:id="28" w:name="_Toc345362186"/>
      <w:r>
        <w:rPr>
          <w:rFonts w:asciiTheme="minorHAnsi" w:hAnsiTheme="minorHAnsi"/>
          <w:color w:val="auto"/>
          <w:sz w:val="24"/>
          <w:szCs w:val="24"/>
        </w:rPr>
        <w:lastRenderedPageBreak/>
        <w:t>9</w:t>
      </w:r>
      <w:r w:rsidRPr="008D492B">
        <w:rPr>
          <w:rFonts w:asciiTheme="minorHAnsi" w:hAnsiTheme="minorHAnsi"/>
          <w:b/>
          <w:color w:val="auto"/>
          <w:sz w:val="24"/>
          <w:szCs w:val="24"/>
        </w:rPr>
        <w:t>. Podmínky pro přijímání účastníků a podmínky průběhu a ukončování vzdělávání</w:t>
      </w:r>
      <w:bookmarkEnd w:id="27"/>
      <w:bookmarkEnd w:id="28"/>
    </w:p>
    <w:p w14:paraId="664C776A" w14:textId="77777777" w:rsidR="00F84743" w:rsidRPr="00BF2468" w:rsidRDefault="00F84743" w:rsidP="00F84743">
      <w:pPr>
        <w:spacing w:line="360" w:lineRule="auto"/>
        <w:jc w:val="both"/>
      </w:pPr>
    </w:p>
    <w:p w14:paraId="1E8DF8FF" w14:textId="77777777" w:rsidR="00F8474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Pr="00343463">
        <w:rPr>
          <w:rFonts w:cs="Arial"/>
        </w:rPr>
        <w:t xml:space="preserve">Účast v zájmovém vzdělávání je založena na dobrovolnosti a vlastním výběru účastníka nebo jeho zákonného zástupce, aktivit zájmového vzdělávání. </w:t>
      </w:r>
    </w:p>
    <w:p w14:paraId="47962029" w14:textId="430D0EA9" w:rsidR="00F8474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Aktivity si vybere z nabídky </w:t>
      </w:r>
      <w:r>
        <w:rPr>
          <w:rFonts w:cs="Arial"/>
        </w:rPr>
        <w:t>S</w:t>
      </w:r>
      <w:r w:rsidR="008D492B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 xml:space="preserve"> v jednotlivém školním roce. Přijímání účastníků nepodléhá správnímu řízení. </w:t>
      </w:r>
    </w:p>
    <w:p w14:paraId="655C9058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Pr="00343463">
        <w:rPr>
          <w:rFonts w:cs="Arial"/>
        </w:rPr>
        <w:t>Účastníkem zájmového vzdělávání se rozumí žák, student, pedagogický pracovník popřípadě i další osoby. Všem účastníkům je zabezpečen rovný přístup k zájmovému vzdělávání.</w:t>
      </w:r>
    </w:p>
    <w:p w14:paraId="2B1A7CCD" w14:textId="5AF708C8" w:rsidR="00F8474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Pr="00343463">
        <w:rPr>
          <w:rFonts w:cs="Arial"/>
        </w:rPr>
        <w:t xml:space="preserve">Pravidla přijímání se řídí formami zájmového vzdělávání, vnitřním řádem </w:t>
      </w:r>
      <w:r>
        <w:rPr>
          <w:rFonts w:cs="Arial"/>
        </w:rPr>
        <w:t>S</w:t>
      </w:r>
      <w:r w:rsidR="008D492B">
        <w:rPr>
          <w:rFonts w:cs="Arial"/>
        </w:rPr>
        <w:t>Z</w:t>
      </w:r>
      <w:r>
        <w:rPr>
          <w:rFonts w:cs="Arial"/>
        </w:rPr>
        <w:t xml:space="preserve">Č </w:t>
      </w:r>
      <w:r w:rsidRPr="00343463">
        <w:rPr>
          <w:rFonts w:cs="Arial"/>
        </w:rPr>
        <w:t xml:space="preserve">a souvisejí s platnými právními předpisy, neřídí se správním řádem. </w:t>
      </w:r>
    </w:p>
    <w:p w14:paraId="32328F7A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Přijímání účastníků k činnosti může být limitováno věkem a kapacitou. Pravidla přihlášení jsou vždy s dostateč</w:t>
      </w:r>
      <w:r>
        <w:rPr>
          <w:rFonts w:cs="Arial"/>
        </w:rPr>
        <w:t xml:space="preserve">ným časovým odstupem vyhlášena </w:t>
      </w:r>
      <w:r w:rsidRPr="00343463">
        <w:rPr>
          <w:rFonts w:cs="Arial"/>
        </w:rPr>
        <w:t>a zveřejněna</w:t>
      </w:r>
      <w:r>
        <w:rPr>
          <w:rFonts w:cs="Arial"/>
        </w:rPr>
        <w:t xml:space="preserve"> dle charakteru činnosti</w:t>
      </w:r>
      <w:r w:rsidRPr="00343463">
        <w:rPr>
          <w:rFonts w:cs="Arial"/>
        </w:rPr>
        <w:t>.</w:t>
      </w:r>
    </w:p>
    <w:p w14:paraId="58B70E57" w14:textId="77777777" w:rsidR="00F84743" w:rsidRPr="00343463" w:rsidRDefault="00F84743" w:rsidP="00F84743">
      <w:pPr>
        <w:spacing w:line="360" w:lineRule="auto"/>
        <w:jc w:val="both"/>
        <w:rPr>
          <w:rFonts w:cs="Arial"/>
          <w:b/>
        </w:rPr>
      </w:pPr>
    </w:p>
    <w:p w14:paraId="01AE0357" w14:textId="77777777" w:rsidR="00F84743" w:rsidRPr="00796995" w:rsidRDefault="00F84743" w:rsidP="00F84743">
      <w:pPr>
        <w:spacing w:line="360" w:lineRule="auto"/>
        <w:jc w:val="both"/>
        <w:rPr>
          <w:rFonts w:cs="Arial"/>
          <w:b/>
          <w:u w:val="single"/>
        </w:rPr>
      </w:pPr>
      <w:r w:rsidRPr="00796995">
        <w:rPr>
          <w:rFonts w:cs="Arial"/>
          <w:b/>
          <w:u w:val="single"/>
        </w:rPr>
        <w:t>Podmínky pro přijímání účastníků ke vzdělávání</w:t>
      </w:r>
    </w:p>
    <w:p w14:paraId="0BC2CB05" w14:textId="77777777" w:rsidR="00F84743" w:rsidRPr="00343463" w:rsidRDefault="00F84743" w:rsidP="00F84743">
      <w:pPr>
        <w:spacing w:line="360" w:lineRule="auto"/>
        <w:jc w:val="both"/>
        <w:rPr>
          <w:rFonts w:cs="Arial"/>
          <w:b/>
        </w:rPr>
      </w:pPr>
    </w:p>
    <w:p w14:paraId="4AF32AF4" w14:textId="2C74014D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  <w:b/>
        </w:rPr>
        <w:t xml:space="preserve">     </w:t>
      </w:r>
      <w:r w:rsidRPr="00343463">
        <w:rPr>
          <w:rFonts w:cs="Arial"/>
          <w:b/>
        </w:rPr>
        <w:t>Účastník zájmového vzdělávání pravidelné činnosti</w:t>
      </w:r>
      <w:r w:rsidRPr="00343463">
        <w:rPr>
          <w:rFonts w:cs="Arial"/>
        </w:rPr>
        <w:t xml:space="preserve"> je přijímán na dobu jednoho školního roku nebo na trvání kurzu. Je povinen projít zápisem a evidencí </w:t>
      </w:r>
      <w:r>
        <w:rPr>
          <w:rFonts w:cs="Arial"/>
        </w:rPr>
        <w:t>S</w:t>
      </w:r>
      <w:r w:rsidR="008D492B">
        <w:rPr>
          <w:rFonts w:cs="Arial"/>
        </w:rPr>
        <w:t>Z</w:t>
      </w:r>
      <w:r>
        <w:rPr>
          <w:rFonts w:cs="Arial"/>
        </w:rPr>
        <w:t xml:space="preserve">Č </w:t>
      </w:r>
      <w:r w:rsidRPr="00343463">
        <w:rPr>
          <w:rFonts w:cs="Arial"/>
        </w:rPr>
        <w:t>a zaplatit úplatu</w:t>
      </w:r>
      <w:r>
        <w:rPr>
          <w:rFonts w:cs="Arial"/>
        </w:rPr>
        <w:t xml:space="preserve"> za zájmové vzdělávání</w:t>
      </w:r>
      <w:r w:rsidRPr="00343463">
        <w:rPr>
          <w:rFonts w:cs="Arial"/>
        </w:rPr>
        <w:t>.</w:t>
      </w:r>
    </w:p>
    <w:p w14:paraId="6DC39C95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045AFBC4" w14:textId="55D73E4D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  <w:b/>
        </w:rPr>
        <w:t>Účastník zájmového vzdělávání příležitostné činnosti</w:t>
      </w:r>
      <w:r>
        <w:rPr>
          <w:rFonts w:cs="Arial"/>
        </w:rPr>
        <w:t xml:space="preserve"> </w:t>
      </w:r>
      <w:r w:rsidRPr="00343463">
        <w:rPr>
          <w:rFonts w:cs="Arial"/>
        </w:rPr>
        <w:t>má zpravidla volný přístup bez evidence na ak</w:t>
      </w:r>
      <w:r>
        <w:rPr>
          <w:rFonts w:cs="Arial"/>
        </w:rPr>
        <w:t xml:space="preserve">ce. Na některé akce se vyžaduje </w:t>
      </w:r>
      <w:r w:rsidRPr="00343463">
        <w:rPr>
          <w:rFonts w:cs="Arial"/>
        </w:rPr>
        <w:t xml:space="preserve"> přihlášení. Účastník příměstského tábora je povinen vyplnit přihlášku, projít evidencí </w:t>
      </w:r>
      <w:r>
        <w:rPr>
          <w:rFonts w:cs="Arial"/>
        </w:rPr>
        <w:t>S</w:t>
      </w:r>
      <w:r w:rsidR="008D492B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 xml:space="preserve"> a zaplatit úplatu. Doba přijímání je limitována trváním jednotlivých akcí, je dopředu známa a zveřejněna.</w:t>
      </w:r>
    </w:p>
    <w:p w14:paraId="31793697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12301507" w14:textId="38E8172A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  <w:b/>
        </w:rPr>
        <w:t xml:space="preserve">Účastník zájmového vzdělávání </w:t>
      </w:r>
      <w:r w:rsidRPr="007F3263">
        <w:rPr>
          <w:rFonts w:cs="Arial"/>
          <w:b/>
        </w:rPr>
        <w:t xml:space="preserve"> činnosti spojené s pobytem mimo místo, kde právnická osoba vykonává činnost školského zařízení</w:t>
      </w:r>
      <w:r w:rsidRPr="00343463">
        <w:rPr>
          <w:rFonts w:cs="Arial"/>
        </w:rPr>
        <w:t xml:space="preserve">, je povinen vyplnit přihlášku, projít </w:t>
      </w:r>
      <w:r>
        <w:rPr>
          <w:rFonts w:cs="Arial"/>
        </w:rPr>
        <w:t>evidencí S</w:t>
      </w:r>
      <w:r w:rsidR="008D492B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 xml:space="preserve"> a zaplatit úplatu. Doba přijímání je limitována trváním jednotlivých akcí.</w:t>
      </w:r>
    </w:p>
    <w:p w14:paraId="59A35CAC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6B2715FD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  <w:b/>
        </w:rPr>
        <w:t xml:space="preserve"> Účastník zájmového vzdělávání osvětové činnosti</w:t>
      </w:r>
      <w:r w:rsidRPr="00343463">
        <w:rPr>
          <w:rFonts w:cs="Arial"/>
        </w:rPr>
        <w:t xml:space="preserve"> má zpravidla volný přístup bez evidence. Doba přijímání je limitována trváním jednotlivých akcí.</w:t>
      </w:r>
    </w:p>
    <w:p w14:paraId="55836D24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2DFEDD04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  <w:b/>
        </w:rPr>
        <w:t>Účastník zájmového vzdělávání individuální práce</w:t>
      </w:r>
      <w:r w:rsidRPr="00343463">
        <w:rPr>
          <w:rFonts w:cs="Arial"/>
        </w:rPr>
        <w:t xml:space="preserve"> má zpravidla volný přístup bez evidence, zvláště při odborných konzultacích, získávání informací nebo využití spontánní nabídky. Doba přijímání je limitována trváním jednotlivých akcí.</w:t>
      </w:r>
    </w:p>
    <w:p w14:paraId="25719B40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125DB3F4" w14:textId="056B40F6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  <w:b/>
        </w:rPr>
        <w:t>Účastník zájmového vzdělávání spontánní činnosti</w:t>
      </w:r>
      <w:r w:rsidRPr="00343463">
        <w:rPr>
          <w:rFonts w:cs="Arial"/>
        </w:rPr>
        <w:t xml:space="preserve"> má zpravidla volný přístup bez evidence. Doba přijímání je limitována trváním jednotlivých akcí a kapacitou a rozvrhem </w:t>
      </w:r>
      <w:r>
        <w:rPr>
          <w:rFonts w:cs="Arial"/>
        </w:rPr>
        <w:t>S</w:t>
      </w:r>
      <w:r w:rsidR="008D492B">
        <w:rPr>
          <w:rFonts w:cs="Arial"/>
        </w:rPr>
        <w:t>Z</w:t>
      </w:r>
      <w:r>
        <w:rPr>
          <w:rFonts w:cs="Arial"/>
        </w:rPr>
        <w:t>Č.</w:t>
      </w:r>
    </w:p>
    <w:p w14:paraId="2FCD58FB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73DB57A4" w14:textId="60B35424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  <w:b/>
        </w:rPr>
        <w:t xml:space="preserve">Účastník zájmového vzdělávání soutěží </w:t>
      </w:r>
      <w:r w:rsidRPr="00343463">
        <w:rPr>
          <w:rFonts w:cs="Arial"/>
        </w:rPr>
        <w:t>se řídí pravidly vypsanými pro tu, kterou soutěž. Doba přijímání je limitována trváním jednotlivých soutěží.</w:t>
      </w:r>
    </w:p>
    <w:p w14:paraId="40BE3334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5BBF18D9" w14:textId="77777777" w:rsidR="00F84743" w:rsidRPr="00796995" w:rsidRDefault="00F84743" w:rsidP="00F84743">
      <w:pPr>
        <w:spacing w:line="360" w:lineRule="auto"/>
        <w:jc w:val="both"/>
        <w:rPr>
          <w:rFonts w:cs="Arial"/>
          <w:b/>
          <w:u w:val="single"/>
        </w:rPr>
      </w:pPr>
      <w:r w:rsidRPr="00796995">
        <w:rPr>
          <w:rFonts w:cs="Arial"/>
          <w:b/>
          <w:u w:val="single"/>
        </w:rPr>
        <w:t>Podmínky průběhu a ukončování vzdělávání</w:t>
      </w:r>
    </w:p>
    <w:p w14:paraId="4D291732" w14:textId="77777777" w:rsidR="00F84743" w:rsidRPr="00343463" w:rsidRDefault="00F84743" w:rsidP="00F84743">
      <w:pPr>
        <w:spacing w:line="360" w:lineRule="auto"/>
        <w:jc w:val="both"/>
        <w:rPr>
          <w:rFonts w:cs="Arial"/>
          <w:b/>
          <w:i/>
          <w:u w:val="single"/>
        </w:rPr>
      </w:pPr>
    </w:p>
    <w:p w14:paraId="3C6BB540" w14:textId="77777777" w:rsidR="00F8474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Pr="00343463">
        <w:rPr>
          <w:rFonts w:cs="Arial"/>
        </w:rPr>
        <w:t>Zájmové vzdělávání je ukončeno po uplynutí předem stanov</w:t>
      </w:r>
      <w:r>
        <w:rPr>
          <w:rFonts w:cs="Arial"/>
        </w:rPr>
        <w:t xml:space="preserve">ené doby.  Zpravidla </w:t>
      </w:r>
      <w:r w:rsidRPr="00343463">
        <w:rPr>
          <w:rFonts w:cs="Arial"/>
        </w:rPr>
        <w:t xml:space="preserve">pravidelná zájmová činnost probíhá v období září – </w:t>
      </w:r>
      <w:r>
        <w:rPr>
          <w:rFonts w:cs="Arial"/>
        </w:rPr>
        <w:t>červen</w:t>
      </w:r>
      <w:r w:rsidRPr="00343463">
        <w:rPr>
          <w:rFonts w:cs="Arial"/>
        </w:rPr>
        <w:t xml:space="preserve"> daného školního roku.</w:t>
      </w:r>
    </w:p>
    <w:p w14:paraId="0B153B29" w14:textId="77777777" w:rsidR="00F8474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 </w:t>
      </w:r>
      <w:r>
        <w:rPr>
          <w:rFonts w:cs="Arial"/>
        </w:rPr>
        <w:t xml:space="preserve">     </w:t>
      </w:r>
      <w:r w:rsidRPr="00343463">
        <w:rPr>
          <w:rFonts w:cs="Arial"/>
        </w:rPr>
        <w:t>Účastník může ze zájmového vzdělávání vystoupit kdykoliv.</w:t>
      </w:r>
    </w:p>
    <w:p w14:paraId="488B3E61" w14:textId="291CAC66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Úplata za započaté období </w:t>
      </w:r>
      <w:r w:rsidRPr="00343463">
        <w:rPr>
          <w:rFonts w:cs="Arial"/>
        </w:rPr>
        <w:t>se nevrací. Výjimečně může být účastník vyloučen ze zájmového vzdělávání v</w:t>
      </w:r>
      <w:r>
        <w:rPr>
          <w:rFonts w:cs="Arial"/>
        </w:rPr>
        <w:t> </w:t>
      </w:r>
      <w:r w:rsidRPr="00343463">
        <w:rPr>
          <w:rFonts w:cs="Arial"/>
        </w:rPr>
        <w:t>případě</w:t>
      </w:r>
      <w:r>
        <w:rPr>
          <w:rFonts w:cs="Arial"/>
        </w:rPr>
        <w:t xml:space="preserve"> závažného porušování Vnitřního řádu, při</w:t>
      </w:r>
      <w:r w:rsidRPr="00343463">
        <w:rPr>
          <w:rFonts w:cs="Arial"/>
        </w:rPr>
        <w:t xml:space="preserve"> nevhodné chování, které by narušovalo a ohrožovalo </w:t>
      </w:r>
      <w:r>
        <w:rPr>
          <w:rFonts w:cs="Arial"/>
        </w:rPr>
        <w:t>vzdělávání ostatních účastníků.</w:t>
      </w:r>
    </w:p>
    <w:p w14:paraId="08C01696" w14:textId="77777777" w:rsidR="00F84743" w:rsidRDefault="00F84743" w:rsidP="00F84743">
      <w:pPr>
        <w:spacing w:line="360" w:lineRule="auto"/>
        <w:jc w:val="both"/>
        <w:rPr>
          <w:rFonts w:cs="Arial"/>
        </w:rPr>
      </w:pPr>
    </w:p>
    <w:p w14:paraId="4BBBD7FA" w14:textId="6DCA3284" w:rsidR="00F84743" w:rsidRPr="008D492B" w:rsidRDefault="00F84743" w:rsidP="008D492B">
      <w:pPr>
        <w:spacing w:line="360" w:lineRule="auto"/>
        <w:jc w:val="both"/>
        <w:rPr>
          <w:b/>
        </w:rPr>
      </w:pPr>
      <w:r>
        <w:rPr>
          <w:rFonts w:cs="Arial"/>
        </w:rPr>
        <w:t xml:space="preserve">    </w:t>
      </w:r>
      <w:bookmarkStart w:id="29" w:name="_Toc343017964"/>
      <w:bookmarkStart w:id="30" w:name="_Toc345362187"/>
      <w:r>
        <w:t xml:space="preserve">10. </w:t>
      </w:r>
      <w:r w:rsidRPr="008D492B">
        <w:rPr>
          <w:b/>
        </w:rPr>
        <w:t>Popis materiálních podmínek</w:t>
      </w:r>
      <w:bookmarkEnd w:id="29"/>
      <w:bookmarkEnd w:id="30"/>
      <w:r w:rsidRPr="008D492B">
        <w:rPr>
          <w:b/>
        </w:rPr>
        <w:t xml:space="preserve"> </w:t>
      </w:r>
    </w:p>
    <w:p w14:paraId="00596F2F" w14:textId="77777777" w:rsidR="00F84743" w:rsidRPr="00BF2468" w:rsidRDefault="00F84743" w:rsidP="00F84743">
      <w:pPr>
        <w:spacing w:line="360" w:lineRule="auto"/>
        <w:jc w:val="both"/>
      </w:pPr>
    </w:p>
    <w:p w14:paraId="020B1DFE" w14:textId="29A09875" w:rsidR="00F84743" w:rsidRPr="00343463" w:rsidRDefault="00F84743" w:rsidP="00F8474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343463">
        <w:rPr>
          <w:rFonts w:cs="Arial"/>
          <w:color w:val="000000"/>
        </w:rPr>
        <w:t>Od 1. 9. 201</w:t>
      </w:r>
      <w:r w:rsidR="008D492B">
        <w:rPr>
          <w:rFonts w:cs="Arial"/>
          <w:color w:val="000000"/>
        </w:rPr>
        <w:t>4</w:t>
      </w:r>
      <w:r w:rsidRPr="00343463">
        <w:rPr>
          <w:rFonts w:cs="Arial"/>
          <w:color w:val="000000"/>
        </w:rPr>
        <w:t xml:space="preserve"> byl</w:t>
      </w:r>
      <w:r w:rsidR="008D492B">
        <w:rPr>
          <w:rFonts w:cs="Arial"/>
          <w:color w:val="000000"/>
        </w:rPr>
        <w:t>a</w:t>
      </w:r>
      <w:r w:rsidRPr="00343463">
        <w:rPr>
          <w:rFonts w:cs="Arial"/>
          <w:color w:val="000000"/>
        </w:rPr>
        <w:t xml:space="preserve"> na základě </w:t>
      </w:r>
      <w:r>
        <w:rPr>
          <w:rFonts w:cs="Arial"/>
          <w:color w:val="000000"/>
        </w:rPr>
        <w:t xml:space="preserve">rozhodnutí </w:t>
      </w:r>
      <w:r w:rsidR="008D492B">
        <w:rPr>
          <w:rFonts w:cs="Arial"/>
          <w:color w:val="000000"/>
        </w:rPr>
        <w:t>MŠMT</w:t>
      </w:r>
      <w:r>
        <w:rPr>
          <w:rFonts w:cs="Arial"/>
          <w:color w:val="000000"/>
        </w:rPr>
        <w:t xml:space="preserve"> </w:t>
      </w:r>
      <w:r w:rsidR="008D492B">
        <w:rPr>
          <w:rFonts w:cs="Arial"/>
          <w:color w:val="000000"/>
        </w:rPr>
        <w:t xml:space="preserve">SZČ zapsána do rejstříku škol a stala se součástí Věda </w:t>
      </w:r>
      <w:proofErr w:type="spellStart"/>
      <w:r w:rsidR="008D492B">
        <w:rPr>
          <w:rFonts w:cs="Arial"/>
          <w:color w:val="000000"/>
        </w:rPr>
        <w:t>základmí</w:t>
      </w:r>
      <w:proofErr w:type="spellEnd"/>
      <w:r w:rsidR="008D492B">
        <w:rPr>
          <w:rFonts w:cs="Arial"/>
          <w:color w:val="000000"/>
        </w:rPr>
        <w:t xml:space="preserve"> a jazyková škola  s právem státní jazykové zkoušky. SZČ využívá prostory základní  školy</w:t>
      </w:r>
      <w:r>
        <w:rPr>
          <w:rFonts w:cs="Arial"/>
          <w:color w:val="000000"/>
        </w:rPr>
        <w:t>.</w:t>
      </w:r>
      <w:r w:rsidRPr="00343463">
        <w:rPr>
          <w:rFonts w:cs="Arial"/>
          <w:color w:val="000000"/>
        </w:rPr>
        <w:t xml:space="preserve"> </w:t>
      </w:r>
    </w:p>
    <w:p w14:paraId="7F8A4A6D" w14:textId="58FFF860" w:rsidR="00F84743" w:rsidRPr="00343463" w:rsidRDefault="00F84743" w:rsidP="00F84743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</w:t>
      </w:r>
      <w:proofErr w:type="spellStart"/>
      <w:r w:rsidR="008D492B">
        <w:rPr>
          <w:rFonts w:cs="Arial"/>
          <w:color w:val="000000"/>
        </w:rPr>
        <w:t>SZČ</w:t>
      </w:r>
      <w:r w:rsidRPr="00343463">
        <w:rPr>
          <w:rFonts w:cs="Arial"/>
          <w:color w:val="000000"/>
        </w:rPr>
        <w:t>i</w:t>
      </w:r>
      <w:proofErr w:type="spellEnd"/>
      <w:r w:rsidR="008D492B">
        <w:rPr>
          <w:rFonts w:cs="Arial"/>
          <w:color w:val="000000"/>
        </w:rPr>
        <w:t xml:space="preserve"> s</w:t>
      </w:r>
      <w:r w:rsidRPr="00343463">
        <w:rPr>
          <w:rFonts w:cs="Arial"/>
          <w:color w:val="000000"/>
        </w:rPr>
        <w:t xml:space="preserve">vými aktivitami </w:t>
      </w:r>
      <w:r w:rsidR="008D492B">
        <w:rPr>
          <w:rFonts w:cs="Arial"/>
          <w:color w:val="000000"/>
        </w:rPr>
        <w:t xml:space="preserve"> </w:t>
      </w:r>
      <w:proofErr w:type="spellStart"/>
      <w:r w:rsidR="008D492B">
        <w:rPr>
          <w:rFonts w:cs="Arial"/>
          <w:color w:val="000000"/>
        </w:rPr>
        <w:t>naapomáhá</w:t>
      </w:r>
      <w:proofErr w:type="spellEnd"/>
      <w:r w:rsidR="008D492B">
        <w:rPr>
          <w:rFonts w:cs="Arial"/>
          <w:color w:val="000000"/>
        </w:rPr>
        <w:t xml:space="preserve"> </w:t>
      </w:r>
      <w:proofErr w:type="spellStart"/>
      <w:r w:rsidR="008D492B">
        <w:rPr>
          <w:rFonts w:cs="Arial"/>
          <w:color w:val="000000"/>
        </w:rPr>
        <w:t>adaptci</w:t>
      </w:r>
      <w:proofErr w:type="spellEnd"/>
      <w:r w:rsidR="008D492B">
        <w:rPr>
          <w:rFonts w:cs="Arial"/>
          <w:color w:val="000000"/>
        </w:rPr>
        <w:t xml:space="preserve"> žáků- cizinců</w:t>
      </w:r>
      <w:r w:rsidRPr="00343463">
        <w:rPr>
          <w:rFonts w:cs="Arial"/>
          <w:color w:val="000000"/>
        </w:rPr>
        <w:t>. Úzce spolupracuje se zřizovatelem, s neziskovými organizacemi</w:t>
      </w:r>
      <w:r w:rsidR="008D492B">
        <w:rPr>
          <w:rFonts w:cs="Arial"/>
          <w:color w:val="000000"/>
        </w:rPr>
        <w:t xml:space="preserve"> ( META </w:t>
      </w:r>
      <w:proofErr w:type="spellStart"/>
      <w:proofErr w:type="gramStart"/>
      <w:r w:rsidR="008D492B">
        <w:rPr>
          <w:rFonts w:cs="Arial"/>
          <w:color w:val="000000"/>
        </w:rPr>
        <w:t>ops</w:t>
      </w:r>
      <w:proofErr w:type="spellEnd"/>
      <w:r w:rsidR="008D492B">
        <w:rPr>
          <w:rFonts w:cs="Arial"/>
          <w:color w:val="000000"/>
        </w:rPr>
        <w:t>)</w:t>
      </w:r>
      <w:r w:rsidRPr="00343463">
        <w:rPr>
          <w:rFonts w:cs="Arial"/>
          <w:color w:val="000000"/>
        </w:rPr>
        <w:t xml:space="preserve"> .</w:t>
      </w:r>
      <w:proofErr w:type="gramEnd"/>
    </w:p>
    <w:p w14:paraId="5F71D667" w14:textId="59E27961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Jsme školské zařízení nabízející v oblasti zájmového zdělávání širokou škálu aktivit pro děti, mládež a další zájemce z řad veřejnosti.</w:t>
      </w:r>
    </w:p>
    <w:p w14:paraId="2D3B0F6D" w14:textId="1952BD5F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Pr="00343463">
        <w:rPr>
          <w:rFonts w:cs="Arial"/>
        </w:rPr>
        <w:t xml:space="preserve">Vnitřní prostory </w:t>
      </w:r>
      <w:r>
        <w:rPr>
          <w:rFonts w:cs="Arial"/>
        </w:rPr>
        <w:t>S</w:t>
      </w:r>
      <w:r w:rsidR="00926A24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 xml:space="preserve"> </w:t>
      </w:r>
      <w:r w:rsidR="00926A24">
        <w:rPr>
          <w:rFonts w:cs="Arial"/>
        </w:rPr>
        <w:t xml:space="preserve"> se snažíme</w:t>
      </w:r>
      <w:r w:rsidRPr="00343463">
        <w:rPr>
          <w:rFonts w:cs="Arial"/>
        </w:rPr>
        <w:t xml:space="preserve"> uprav</w:t>
      </w:r>
      <w:r w:rsidR="00926A24">
        <w:rPr>
          <w:rFonts w:cs="Arial"/>
        </w:rPr>
        <w:t>ovat</w:t>
      </w:r>
      <w:r w:rsidRPr="00343463">
        <w:rPr>
          <w:rFonts w:cs="Arial"/>
        </w:rPr>
        <w:t xml:space="preserve"> tak, aby sloužily k inspiraci a relaxaci účastníků zájmového vzdělávání a od</w:t>
      </w:r>
      <w:r>
        <w:rPr>
          <w:rFonts w:cs="Arial"/>
        </w:rPr>
        <w:t>povídaly estetickým normám</w:t>
      </w:r>
      <w:r w:rsidR="00926A24">
        <w:rPr>
          <w:rFonts w:cs="Arial"/>
        </w:rPr>
        <w:t>.</w:t>
      </w:r>
    </w:p>
    <w:p w14:paraId="4DCB928D" w14:textId="3AC625D3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     </w:t>
      </w:r>
      <w:r w:rsidRPr="00343463">
        <w:rPr>
          <w:rFonts w:cs="Arial"/>
        </w:rPr>
        <w:t xml:space="preserve">Prostory </w:t>
      </w:r>
      <w:r>
        <w:rPr>
          <w:rFonts w:cs="Arial"/>
        </w:rPr>
        <w:t>S</w:t>
      </w:r>
      <w:r w:rsidR="00926A24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 xml:space="preserve"> splňují předpisy bezpečnosti práce, ochrany zdraví, hygieny a protipožárních předpisů.</w:t>
      </w:r>
    </w:p>
    <w:p w14:paraId="15C20FC8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Pr="00343463">
        <w:rPr>
          <w:rFonts w:cs="Arial"/>
        </w:rPr>
        <w:t>Učební pomůcky jsou pečlivě vybírány s ohledem na bezpečnost účastníků zájmového vzdělávání a charakter použití a dle možností jso</w:t>
      </w:r>
      <w:r>
        <w:rPr>
          <w:rFonts w:cs="Arial"/>
        </w:rPr>
        <w:t xml:space="preserve">u obměňovány a nakupovány nové a </w:t>
      </w:r>
      <w:r w:rsidRPr="00343463">
        <w:rPr>
          <w:rFonts w:cs="Arial"/>
        </w:rPr>
        <w:t>moderní.</w:t>
      </w:r>
    </w:p>
    <w:p w14:paraId="50E415FD" w14:textId="151B9CD4" w:rsidR="00F8474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Pr="00343463">
        <w:rPr>
          <w:rFonts w:cs="Arial"/>
        </w:rPr>
        <w:t xml:space="preserve">Prostory pro zájmové vzdělávání, které neprobíhá přímo v budově </w:t>
      </w:r>
      <w:r>
        <w:rPr>
          <w:rFonts w:cs="Arial"/>
        </w:rPr>
        <w:t>S</w:t>
      </w:r>
      <w:r w:rsidR="00926A24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>, jsou pečlivě vybírány a posuzovány tak, aby splňovaly všechny požadované normy.</w:t>
      </w:r>
    </w:p>
    <w:p w14:paraId="592C7CCD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1ABCA1E9" w14:textId="77777777" w:rsidR="00F84743" w:rsidRDefault="00F84743" w:rsidP="00F84743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31" w:name="_Toc343017965"/>
      <w:bookmarkStart w:id="32" w:name="_Toc345362188"/>
      <w:r>
        <w:rPr>
          <w:rFonts w:asciiTheme="minorHAnsi" w:hAnsiTheme="minorHAnsi"/>
          <w:color w:val="auto"/>
          <w:sz w:val="24"/>
          <w:szCs w:val="24"/>
        </w:rPr>
        <w:t>11</w:t>
      </w:r>
      <w:r w:rsidRPr="00926A24">
        <w:rPr>
          <w:rFonts w:asciiTheme="minorHAnsi" w:hAnsiTheme="minorHAnsi"/>
          <w:b/>
          <w:color w:val="auto"/>
          <w:sz w:val="24"/>
          <w:szCs w:val="24"/>
        </w:rPr>
        <w:t>. Popis personálních podmínek</w:t>
      </w:r>
      <w:bookmarkEnd w:id="31"/>
      <w:bookmarkEnd w:id="32"/>
    </w:p>
    <w:p w14:paraId="519C2E87" w14:textId="77777777" w:rsidR="00F84743" w:rsidRPr="00BF2468" w:rsidRDefault="00F84743" w:rsidP="00F84743">
      <w:pPr>
        <w:spacing w:line="360" w:lineRule="auto"/>
        <w:jc w:val="both"/>
      </w:pPr>
    </w:p>
    <w:p w14:paraId="6FB1C470" w14:textId="3163CFBE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Pr="00343463">
        <w:rPr>
          <w:rFonts w:cs="Arial"/>
        </w:rPr>
        <w:t xml:space="preserve">Činnost </w:t>
      </w:r>
      <w:r>
        <w:rPr>
          <w:rFonts w:cs="Arial"/>
        </w:rPr>
        <w:t>S</w:t>
      </w:r>
      <w:r w:rsidR="00926A24">
        <w:rPr>
          <w:rFonts w:cs="Arial"/>
        </w:rPr>
        <w:t>ZČ</w:t>
      </w:r>
      <w:r w:rsidRPr="00343463">
        <w:rPr>
          <w:rFonts w:cs="Arial"/>
        </w:rPr>
        <w:t xml:space="preserve"> zajišťují pedagogové </w:t>
      </w:r>
      <w:r w:rsidR="00926A24">
        <w:rPr>
          <w:rFonts w:cs="Arial"/>
        </w:rPr>
        <w:t>ze základní školy Věda a externí lektoři.</w:t>
      </w:r>
    </w:p>
    <w:p w14:paraId="11C9DCE6" w14:textId="1E634EA3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Pr="00343463">
        <w:rPr>
          <w:rFonts w:cs="Arial"/>
        </w:rPr>
        <w:t xml:space="preserve">Pro kvalitní fungování </w:t>
      </w:r>
      <w:r>
        <w:rPr>
          <w:rFonts w:cs="Arial"/>
        </w:rPr>
        <w:t>S</w:t>
      </w:r>
      <w:r w:rsidR="00926A24">
        <w:rPr>
          <w:rFonts w:cs="Arial"/>
        </w:rPr>
        <w:t>Z</w:t>
      </w:r>
      <w:r>
        <w:rPr>
          <w:rFonts w:cs="Arial"/>
        </w:rPr>
        <w:t xml:space="preserve">Č </w:t>
      </w:r>
      <w:r w:rsidRPr="00343463">
        <w:rPr>
          <w:rFonts w:cs="Arial"/>
        </w:rPr>
        <w:t xml:space="preserve"> je nezbytná týmová spolupráce všech zaměstnanců.</w:t>
      </w:r>
    </w:p>
    <w:p w14:paraId="57275840" w14:textId="77777777" w:rsidR="00926A24" w:rsidRDefault="00926A24" w:rsidP="00F84743">
      <w:pPr>
        <w:spacing w:line="360" w:lineRule="auto"/>
        <w:jc w:val="both"/>
        <w:rPr>
          <w:rFonts w:cs="Arial"/>
        </w:rPr>
      </w:pPr>
    </w:p>
    <w:p w14:paraId="389C89B4" w14:textId="3DC317EE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</w:t>
      </w:r>
      <w:r w:rsidRPr="00343463">
        <w:rPr>
          <w:rFonts w:cs="Arial"/>
        </w:rPr>
        <w:t>Pedagogická činnost vyžaduje celoživotní vzdělávání, povinností pedagogických pracovníků je se dále vzdělávat v akreditovaných kurzech i samostudiem. Další vzdělávání pedagogických pracovníků organizuje ředitelka</w:t>
      </w:r>
      <w:r>
        <w:rPr>
          <w:rFonts w:cs="Arial"/>
        </w:rPr>
        <w:t xml:space="preserve"> S</w:t>
      </w:r>
      <w:r w:rsidR="00926A24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>.</w:t>
      </w:r>
    </w:p>
    <w:p w14:paraId="685B8233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343463">
        <w:rPr>
          <w:rFonts w:cs="Arial"/>
        </w:rPr>
        <w:t>Tým interních a externích pedagogů je poměrně stabilní a obsahuje všechny věkové kategorie. Jeho složení zabezpečuje pestrou nabídku volnočasových aktivit.</w:t>
      </w:r>
    </w:p>
    <w:p w14:paraId="1CEE04B1" w14:textId="367FDBEF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 xml:space="preserve">Všichni zaměstnanci </w:t>
      </w:r>
      <w:r>
        <w:rPr>
          <w:rFonts w:cs="Arial"/>
        </w:rPr>
        <w:t>S</w:t>
      </w:r>
      <w:r w:rsidR="00926A24">
        <w:rPr>
          <w:rFonts w:cs="Arial"/>
        </w:rPr>
        <w:t>Z</w:t>
      </w:r>
      <w:r>
        <w:rPr>
          <w:rFonts w:cs="Arial"/>
        </w:rPr>
        <w:t xml:space="preserve">Č </w:t>
      </w:r>
      <w:r w:rsidRPr="00343463">
        <w:rPr>
          <w:rFonts w:cs="Arial"/>
        </w:rPr>
        <w:t xml:space="preserve"> splňují trestní bezúhonnost.</w:t>
      </w:r>
    </w:p>
    <w:p w14:paraId="7236BB30" w14:textId="77777777" w:rsidR="00F84743" w:rsidRDefault="00F84743" w:rsidP="00F84743">
      <w:pPr>
        <w:spacing w:line="360" w:lineRule="auto"/>
        <w:jc w:val="both"/>
        <w:rPr>
          <w:rFonts w:cs="Arial"/>
          <w:b/>
          <w:i/>
          <w:u w:val="single"/>
        </w:rPr>
      </w:pPr>
    </w:p>
    <w:p w14:paraId="06C3F3A1" w14:textId="77777777" w:rsidR="00F84743" w:rsidRPr="004D592D" w:rsidRDefault="00F84743" w:rsidP="00F84743">
      <w:pPr>
        <w:spacing w:line="360" w:lineRule="auto"/>
        <w:jc w:val="both"/>
        <w:rPr>
          <w:rFonts w:cs="Arial"/>
          <w:b/>
          <w:u w:val="single"/>
        </w:rPr>
      </w:pPr>
      <w:r w:rsidRPr="004D592D">
        <w:rPr>
          <w:rFonts w:cs="Arial"/>
          <w:b/>
          <w:u w:val="single"/>
        </w:rPr>
        <w:t>Požadavky na pedagogické a pracovníky</w:t>
      </w:r>
    </w:p>
    <w:p w14:paraId="26660CA8" w14:textId="77777777" w:rsidR="00F84743" w:rsidRPr="004D592D" w:rsidRDefault="00F84743" w:rsidP="008578B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cs="Arial"/>
        </w:rPr>
      </w:pPr>
      <w:r w:rsidRPr="004D592D">
        <w:rPr>
          <w:rFonts w:cs="Arial"/>
        </w:rPr>
        <w:t>Pedagogické vzdělání</w:t>
      </w:r>
    </w:p>
    <w:p w14:paraId="3400401B" w14:textId="77777777" w:rsidR="00F84743" w:rsidRPr="004D592D" w:rsidRDefault="00F84743" w:rsidP="008578B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cs="Arial"/>
        </w:rPr>
      </w:pPr>
      <w:r w:rsidRPr="004D592D">
        <w:rPr>
          <w:rFonts w:cs="Arial"/>
        </w:rPr>
        <w:t>Mít vůli k dalšímu vzdělávání a sebevzdělávání</w:t>
      </w:r>
    </w:p>
    <w:p w14:paraId="08A812B2" w14:textId="77777777" w:rsidR="00F84743" w:rsidRPr="004D592D" w:rsidRDefault="00F84743" w:rsidP="008578B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cs="Arial"/>
        </w:rPr>
      </w:pPr>
      <w:r w:rsidRPr="004D592D">
        <w:rPr>
          <w:rFonts w:cs="Arial"/>
        </w:rPr>
        <w:t>Mít pedagogické a organizační schopnosti</w:t>
      </w:r>
    </w:p>
    <w:p w14:paraId="32E1E3B2" w14:textId="64C3370D" w:rsidR="00F84743" w:rsidRPr="004D592D" w:rsidRDefault="00F84743" w:rsidP="008578B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cs="Arial"/>
        </w:rPr>
      </w:pPr>
      <w:proofErr w:type="gramStart"/>
      <w:r w:rsidRPr="004D592D">
        <w:rPr>
          <w:rFonts w:cs="Arial"/>
        </w:rPr>
        <w:t>B</w:t>
      </w:r>
      <w:r>
        <w:rPr>
          <w:rFonts w:cs="Arial"/>
        </w:rPr>
        <w:t>ýt</w:t>
      </w:r>
      <w:proofErr w:type="gramEnd"/>
      <w:r>
        <w:rPr>
          <w:rFonts w:cs="Arial"/>
        </w:rPr>
        <w:t xml:space="preserve"> </w:t>
      </w:r>
      <w:r w:rsidRPr="004D592D">
        <w:rPr>
          <w:rFonts w:cs="Arial"/>
        </w:rPr>
        <w:t xml:space="preserve">vstřícný vůči kolegům i všem účastníkům zájmového vzdělávání a osvětových </w:t>
      </w:r>
      <w:r>
        <w:rPr>
          <w:rFonts w:cs="Arial"/>
        </w:rPr>
        <w:t xml:space="preserve"> </w:t>
      </w:r>
      <w:proofErr w:type="gramStart"/>
      <w:r w:rsidRPr="004D592D">
        <w:rPr>
          <w:rFonts w:cs="Arial"/>
        </w:rPr>
        <w:t>akcích</w:t>
      </w:r>
      <w:proofErr w:type="gramEnd"/>
      <w:r>
        <w:rPr>
          <w:rFonts w:cs="Arial"/>
        </w:rPr>
        <w:t>,</w:t>
      </w:r>
      <w:r w:rsidRPr="004D592D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4D592D">
        <w:rPr>
          <w:rFonts w:cs="Arial"/>
        </w:rPr>
        <w:t xml:space="preserve">pořádaných </w:t>
      </w:r>
      <w:r>
        <w:rPr>
          <w:rFonts w:cs="Arial"/>
        </w:rPr>
        <w:t>S</w:t>
      </w:r>
      <w:r w:rsidR="00926A24">
        <w:rPr>
          <w:rFonts w:cs="Arial"/>
        </w:rPr>
        <w:t>Z</w:t>
      </w:r>
      <w:r>
        <w:rPr>
          <w:rFonts w:cs="Arial"/>
        </w:rPr>
        <w:t>Č</w:t>
      </w:r>
    </w:p>
    <w:p w14:paraId="1EE903E0" w14:textId="77777777" w:rsidR="00F84743" w:rsidRDefault="00F84743" w:rsidP="008578B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cs="Arial"/>
        </w:rPr>
      </w:pPr>
      <w:r w:rsidRPr="004D592D">
        <w:rPr>
          <w:rFonts w:cs="Arial"/>
        </w:rPr>
        <w:t>Ovládat základní znalosti práce na PC</w:t>
      </w:r>
    </w:p>
    <w:p w14:paraId="6C46648A" w14:textId="77777777" w:rsidR="00F84743" w:rsidRPr="004D592D" w:rsidRDefault="00F84743" w:rsidP="008578B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D</w:t>
      </w:r>
      <w:r w:rsidRPr="004D592D">
        <w:rPr>
          <w:rFonts w:cs="Arial"/>
        </w:rPr>
        <w:t>obré vyjadřovací schopnosti, komunikativnost a vstřícnost.</w:t>
      </w:r>
    </w:p>
    <w:p w14:paraId="638BFCDD" w14:textId="77777777" w:rsidR="00F84743" w:rsidRPr="004D592D" w:rsidRDefault="00F84743" w:rsidP="008578B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cs="Arial"/>
        </w:rPr>
      </w:pPr>
      <w:r w:rsidRPr="004D592D">
        <w:rPr>
          <w:rFonts w:cs="Arial"/>
        </w:rPr>
        <w:t>Samostatnost a flexibilita.</w:t>
      </w:r>
    </w:p>
    <w:p w14:paraId="0C709882" w14:textId="77777777" w:rsidR="00F84743" w:rsidRPr="004D592D" w:rsidRDefault="00F84743" w:rsidP="008578B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cs="Arial"/>
        </w:rPr>
      </w:pPr>
      <w:r w:rsidRPr="004D592D">
        <w:rPr>
          <w:rFonts w:cs="Arial"/>
        </w:rPr>
        <w:t>Kladný vztah ke svému okolí</w:t>
      </w:r>
      <w:r>
        <w:rPr>
          <w:rFonts w:cs="Arial"/>
        </w:rPr>
        <w:t xml:space="preserve">, </w:t>
      </w:r>
      <w:r w:rsidRPr="004D592D">
        <w:rPr>
          <w:rFonts w:cs="Arial"/>
        </w:rPr>
        <w:t>ve kterém se pohybuje.</w:t>
      </w:r>
    </w:p>
    <w:p w14:paraId="56976E1F" w14:textId="77777777" w:rsidR="00F84743" w:rsidRPr="00343463" w:rsidRDefault="00F84743" w:rsidP="008578B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>P</w:t>
      </w:r>
      <w:r w:rsidRPr="00343463">
        <w:rPr>
          <w:rFonts w:cs="Arial"/>
        </w:rPr>
        <w:t>řizpůsobivý ke všem cílovým skupinám</w:t>
      </w:r>
    </w:p>
    <w:p w14:paraId="0A686C43" w14:textId="77777777" w:rsidR="00F84743" w:rsidRDefault="00F84743" w:rsidP="00F84743">
      <w:pPr>
        <w:spacing w:line="360" w:lineRule="auto"/>
        <w:jc w:val="both"/>
        <w:rPr>
          <w:rFonts w:cs="Arial"/>
        </w:rPr>
      </w:pPr>
    </w:p>
    <w:p w14:paraId="1C671FFC" w14:textId="77777777" w:rsidR="00F84743" w:rsidRDefault="00F84743" w:rsidP="00F84743">
      <w:pPr>
        <w:pStyle w:val="Nadpis2"/>
        <w:spacing w:before="0"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33" w:name="_Toc343017966"/>
      <w:r>
        <w:rPr>
          <w:rFonts w:asciiTheme="minorHAnsi" w:hAnsiTheme="minorHAnsi"/>
          <w:color w:val="auto"/>
          <w:sz w:val="24"/>
          <w:szCs w:val="24"/>
        </w:rPr>
        <w:t xml:space="preserve">12.  </w:t>
      </w:r>
      <w:bookmarkStart w:id="34" w:name="_Toc345362189"/>
      <w:r w:rsidRPr="00926A24">
        <w:rPr>
          <w:rFonts w:asciiTheme="minorHAnsi" w:hAnsiTheme="minorHAnsi"/>
          <w:b/>
          <w:color w:val="auto"/>
          <w:sz w:val="24"/>
          <w:szCs w:val="24"/>
        </w:rPr>
        <w:t>Popis ekonomických podmínek</w:t>
      </w:r>
      <w:bookmarkEnd w:id="33"/>
      <w:bookmarkEnd w:id="34"/>
    </w:p>
    <w:p w14:paraId="0E0BFA22" w14:textId="5B7334CF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S</w:t>
      </w:r>
      <w:r w:rsidR="00926A24">
        <w:rPr>
          <w:rFonts w:cs="Arial"/>
        </w:rPr>
        <w:t>Z</w:t>
      </w:r>
      <w:r>
        <w:rPr>
          <w:rFonts w:cs="Arial"/>
        </w:rPr>
        <w:t xml:space="preserve">Č </w:t>
      </w:r>
      <w:r w:rsidRPr="00343463">
        <w:rPr>
          <w:rFonts w:cs="Arial"/>
        </w:rPr>
        <w:t xml:space="preserve"> je </w:t>
      </w:r>
      <w:r w:rsidR="00926A24">
        <w:rPr>
          <w:rFonts w:cs="Arial"/>
        </w:rPr>
        <w:t>spadá do Základní školy Věda, která je společností s ručením omezeným</w:t>
      </w:r>
      <w:r w:rsidRPr="00343463">
        <w:rPr>
          <w:rFonts w:cs="Arial"/>
        </w:rPr>
        <w:t xml:space="preserve">, jejímž zřizovatelem je </w:t>
      </w:r>
      <w:r w:rsidR="00926A24">
        <w:rPr>
          <w:rFonts w:cs="Arial"/>
        </w:rPr>
        <w:t xml:space="preserve">paní Elena </w:t>
      </w:r>
      <w:proofErr w:type="spellStart"/>
      <w:r w:rsidR="00926A24">
        <w:rPr>
          <w:rFonts w:cs="Arial"/>
        </w:rPr>
        <w:t>Pinskaja</w:t>
      </w:r>
      <w:proofErr w:type="spellEnd"/>
      <w:r w:rsidR="00926A24">
        <w:rPr>
          <w:rFonts w:cs="Arial"/>
        </w:rPr>
        <w:t>.</w:t>
      </w:r>
    </w:p>
    <w:p w14:paraId="7C87AB3C" w14:textId="2F9E9232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</w:t>
      </w:r>
      <w:r w:rsidRPr="00343463">
        <w:rPr>
          <w:rFonts w:cs="Arial"/>
        </w:rPr>
        <w:t>Hlavní účel a předmět činnosti – organizace zajišťuje výchovné, vzdělávací, zájmové, popřípadě tematické rekreační</w:t>
      </w:r>
      <w:r w:rsidR="00926A24">
        <w:rPr>
          <w:rFonts w:cs="Arial"/>
        </w:rPr>
        <w:t xml:space="preserve"> ak</w:t>
      </w:r>
      <w:r w:rsidRPr="00343463">
        <w:rPr>
          <w:rFonts w:cs="Arial"/>
        </w:rPr>
        <w:t xml:space="preserve">ce, zajišťuje osvětovou činnost pro žáky, studenty a pedagogické pracovníky, popřípadě i další osoby, včetně otevřené nabídky příležitostných a spontánních činností. </w:t>
      </w:r>
    </w:p>
    <w:p w14:paraId="3C3D06D5" w14:textId="38D72B8F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 w:rsidRPr="00343463">
        <w:rPr>
          <w:rFonts w:cs="Arial"/>
        </w:rPr>
        <w:t>Zájmové vzdělávání je zpravidla poskytováno za úplatu. Výše úplaty je stanovena každý školní rok, vypočítává se v souladu s předpisy z nákladů minulého roku. Při tvorbě úplaty je brán zřet</w:t>
      </w:r>
      <w:r w:rsidR="00926A24">
        <w:rPr>
          <w:rFonts w:cs="Arial"/>
        </w:rPr>
        <w:t>el na náročnost zájmového útvar.</w:t>
      </w:r>
    </w:p>
    <w:p w14:paraId="69FC449D" w14:textId="77777777" w:rsidR="00F84743" w:rsidRPr="00926A24" w:rsidRDefault="00F84743" w:rsidP="00F84743">
      <w:pPr>
        <w:pStyle w:val="Nadpis2"/>
        <w:jc w:val="both"/>
        <w:rPr>
          <w:rFonts w:asciiTheme="minorHAnsi" w:hAnsiTheme="minorHAnsi"/>
          <w:b/>
          <w:color w:val="auto"/>
          <w:sz w:val="24"/>
          <w:szCs w:val="24"/>
        </w:rPr>
      </w:pPr>
      <w:bookmarkStart w:id="35" w:name="_Toc343017967"/>
      <w:bookmarkStart w:id="36" w:name="_Toc345362190"/>
      <w:r>
        <w:rPr>
          <w:rFonts w:asciiTheme="minorHAnsi" w:hAnsiTheme="minorHAnsi"/>
          <w:color w:val="auto"/>
          <w:sz w:val="24"/>
          <w:szCs w:val="24"/>
        </w:rPr>
        <w:t xml:space="preserve">13. </w:t>
      </w:r>
      <w:r w:rsidRPr="00926A24">
        <w:rPr>
          <w:rFonts w:asciiTheme="minorHAnsi" w:hAnsiTheme="minorHAnsi"/>
          <w:b/>
          <w:color w:val="auto"/>
          <w:sz w:val="24"/>
          <w:szCs w:val="24"/>
        </w:rPr>
        <w:t>Popis podmínek bezpečnosti práce a ochrany zdraví</w:t>
      </w:r>
      <w:bookmarkEnd w:id="35"/>
      <w:bookmarkEnd w:id="36"/>
    </w:p>
    <w:p w14:paraId="0DE1353F" w14:textId="77777777" w:rsidR="00F84743" w:rsidRPr="00926A24" w:rsidRDefault="00F84743" w:rsidP="00F84743">
      <w:pPr>
        <w:jc w:val="both"/>
        <w:rPr>
          <w:b/>
        </w:rPr>
      </w:pPr>
    </w:p>
    <w:p w14:paraId="13C46F2E" w14:textId="6C486AE3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S</w:t>
      </w:r>
      <w:r w:rsidR="00926A24">
        <w:rPr>
          <w:rFonts w:cs="Arial"/>
        </w:rPr>
        <w:t>Z</w:t>
      </w:r>
      <w:r>
        <w:rPr>
          <w:rFonts w:cs="Arial"/>
        </w:rPr>
        <w:t xml:space="preserve">Č </w:t>
      </w:r>
      <w:r w:rsidRPr="00343463">
        <w:rPr>
          <w:rFonts w:cs="Arial"/>
        </w:rPr>
        <w:t xml:space="preserve"> zajišťuje podmínky bezpečnosti práce a ochrany zdraví v rámci zájmového vzdělávání, které poskytuje. Činnost z hlediska BOZP a PO zajišťuje v</w:t>
      </w:r>
      <w:r>
        <w:rPr>
          <w:rFonts w:cs="Arial"/>
        </w:rPr>
        <w:t>  S</w:t>
      </w:r>
      <w:r w:rsidR="00926A24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 xml:space="preserve"> odborná firma</w:t>
      </w:r>
      <w:r w:rsidR="00926A24">
        <w:rPr>
          <w:rFonts w:cs="Arial"/>
        </w:rPr>
        <w:t xml:space="preserve"> ( instructor.cz)</w:t>
      </w:r>
      <w:r w:rsidRPr="00343463">
        <w:rPr>
          <w:rFonts w:cs="Arial"/>
        </w:rPr>
        <w:t>. Všichni vedoucí zaměstnanci jsou proškolováni odborně způsobilou osobou (1x  za 3 roky), všichni zaměstnanci jsou proškolováni pravidelně 1x za rok.</w:t>
      </w:r>
    </w:p>
    <w:p w14:paraId="71EA0183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Zaměstnanci</w:t>
      </w:r>
      <w:r w:rsidRPr="00343463">
        <w:rPr>
          <w:rFonts w:cs="Arial"/>
        </w:rPr>
        <w:t xml:space="preserve"> jsou školeni v oblasti BOZP a PO dle platných právních předpisů a směrnic.</w:t>
      </w:r>
    </w:p>
    <w:p w14:paraId="3948FB92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  <w:r w:rsidRPr="00343463">
        <w:rPr>
          <w:rFonts w:cs="Arial"/>
        </w:rPr>
        <w:t>Při činnostech mimo pravidelnou zájmovou činnost probíhá proškolení před nebo na začátku akce.</w:t>
      </w:r>
    </w:p>
    <w:p w14:paraId="3FE7E8FB" w14:textId="77777777" w:rsidR="00F84743" w:rsidRPr="007D0C95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Pr="007D0C95">
        <w:rPr>
          <w:rFonts w:cs="Arial"/>
        </w:rPr>
        <w:t>Při jednotlivých formách zájmového vzdělávání se dbá na dodržování fyzické, sociální a emocionální bezpečnosti.</w:t>
      </w:r>
    </w:p>
    <w:p w14:paraId="3EE1AFF6" w14:textId="44264131" w:rsidR="00F84743" w:rsidRDefault="00F84743" w:rsidP="00F84743">
      <w:pPr>
        <w:spacing w:line="360" w:lineRule="auto"/>
        <w:jc w:val="both"/>
      </w:pPr>
      <w:r>
        <w:t xml:space="preserve">     </w:t>
      </w:r>
      <w:r w:rsidRPr="007D0C95">
        <w:t>Z hlediska psychosociálních podmínek je v</w:t>
      </w:r>
      <w:r>
        <w:t> S</w:t>
      </w:r>
      <w:r w:rsidR="00926A24">
        <w:t>Z</w:t>
      </w:r>
      <w:r>
        <w:t xml:space="preserve">Č </w:t>
      </w:r>
      <w:r w:rsidRPr="007D0C95">
        <w:t xml:space="preserve"> vytvářeno zdravé sociální klima s prvky partnerství, které přispívá k naplňování potřeb účastníků činností, a účastníci jsou rovněž chráněni před případným násilným chováním, šikanou a </w:t>
      </w:r>
      <w:r>
        <w:t>dalším rizikovým chováním</w:t>
      </w:r>
      <w:r w:rsidRPr="007D0C95">
        <w:t xml:space="preserve"> školeným personálem</w:t>
      </w:r>
      <w:r>
        <w:t xml:space="preserve">. </w:t>
      </w:r>
    </w:p>
    <w:p w14:paraId="6D4BD28F" w14:textId="77777777" w:rsidR="00F84743" w:rsidRDefault="00F84743" w:rsidP="00F84743">
      <w:pPr>
        <w:spacing w:line="360" w:lineRule="auto"/>
        <w:jc w:val="both"/>
      </w:pPr>
    </w:p>
    <w:p w14:paraId="10D9ADF7" w14:textId="77777777" w:rsidR="00F84743" w:rsidRPr="00926A24" w:rsidRDefault="00F84743" w:rsidP="008578BA">
      <w:pPr>
        <w:pStyle w:val="Nadpis2"/>
        <w:numPr>
          <w:ilvl w:val="0"/>
          <w:numId w:val="91"/>
        </w:numPr>
        <w:spacing w:before="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bookmarkStart w:id="37" w:name="_Toc343017968"/>
      <w:bookmarkStart w:id="38" w:name="_Toc345362191"/>
      <w:r w:rsidRPr="00926A24">
        <w:rPr>
          <w:rFonts w:asciiTheme="minorHAnsi" w:hAnsiTheme="minorHAnsi"/>
          <w:b/>
          <w:color w:val="auto"/>
          <w:sz w:val="24"/>
          <w:szCs w:val="24"/>
        </w:rPr>
        <w:t>Zveřejňování školního vzdělávacího programu</w:t>
      </w:r>
      <w:bookmarkEnd w:id="37"/>
      <w:bookmarkEnd w:id="38"/>
    </w:p>
    <w:p w14:paraId="606E8D3C" w14:textId="2C2E6E68" w:rsidR="00F8474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</w:t>
      </w:r>
      <w:r w:rsidRPr="00343463">
        <w:rPr>
          <w:rFonts w:cs="Arial"/>
        </w:rPr>
        <w:t xml:space="preserve">Školní vzdělávací program vydává ředitelka </w:t>
      </w:r>
      <w:r>
        <w:rPr>
          <w:rFonts w:cs="Arial"/>
        </w:rPr>
        <w:t>S</w:t>
      </w:r>
      <w:r w:rsidR="00926A24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 xml:space="preserve">. Je zveřejněn v elektronické podobě na webových stránkách. Jeden výtisk je volně k dispozici na </w:t>
      </w:r>
      <w:r>
        <w:rPr>
          <w:rFonts w:cs="Arial"/>
        </w:rPr>
        <w:t>S</w:t>
      </w:r>
      <w:r w:rsidR="00926A24">
        <w:rPr>
          <w:rFonts w:cs="Arial"/>
        </w:rPr>
        <w:t>Z</w:t>
      </w:r>
      <w:r>
        <w:rPr>
          <w:rFonts w:cs="Arial"/>
        </w:rPr>
        <w:t>Č</w:t>
      </w:r>
      <w:r w:rsidRPr="00343463">
        <w:rPr>
          <w:rFonts w:cs="Arial"/>
        </w:rPr>
        <w:t xml:space="preserve">. Do školního vzdělávacího </w:t>
      </w:r>
      <w:r w:rsidRPr="00343463">
        <w:rPr>
          <w:rFonts w:cs="Arial"/>
        </w:rPr>
        <w:lastRenderedPageBreak/>
        <w:t>programu může každý nahlížet a pořizovat si z něj opisy a výpisy nebo obdržet jeho kopii (za cenu v místě obvyklou)</w:t>
      </w:r>
      <w:r>
        <w:rPr>
          <w:rFonts w:cs="Arial"/>
        </w:rPr>
        <w:t>.</w:t>
      </w:r>
    </w:p>
    <w:p w14:paraId="0C2D1AAE" w14:textId="77777777" w:rsidR="00F84743" w:rsidRPr="00343463" w:rsidRDefault="00F84743" w:rsidP="00F84743">
      <w:pPr>
        <w:spacing w:line="360" w:lineRule="auto"/>
        <w:jc w:val="both"/>
        <w:rPr>
          <w:rFonts w:cs="Arial"/>
        </w:rPr>
      </w:pPr>
    </w:p>
    <w:p w14:paraId="39653D8F" w14:textId="0CB25FA7" w:rsidR="00F84743" w:rsidRPr="00926A24" w:rsidRDefault="00F84743" w:rsidP="008578BA">
      <w:pPr>
        <w:pStyle w:val="Nadpis2"/>
        <w:numPr>
          <w:ilvl w:val="0"/>
          <w:numId w:val="91"/>
        </w:numPr>
        <w:spacing w:before="0"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bookmarkStart w:id="39" w:name="_Toc345362192"/>
      <w:r w:rsidRPr="00926A24">
        <w:rPr>
          <w:rFonts w:asciiTheme="minorHAnsi" w:hAnsiTheme="minorHAnsi"/>
          <w:b/>
          <w:color w:val="auto"/>
          <w:sz w:val="24"/>
          <w:szCs w:val="24"/>
        </w:rPr>
        <w:t>Platnost ŠVP</w:t>
      </w:r>
      <w:bookmarkEnd w:id="39"/>
      <w:r w:rsidR="00926A24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BF76133" w14:textId="77777777" w:rsidR="00F84743" w:rsidRPr="00A65D4F" w:rsidRDefault="00F84743" w:rsidP="00F84743">
      <w:pPr>
        <w:spacing w:line="360" w:lineRule="auto"/>
        <w:jc w:val="both"/>
      </w:pPr>
    </w:p>
    <w:p w14:paraId="5C58E1F4" w14:textId="682271BF" w:rsidR="00F84743" w:rsidRPr="00343463" w:rsidRDefault="00F84743" w:rsidP="00F84743">
      <w:pPr>
        <w:spacing w:line="360" w:lineRule="auto"/>
        <w:jc w:val="both"/>
        <w:rPr>
          <w:rFonts w:cs="Arial"/>
        </w:rPr>
      </w:pPr>
      <w:r>
        <w:rPr>
          <w:rFonts w:cs="Arial"/>
        </w:rPr>
        <w:t>Školní vzdělávací program je vydán na léta 202</w:t>
      </w:r>
      <w:r w:rsidR="00926A24">
        <w:rPr>
          <w:rFonts w:cs="Arial"/>
        </w:rPr>
        <w:t>3</w:t>
      </w:r>
      <w:r>
        <w:rPr>
          <w:rFonts w:cs="Arial"/>
        </w:rPr>
        <w:t xml:space="preserve"> - 202</w:t>
      </w:r>
      <w:r w:rsidR="00926A24">
        <w:rPr>
          <w:rFonts w:cs="Arial"/>
        </w:rPr>
        <w:t>6</w:t>
      </w:r>
    </w:p>
    <w:p w14:paraId="58E1345E" w14:textId="77777777" w:rsidR="00F84743" w:rsidRDefault="00F84743" w:rsidP="00F84743">
      <w:pPr>
        <w:jc w:val="both"/>
        <w:rPr>
          <w:rFonts w:cs="Arial"/>
        </w:rPr>
      </w:pPr>
    </w:p>
    <w:p w14:paraId="52A2D51C" w14:textId="77777777" w:rsidR="00F84743" w:rsidRDefault="00F84743" w:rsidP="00F84743">
      <w:pPr>
        <w:jc w:val="both"/>
        <w:rPr>
          <w:rFonts w:cs="Arial"/>
        </w:rPr>
      </w:pPr>
    </w:p>
    <w:p w14:paraId="4BD680A4" w14:textId="77777777" w:rsidR="00F84743" w:rsidRDefault="00F84743" w:rsidP="00F84743">
      <w:pPr>
        <w:jc w:val="both"/>
        <w:rPr>
          <w:rFonts w:cs="Arial"/>
        </w:rPr>
      </w:pPr>
    </w:p>
    <w:p w14:paraId="7F11FBE0" w14:textId="77777777" w:rsidR="00F84743" w:rsidRDefault="00F84743" w:rsidP="00F84743">
      <w:pPr>
        <w:jc w:val="both"/>
        <w:rPr>
          <w:rFonts w:cs="Arial"/>
        </w:rPr>
      </w:pPr>
    </w:p>
    <w:p w14:paraId="6FF8BA95" w14:textId="77777777" w:rsidR="00F84743" w:rsidRDefault="00F84743" w:rsidP="00F84743">
      <w:pPr>
        <w:jc w:val="both"/>
        <w:rPr>
          <w:rFonts w:cs="Arial"/>
        </w:rPr>
      </w:pPr>
    </w:p>
    <w:p w14:paraId="341AC9DC" w14:textId="77777777" w:rsidR="00F84743" w:rsidRDefault="00F84743" w:rsidP="00F84743">
      <w:pPr>
        <w:jc w:val="both"/>
        <w:rPr>
          <w:rFonts w:cs="Arial"/>
        </w:rPr>
      </w:pPr>
    </w:p>
    <w:p w14:paraId="02BECDC6" w14:textId="77777777" w:rsidR="00F84743" w:rsidRPr="00343463" w:rsidRDefault="00F84743" w:rsidP="00F84743">
      <w:pPr>
        <w:jc w:val="both"/>
        <w:rPr>
          <w:rFonts w:cs="Arial"/>
        </w:rPr>
      </w:pPr>
    </w:p>
    <w:p w14:paraId="6CE8D807" w14:textId="2976C75F" w:rsidR="00F84743" w:rsidRPr="00343463" w:rsidRDefault="00F84743" w:rsidP="00F84743">
      <w:pPr>
        <w:jc w:val="both"/>
        <w:rPr>
          <w:rFonts w:cs="Arial"/>
        </w:rPr>
      </w:pPr>
      <w:r w:rsidRPr="00343463">
        <w:rPr>
          <w:rFonts w:cs="Arial"/>
        </w:rPr>
        <w:t>V</w:t>
      </w:r>
      <w:r>
        <w:rPr>
          <w:rFonts w:cs="Arial"/>
        </w:rPr>
        <w:t> </w:t>
      </w:r>
      <w:r w:rsidR="00926A24">
        <w:rPr>
          <w:rFonts w:cs="Arial"/>
        </w:rPr>
        <w:t>Praze</w:t>
      </w:r>
      <w:r>
        <w:rPr>
          <w:rFonts w:cs="Arial"/>
        </w:rPr>
        <w:t xml:space="preserve"> </w:t>
      </w:r>
      <w:proofErr w:type="gramStart"/>
      <w:r w:rsidRPr="00343463">
        <w:rPr>
          <w:rFonts w:cs="Arial"/>
        </w:rPr>
        <w:t>1.</w:t>
      </w:r>
      <w:r w:rsidR="008D7DFA">
        <w:rPr>
          <w:rFonts w:cs="Arial"/>
        </w:rPr>
        <w:t>9</w:t>
      </w:r>
      <w:r w:rsidRPr="00343463">
        <w:rPr>
          <w:rFonts w:cs="Arial"/>
        </w:rPr>
        <w:t>.20</w:t>
      </w:r>
      <w:r>
        <w:rPr>
          <w:rFonts w:cs="Arial"/>
        </w:rPr>
        <w:t>2</w:t>
      </w:r>
      <w:r w:rsidR="008D7DFA">
        <w:rPr>
          <w:rFonts w:cs="Arial"/>
        </w:rPr>
        <w:t>3</w:t>
      </w:r>
      <w:proofErr w:type="gramEnd"/>
      <w:r w:rsidRPr="00343463">
        <w:rPr>
          <w:rFonts w:cs="Arial"/>
        </w:rPr>
        <w:t xml:space="preserve">                                          </w:t>
      </w:r>
      <w:r>
        <w:rPr>
          <w:rFonts w:cs="Arial"/>
        </w:rPr>
        <w:t xml:space="preserve">                     </w:t>
      </w:r>
      <w:r w:rsidRPr="00343463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="008D7DFA">
        <w:rPr>
          <w:rFonts w:cs="Arial"/>
        </w:rPr>
        <w:t>PhDr. Iva Novotná</w:t>
      </w:r>
    </w:p>
    <w:p w14:paraId="3BB4801A" w14:textId="5ED7A92B" w:rsidR="00F84743" w:rsidRPr="00343463" w:rsidRDefault="00F84743" w:rsidP="00F84743">
      <w:pPr>
        <w:jc w:val="both"/>
        <w:rPr>
          <w:rFonts w:cs="Arial"/>
        </w:rPr>
      </w:pPr>
      <w:r w:rsidRPr="00343463">
        <w:rPr>
          <w:rFonts w:cs="Arial"/>
        </w:rPr>
        <w:t xml:space="preserve">                                                                 </w:t>
      </w:r>
      <w:r>
        <w:rPr>
          <w:rFonts w:cs="Arial"/>
        </w:rPr>
        <w:t xml:space="preserve">             </w:t>
      </w:r>
      <w:r>
        <w:rPr>
          <w:rFonts w:cs="Arial"/>
        </w:rPr>
        <w:tab/>
      </w:r>
      <w:r>
        <w:rPr>
          <w:rFonts w:cs="Arial"/>
        </w:rPr>
        <w:tab/>
        <w:t xml:space="preserve">         </w:t>
      </w:r>
      <w:r w:rsidRPr="00343463">
        <w:rPr>
          <w:rFonts w:cs="Arial"/>
        </w:rPr>
        <w:t xml:space="preserve">ředitelka </w:t>
      </w:r>
      <w:r>
        <w:rPr>
          <w:rFonts w:cs="Arial"/>
        </w:rPr>
        <w:t>S</w:t>
      </w:r>
      <w:r w:rsidR="008D7DFA">
        <w:rPr>
          <w:rFonts w:cs="Arial"/>
        </w:rPr>
        <w:t>Z</w:t>
      </w:r>
      <w:r>
        <w:rPr>
          <w:rFonts w:cs="Arial"/>
        </w:rPr>
        <w:t xml:space="preserve">Č </w:t>
      </w:r>
    </w:p>
    <w:p w14:paraId="16A34415" w14:textId="77777777" w:rsidR="00F84743" w:rsidRDefault="00F84743" w:rsidP="00F84743">
      <w:pPr>
        <w:jc w:val="both"/>
      </w:pPr>
      <w:bookmarkStart w:id="40" w:name="_Toc345362193"/>
    </w:p>
    <w:p w14:paraId="10779CEB" w14:textId="77777777" w:rsidR="00F84743" w:rsidRPr="00B455A6" w:rsidRDefault="00F84743" w:rsidP="00F84743">
      <w:pPr>
        <w:jc w:val="both"/>
      </w:pPr>
    </w:p>
    <w:p w14:paraId="1EE9FE87" w14:textId="77777777" w:rsidR="008D7DFA" w:rsidRDefault="008D7DFA" w:rsidP="00F84743">
      <w:pPr>
        <w:pStyle w:val="Nadpis2"/>
        <w:spacing w:before="0" w:line="360" w:lineRule="auto"/>
        <w:jc w:val="both"/>
        <w:rPr>
          <w:color w:val="auto"/>
        </w:rPr>
      </w:pPr>
    </w:p>
    <w:p w14:paraId="3C68D96B" w14:textId="77777777" w:rsidR="008D7DFA" w:rsidRDefault="008D7DFA" w:rsidP="00F84743">
      <w:pPr>
        <w:pStyle w:val="Nadpis2"/>
        <w:spacing w:before="0" w:line="360" w:lineRule="auto"/>
        <w:jc w:val="both"/>
        <w:rPr>
          <w:color w:val="auto"/>
        </w:rPr>
      </w:pPr>
    </w:p>
    <w:p w14:paraId="13C8BD1A" w14:textId="2CD591FA" w:rsidR="008D7DFA" w:rsidRDefault="008D7DFA" w:rsidP="00F84743">
      <w:pPr>
        <w:pStyle w:val="Nadpis2"/>
        <w:spacing w:before="0" w:line="360" w:lineRule="auto"/>
        <w:jc w:val="both"/>
        <w:rPr>
          <w:color w:val="auto"/>
        </w:rPr>
      </w:pPr>
    </w:p>
    <w:p w14:paraId="184E0096" w14:textId="2F75AFEB" w:rsidR="001D69CF" w:rsidRDefault="001D69CF" w:rsidP="001D69CF"/>
    <w:p w14:paraId="50EAA5DC" w14:textId="768047D4" w:rsidR="001D69CF" w:rsidRDefault="001D69CF" w:rsidP="001D69CF"/>
    <w:p w14:paraId="32507924" w14:textId="4582F109" w:rsidR="001D69CF" w:rsidRDefault="001D69CF" w:rsidP="001D69CF"/>
    <w:p w14:paraId="4B65B10C" w14:textId="77777777" w:rsidR="001D69CF" w:rsidRPr="001D69CF" w:rsidRDefault="001D69CF" w:rsidP="001D69CF"/>
    <w:p w14:paraId="011105CC" w14:textId="77777777" w:rsidR="008D7DFA" w:rsidRDefault="008D7DFA" w:rsidP="00F84743">
      <w:pPr>
        <w:pStyle w:val="Nadpis2"/>
        <w:spacing w:before="0" w:line="360" w:lineRule="auto"/>
        <w:jc w:val="both"/>
        <w:rPr>
          <w:color w:val="auto"/>
        </w:rPr>
      </w:pPr>
    </w:p>
    <w:p w14:paraId="4495CFF0" w14:textId="77777777" w:rsidR="008D7DFA" w:rsidRDefault="008D7DFA" w:rsidP="00F84743">
      <w:pPr>
        <w:pStyle w:val="Nadpis2"/>
        <w:spacing w:before="0" w:line="360" w:lineRule="auto"/>
        <w:jc w:val="both"/>
        <w:rPr>
          <w:color w:val="auto"/>
        </w:rPr>
      </w:pPr>
    </w:p>
    <w:p w14:paraId="31925E0E" w14:textId="77777777" w:rsidR="00F84743" w:rsidRDefault="00F84743" w:rsidP="00F84743">
      <w:pPr>
        <w:jc w:val="both"/>
      </w:pPr>
      <w:bookmarkStart w:id="41" w:name="_Toc345362197"/>
      <w:bookmarkEnd w:id="40"/>
    </w:p>
    <w:p w14:paraId="572F1255" w14:textId="77777777" w:rsidR="00F84743" w:rsidRDefault="00F84743" w:rsidP="00F84743">
      <w:pPr>
        <w:jc w:val="both"/>
      </w:pPr>
    </w:p>
    <w:p w14:paraId="43DF1926" w14:textId="77777777" w:rsidR="00F84743" w:rsidRDefault="00F84743" w:rsidP="00F84743">
      <w:pPr>
        <w:jc w:val="both"/>
      </w:pPr>
    </w:p>
    <w:p w14:paraId="60D4B193" w14:textId="77777777" w:rsidR="00F84743" w:rsidRDefault="00F84743" w:rsidP="00F84743">
      <w:pPr>
        <w:jc w:val="both"/>
      </w:pPr>
    </w:p>
    <w:p w14:paraId="5AAD4E62" w14:textId="77777777" w:rsidR="00F84743" w:rsidRDefault="00F84743" w:rsidP="00F84743">
      <w:pPr>
        <w:jc w:val="both"/>
      </w:pPr>
    </w:p>
    <w:p w14:paraId="45A4FAB7" w14:textId="77777777" w:rsidR="00F84743" w:rsidRDefault="00F84743" w:rsidP="00F84743">
      <w:pPr>
        <w:jc w:val="both"/>
      </w:pPr>
    </w:p>
    <w:p w14:paraId="653314A5" w14:textId="77777777" w:rsidR="00F84743" w:rsidRDefault="00F84743" w:rsidP="00F84743">
      <w:pPr>
        <w:jc w:val="both"/>
      </w:pPr>
    </w:p>
    <w:p w14:paraId="73ABF9CC" w14:textId="77777777" w:rsidR="00F84743" w:rsidRDefault="00F84743" w:rsidP="00F84743">
      <w:pPr>
        <w:jc w:val="both"/>
      </w:pPr>
    </w:p>
    <w:p w14:paraId="279AEA9E" w14:textId="77777777" w:rsidR="00F84743" w:rsidRDefault="00F84743" w:rsidP="00F84743">
      <w:pPr>
        <w:jc w:val="both"/>
      </w:pPr>
    </w:p>
    <w:p w14:paraId="7D276B43" w14:textId="77777777" w:rsidR="00F84743" w:rsidRDefault="00F84743" w:rsidP="00F84743">
      <w:pPr>
        <w:jc w:val="both"/>
      </w:pPr>
    </w:p>
    <w:p w14:paraId="6C4AEE8F" w14:textId="77777777" w:rsidR="00F84743" w:rsidRDefault="00F84743" w:rsidP="00F84743">
      <w:pPr>
        <w:jc w:val="both"/>
      </w:pPr>
      <w:bookmarkStart w:id="42" w:name="_GoBack"/>
      <w:bookmarkEnd w:id="41"/>
      <w:bookmarkEnd w:id="42"/>
    </w:p>
    <w:sectPr w:rsidR="00F84743" w:rsidSect="00D15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6E4C6" w14:textId="77777777" w:rsidR="0019642B" w:rsidRDefault="0019642B" w:rsidP="0077308A">
      <w:r>
        <w:separator/>
      </w:r>
    </w:p>
  </w:endnote>
  <w:endnote w:type="continuationSeparator" w:id="0">
    <w:p w14:paraId="747ECC4F" w14:textId="77777777" w:rsidR="0019642B" w:rsidRDefault="0019642B" w:rsidP="0077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Itc T EE">
    <w:altName w:val="Cambria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6B2E8" w14:textId="77777777" w:rsidR="00F84743" w:rsidRDefault="00F847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024306"/>
      <w:docPartObj>
        <w:docPartGallery w:val="Page Numbers (Bottom of Page)"/>
        <w:docPartUnique/>
      </w:docPartObj>
    </w:sdtPr>
    <w:sdtEndPr/>
    <w:sdtContent>
      <w:p w14:paraId="69DB8B1D" w14:textId="1A3F9110" w:rsidR="00F84743" w:rsidRDefault="00F8474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9CF">
          <w:rPr>
            <w:noProof/>
          </w:rPr>
          <w:t>25</w:t>
        </w:r>
        <w:r>
          <w:fldChar w:fldCharType="end"/>
        </w:r>
      </w:p>
    </w:sdtContent>
  </w:sdt>
  <w:p w14:paraId="608AC1B9" w14:textId="17A9D84C" w:rsidR="00F84743" w:rsidRDefault="00F84743" w:rsidP="0077308A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48DE6" w14:textId="77777777" w:rsidR="00F84743" w:rsidRDefault="00F847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3D426" w14:textId="77777777" w:rsidR="0019642B" w:rsidRDefault="0019642B" w:rsidP="0077308A">
      <w:r>
        <w:separator/>
      </w:r>
    </w:p>
  </w:footnote>
  <w:footnote w:type="continuationSeparator" w:id="0">
    <w:p w14:paraId="05352FC3" w14:textId="77777777" w:rsidR="0019642B" w:rsidRDefault="0019642B" w:rsidP="0077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5B94" w14:textId="77777777" w:rsidR="00F84743" w:rsidRDefault="00F847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18E82" w14:textId="6087126F" w:rsidR="00F84743" w:rsidRDefault="00F84743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>
      <w:rPr>
        <w:rFonts w:ascii="Arial" w:hAnsi="Arial"/>
        <w:noProof/>
        <w:sz w:val="15"/>
        <w:szCs w:val="15"/>
        <w:lang w:eastAsia="cs-CZ"/>
      </w:rPr>
      <w:drawing>
        <wp:anchor distT="0" distB="0" distL="114300" distR="114300" simplePos="0" relativeHeight="251658240" behindDoc="0" locked="0" layoutInCell="1" allowOverlap="1" wp14:anchorId="3396E1EA" wp14:editId="61C4AFB4">
          <wp:simplePos x="0" y="0"/>
          <wp:positionH relativeFrom="column">
            <wp:posOffset>-571500</wp:posOffset>
          </wp:positionH>
          <wp:positionV relativeFrom="paragraph">
            <wp:posOffset>-147955</wp:posOffset>
          </wp:positionV>
          <wp:extent cx="1458975" cy="609600"/>
          <wp:effectExtent l="0" t="0" r="1905" b="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9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18DB7" w14:textId="1410B89D" w:rsidR="00F84743" w:rsidRDefault="00F84743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VĚDA základní </w:t>
    </w:r>
    <w:r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škola </w:t>
    </w: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a jazyková škola </w:t>
    </w:r>
  </w:p>
  <w:p w14:paraId="6710E4C8" w14:textId="3551F76B" w:rsidR="00F84743" w:rsidRPr="0077308A" w:rsidRDefault="00F84743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>s právem státní jazykové zkoušky s.r.o.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br/>
      <w:t>IČ 25771159, IZO 181058324</w:t>
    </w:r>
  </w:p>
  <w:p w14:paraId="0E25C8BE" w14:textId="77777777" w:rsidR="00F84743" w:rsidRPr="0077308A" w:rsidRDefault="00F84743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Legerova 1878/5, Praha 2, PSČ 120 00</w:t>
    </w:r>
  </w:p>
  <w:p w14:paraId="5A92CCB5" w14:textId="0319C726" w:rsidR="00F84743" w:rsidRPr="0077308A" w:rsidRDefault="00F84743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+420 </w:t>
    </w:r>
    <w:r w:rsidRPr="007A520E">
      <w:rPr>
        <w:rFonts w:ascii="Arial" w:hAnsi="Arial"/>
        <w:sz w:val="15"/>
        <w:szCs w:val="15"/>
        <w:shd w:val="clear" w:color="auto" w:fill="FFFFFF"/>
      </w:rPr>
      <w:t>602 970 893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t>, </w:t>
    </w:r>
    <w:r w:rsidRPr="007A520E">
      <w:rPr>
        <w:rFonts w:ascii="Arial" w:hAnsi="Arial"/>
        <w:sz w:val="15"/>
        <w:szCs w:val="15"/>
        <w:shd w:val="clear" w:color="auto" w:fill="FFFFFF"/>
      </w:rPr>
      <w:t>www.zsveda.cz</w:t>
    </w:r>
  </w:p>
  <w:p w14:paraId="5887F5C4" w14:textId="1F8ECD04" w:rsidR="00F84743" w:rsidRPr="0077308A" w:rsidRDefault="00F84743" w:rsidP="0077308A">
    <w:pPr>
      <w:pStyle w:val="Zhlav"/>
      <w:jc w:val="right"/>
      <w:rPr>
        <w:rFonts w:ascii="Arial" w:hAnsi="Arial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B26A2" w14:textId="77777777" w:rsidR="00F84743" w:rsidRDefault="00F84743">
    <w:pPr>
      <w:pStyle w:val="Zhlav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9MRejBrQ+TnmYp" id="5aQ1w2DF"/>
    <int:WordHash hashCode="QRKjRTqOC3Ou4V" id="Zk9Q26i6"/>
    <int:WordHash hashCode="3/aXwQvoAhNCDM" id="l/td87oz"/>
    <int:WordHash hashCode="3sSsL+0VS0DAog" id="5xrDaofU"/>
    <int:WordHash hashCode="iol49FrcqGGgu1" id="nr3c3ByQ"/>
    <int:WordHash hashCode="NJbj4BoDpCdGCT" id="ULtb5pWp"/>
    <int:WordHash hashCode="rpa8pJz8Lfh4Xg" id="z1pWMjRM"/>
    <int:WordHash hashCode="XmXRiAzOt8steX" id="/jX3EW8P"/>
    <int:WordHash hashCode="qM+Xra3sThtzSj" id="cG6Dkj5v"/>
  </int:Manifest>
  <int:Observations>
    <int:Content id="5aQ1w2DF">
      <int:Rejection type="LegacyProofing"/>
    </int:Content>
    <int:Content id="Zk9Q26i6">
      <int:Rejection type="LegacyProofing"/>
    </int:Content>
    <int:Content id="l/td87oz">
      <int:Rejection type="LegacyProofing"/>
    </int:Content>
    <int:Content id="5xrDaofU">
      <int:Rejection type="LegacyProofing"/>
    </int:Content>
    <int:Content id="nr3c3ByQ">
      <int:Rejection type="LegacyProofing"/>
    </int:Content>
    <int:Content id="ULtb5pWp">
      <int:Rejection type="LegacyProofing"/>
    </int:Content>
    <int:Content id="z1pWMjRM">
      <int:Rejection type="LegacyProofing"/>
    </int:Content>
    <int:Content id="/jX3EW8P">
      <int:Rejection type="LegacyProofing"/>
    </int:Content>
    <int:Content id="cG6Dkj5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80"/>
        </w:tabs>
        <w:ind w:left="9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600"/>
        </w:tabs>
        <w:ind w:left="16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910"/>
        </w:tabs>
        <w:ind w:left="19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530"/>
        </w:tabs>
        <w:ind w:left="253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840"/>
        </w:tabs>
        <w:ind w:left="28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8" w15:restartNumberingAfterBreak="0">
    <w:nsid w:val="017D5995"/>
    <w:multiLevelType w:val="hybridMultilevel"/>
    <w:tmpl w:val="E8EAD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B51AE1"/>
    <w:multiLevelType w:val="hybridMultilevel"/>
    <w:tmpl w:val="9AC0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F64654"/>
    <w:multiLevelType w:val="hybridMultilevel"/>
    <w:tmpl w:val="A7FE3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F1A22"/>
    <w:multiLevelType w:val="hybridMultilevel"/>
    <w:tmpl w:val="9BA69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7C66FE"/>
    <w:multiLevelType w:val="hybridMultilevel"/>
    <w:tmpl w:val="FA7E6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004DF4"/>
    <w:multiLevelType w:val="multilevel"/>
    <w:tmpl w:val="9224D9A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OpenSymbol, 'Arial Unicode MS'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4" w15:restartNumberingAfterBreak="0">
    <w:nsid w:val="08C23922"/>
    <w:multiLevelType w:val="hybridMultilevel"/>
    <w:tmpl w:val="F962D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4427A6"/>
    <w:multiLevelType w:val="hybridMultilevel"/>
    <w:tmpl w:val="8C2C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0D53CA"/>
    <w:multiLevelType w:val="hybridMultilevel"/>
    <w:tmpl w:val="4434F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0423A"/>
    <w:multiLevelType w:val="hybridMultilevel"/>
    <w:tmpl w:val="97040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75540F"/>
    <w:multiLevelType w:val="hybridMultilevel"/>
    <w:tmpl w:val="F4CE0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6D0242"/>
    <w:multiLevelType w:val="hybridMultilevel"/>
    <w:tmpl w:val="78B40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705366"/>
    <w:multiLevelType w:val="hybridMultilevel"/>
    <w:tmpl w:val="68F4E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FF2A3A"/>
    <w:multiLevelType w:val="hybridMultilevel"/>
    <w:tmpl w:val="64101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172D83"/>
    <w:multiLevelType w:val="hybridMultilevel"/>
    <w:tmpl w:val="5F441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377CC1"/>
    <w:multiLevelType w:val="hybridMultilevel"/>
    <w:tmpl w:val="A7FC2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31BC8"/>
    <w:multiLevelType w:val="hybridMultilevel"/>
    <w:tmpl w:val="FDD81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2437B2"/>
    <w:multiLevelType w:val="hybridMultilevel"/>
    <w:tmpl w:val="B478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D967EC"/>
    <w:multiLevelType w:val="hybridMultilevel"/>
    <w:tmpl w:val="9A0AF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DB2E63"/>
    <w:multiLevelType w:val="hybridMultilevel"/>
    <w:tmpl w:val="1FDCC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A15077"/>
    <w:multiLevelType w:val="hybridMultilevel"/>
    <w:tmpl w:val="46B02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0A0A1C"/>
    <w:multiLevelType w:val="hybridMultilevel"/>
    <w:tmpl w:val="2DF69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1C2A13"/>
    <w:multiLevelType w:val="hybridMultilevel"/>
    <w:tmpl w:val="B3C05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273536"/>
    <w:multiLevelType w:val="hybridMultilevel"/>
    <w:tmpl w:val="4A38A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E8291E"/>
    <w:multiLevelType w:val="hybridMultilevel"/>
    <w:tmpl w:val="326A7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BD0A87"/>
    <w:multiLevelType w:val="hybridMultilevel"/>
    <w:tmpl w:val="396674CA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0249F0"/>
    <w:multiLevelType w:val="hybridMultilevel"/>
    <w:tmpl w:val="7BB65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127534"/>
    <w:multiLevelType w:val="hybridMultilevel"/>
    <w:tmpl w:val="3CB09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A714BE"/>
    <w:multiLevelType w:val="hybridMultilevel"/>
    <w:tmpl w:val="FE302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796C50"/>
    <w:multiLevelType w:val="hybridMultilevel"/>
    <w:tmpl w:val="0AA0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B72535"/>
    <w:multiLevelType w:val="hybridMultilevel"/>
    <w:tmpl w:val="2BA84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DD6EF2"/>
    <w:multiLevelType w:val="hybridMultilevel"/>
    <w:tmpl w:val="352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A13E73"/>
    <w:multiLevelType w:val="hybridMultilevel"/>
    <w:tmpl w:val="185A7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5B325A"/>
    <w:multiLevelType w:val="hybridMultilevel"/>
    <w:tmpl w:val="52921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305EE2"/>
    <w:multiLevelType w:val="hybridMultilevel"/>
    <w:tmpl w:val="9B28B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05589E"/>
    <w:multiLevelType w:val="hybridMultilevel"/>
    <w:tmpl w:val="D3BAF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7E4B49"/>
    <w:multiLevelType w:val="hybridMultilevel"/>
    <w:tmpl w:val="E45E6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CE51BD"/>
    <w:multiLevelType w:val="hybridMultilevel"/>
    <w:tmpl w:val="FF68E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F10C01"/>
    <w:multiLevelType w:val="multilevel"/>
    <w:tmpl w:val="F9F4B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F4346CD"/>
    <w:multiLevelType w:val="hybridMultilevel"/>
    <w:tmpl w:val="B7AEF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AE2C67"/>
    <w:multiLevelType w:val="hybridMultilevel"/>
    <w:tmpl w:val="30BC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5A41E1"/>
    <w:multiLevelType w:val="hybridMultilevel"/>
    <w:tmpl w:val="19DA2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4140CF"/>
    <w:multiLevelType w:val="hybridMultilevel"/>
    <w:tmpl w:val="182E0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BE6D75"/>
    <w:multiLevelType w:val="hybridMultilevel"/>
    <w:tmpl w:val="E5B01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A40E7E"/>
    <w:multiLevelType w:val="hybridMultilevel"/>
    <w:tmpl w:val="42366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A3304C"/>
    <w:multiLevelType w:val="hybridMultilevel"/>
    <w:tmpl w:val="3300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BD554B"/>
    <w:multiLevelType w:val="hybridMultilevel"/>
    <w:tmpl w:val="AFD05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D160E1"/>
    <w:multiLevelType w:val="hybridMultilevel"/>
    <w:tmpl w:val="BE264C5C"/>
    <w:lvl w:ilvl="0" w:tplc="CA025A7C">
      <w:start w:val="1"/>
      <w:numFmt w:val="decimal"/>
      <w:pStyle w:val="odrkyslo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9F7BA6"/>
    <w:multiLevelType w:val="hybridMultilevel"/>
    <w:tmpl w:val="D6F86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732090"/>
    <w:multiLevelType w:val="hybridMultilevel"/>
    <w:tmpl w:val="F17A7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465F77"/>
    <w:multiLevelType w:val="hybridMultilevel"/>
    <w:tmpl w:val="18E2E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CE6C3B"/>
    <w:multiLevelType w:val="hybridMultilevel"/>
    <w:tmpl w:val="D6FE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5A7B9A"/>
    <w:multiLevelType w:val="hybridMultilevel"/>
    <w:tmpl w:val="3282F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756AA5"/>
    <w:multiLevelType w:val="hybridMultilevel"/>
    <w:tmpl w:val="37F2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A64E6D"/>
    <w:multiLevelType w:val="hybridMultilevel"/>
    <w:tmpl w:val="C6F08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432737"/>
    <w:multiLevelType w:val="hybridMultilevel"/>
    <w:tmpl w:val="4858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422275"/>
    <w:multiLevelType w:val="hybridMultilevel"/>
    <w:tmpl w:val="9BACB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F14243"/>
    <w:multiLevelType w:val="hybridMultilevel"/>
    <w:tmpl w:val="6566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9707CE"/>
    <w:multiLevelType w:val="hybridMultilevel"/>
    <w:tmpl w:val="14B4A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6603EA"/>
    <w:multiLevelType w:val="hybridMultilevel"/>
    <w:tmpl w:val="B778F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3924E6"/>
    <w:multiLevelType w:val="hybridMultilevel"/>
    <w:tmpl w:val="90127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B33F89"/>
    <w:multiLevelType w:val="hybridMultilevel"/>
    <w:tmpl w:val="64C69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3E7795A"/>
    <w:multiLevelType w:val="hybridMultilevel"/>
    <w:tmpl w:val="C0D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FB0291"/>
    <w:multiLevelType w:val="hybridMultilevel"/>
    <w:tmpl w:val="3C46A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6435DD"/>
    <w:multiLevelType w:val="hybridMultilevel"/>
    <w:tmpl w:val="61240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4C01D0"/>
    <w:multiLevelType w:val="hybridMultilevel"/>
    <w:tmpl w:val="5616D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F56041"/>
    <w:multiLevelType w:val="hybridMultilevel"/>
    <w:tmpl w:val="CFAE0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582DF3"/>
    <w:multiLevelType w:val="hybridMultilevel"/>
    <w:tmpl w:val="FAB20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8710A4"/>
    <w:multiLevelType w:val="hybridMultilevel"/>
    <w:tmpl w:val="4FFE1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BC08B9"/>
    <w:multiLevelType w:val="hybridMultilevel"/>
    <w:tmpl w:val="B3DC7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6239AC"/>
    <w:multiLevelType w:val="hybridMultilevel"/>
    <w:tmpl w:val="F606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E2E0D"/>
    <w:multiLevelType w:val="hybridMultilevel"/>
    <w:tmpl w:val="CF708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E85AC4"/>
    <w:multiLevelType w:val="hybridMultilevel"/>
    <w:tmpl w:val="DB085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25014D"/>
    <w:multiLevelType w:val="hybridMultilevel"/>
    <w:tmpl w:val="1C5A1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047903"/>
    <w:multiLevelType w:val="hybridMultilevel"/>
    <w:tmpl w:val="7688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BE3038"/>
    <w:multiLevelType w:val="hybridMultilevel"/>
    <w:tmpl w:val="019E7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495816"/>
    <w:multiLevelType w:val="hybridMultilevel"/>
    <w:tmpl w:val="387EA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982786"/>
    <w:multiLevelType w:val="hybridMultilevel"/>
    <w:tmpl w:val="0F44E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A07120"/>
    <w:multiLevelType w:val="hybridMultilevel"/>
    <w:tmpl w:val="75001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3E1E2E"/>
    <w:multiLevelType w:val="hybridMultilevel"/>
    <w:tmpl w:val="174E66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9496280"/>
    <w:multiLevelType w:val="hybridMultilevel"/>
    <w:tmpl w:val="396C7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9E137DE"/>
    <w:multiLevelType w:val="hybridMultilevel"/>
    <w:tmpl w:val="22BAA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B80635D"/>
    <w:multiLevelType w:val="hybridMultilevel"/>
    <w:tmpl w:val="4E4C2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D43433"/>
    <w:multiLevelType w:val="hybridMultilevel"/>
    <w:tmpl w:val="EEC4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4827C1"/>
    <w:multiLevelType w:val="hybridMultilevel"/>
    <w:tmpl w:val="D9F67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420EE6"/>
    <w:multiLevelType w:val="hybridMultilevel"/>
    <w:tmpl w:val="888CC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3943E5D"/>
    <w:multiLevelType w:val="hybridMultilevel"/>
    <w:tmpl w:val="61F0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55222CF"/>
    <w:multiLevelType w:val="hybridMultilevel"/>
    <w:tmpl w:val="197E5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D536A0"/>
    <w:multiLevelType w:val="hybridMultilevel"/>
    <w:tmpl w:val="CCFC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D6321B9"/>
    <w:multiLevelType w:val="hybridMultilevel"/>
    <w:tmpl w:val="48C65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D9F1622"/>
    <w:multiLevelType w:val="hybridMultilevel"/>
    <w:tmpl w:val="7C261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5"/>
  </w:num>
  <w:num w:numId="4">
    <w:abstractNumId w:val="45"/>
  </w:num>
  <w:num w:numId="5">
    <w:abstractNumId w:val="36"/>
  </w:num>
  <w:num w:numId="6">
    <w:abstractNumId w:val="57"/>
  </w:num>
  <w:num w:numId="7">
    <w:abstractNumId w:val="61"/>
  </w:num>
  <w:num w:numId="8">
    <w:abstractNumId w:val="17"/>
  </w:num>
  <w:num w:numId="9">
    <w:abstractNumId w:val="67"/>
  </w:num>
  <w:num w:numId="10">
    <w:abstractNumId w:val="27"/>
  </w:num>
  <w:num w:numId="11">
    <w:abstractNumId w:val="92"/>
  </w:num>
  <w:num w:numId="12">
    <w:abstractNumId w:val="76"/>
  </w:num>
  <w:num w:numId="13">
    <w:abstractNumId w:val="44"/>
  </w:num>
  <w:num w:numId="14">
    <w:abstractNumId w:val="39"/>
  </w:num>
  <w:num w:numId="15">
    <w:abstractNumId w:val="97"/>
  </w:num>
  <w:num w:numId="16">
    <w:abstractNumId w:val="35"/>
  </w:num>
  <w:num w:numId="17">
    <w:abstractNumId w:val="9"/>
  </w:num>
  <w:num w:numId="18">
    <w:abstractNumId w:val="16"/>
  </w:num>
  <w:num w:numId="19">
    <w:abstractNumId w:val="53"/>
  </w:num>
  <w:num w:numId="20">
    <w:abstractNumId w:val="48"/>
  </w:num>
  <w:num w:numId="21">
    <w:abstractNumId w:val="37"/>
  </w:num>
  <w:num w:numId="22">
    <w:abstractNumId w:val="46"/>
  </w:num>
  <w:num w:numId="23">
    <w:abstractNumId w:val="90"/>
  </w:num>
  <w:num w:numId="24">
    <w:abstractNumId w:val="64"/>
  </w:num>
  <w:num w:numId="25">
    <w:abstractNumId w:val="15"/>
  </w:num>
  <w:num w:numId="26">
    <w:abstractNumId w:val="26"/>
  </w:num>
  <w:num w:numId="27">
    <w:abstractNumId w:val="58"/>
  </w:num>
  <w:num w:numId="28">
    <w:abstractNumId w:val="78"/>
  </w:num>
  <w:num w:numId="29">
    <w:abstractNumId w:val="41"/>
  </w:num>
  <w:num w:numId="30">
    <w:abstractNumId w:val="88"/>
  </w:num>
  <w:num w:numId="31">
    <w:abstractNumId w:val="65"/>
  </w:num>
  <w:num w:numId="32">
    <w:abstractNumId w:val="62"/>
  </w:num>
  <w:num w:numId="33">
    <w:abstractNumId w:val="22"/>
  </w:num>
  <w:num w:numId="34">
    <w:abstractNumId w:val="91"/>
  </w:num>
  <w:num w:numId="35">
    <w:abstractNumId w:val="8"/>
  </w:num>
  <w:num w:numId="36">
    <w:abstractNumId w:val="81"/>
  </w:num>
  <w:num w:numId="37">
    <w:abstractNumId w:val="29"/>
  </w:num>
  <w:num w:numId="38">
    <w:abstractNumId w:val="70"/>
  </w:num>
  <w:num w:numId="39">
    <w:abstractNumId w:val="86"/>
  </w:num>
  <w:num w:numId="40">
    <w:abstractNumId w:val="87"/>
  </w:num>
  <w:num w:numId="41">
    <w:abstractNumId w:val="34"/>
  </w:num>
  <w:num w:numId="42">
    <w:abstractNumId w:val="73"/>
  </w:num>
  <w:num w:numId="43">
    <w:abstractNumId w:val="30"/>
  </w:num>
  <w:num w:numId="44">
    <w:abstractNumId w:val="28"/>
  </w:num>
  <w:num w:numId="45">
    <w:abstractNumId w:val="24"/>
  </w:num>
  <w:num w:numId="46">
    <w:abstractNumId w:val="56"/>
  </w:num>
  <w:num w:numId="47">
    <w:abstractNumId w:val="63"/>
  </w:num>
  <w:num w:numId="48">
    <w:abstractNumId w:val="50"/>
  </w:num>
  <w:num w:numId="49">
    <w:abstractNumId w:val="54"/>
  </w:num>
  <w:num w:numId="50">
    <w:abstractNumId w:val="52"/>
  </w:num>
  <w:num w:numId="51">
    <w:abstractNumId w:val="85"/>
  </w:num>
  <w:num w:numId="52">
    <w:abstractNumId w:val="31"/>
  </w:num>
  <w:num w:numId="53">
    <w:abstractNumId w:val="18"/>
  </w:num>
  <w:num w:numId="54">
    <w:abstractNumId w:val="10"/>
  </w:num>
  <w:num w:numId="55">
    <w:abstractNumId w:val="23"/>
  </w:num>
  <w:num w:numId="56">
    <w:abstractNumId w:val="66"/>
  </w:num>
  <w:num w:numId="57">
    <w:abstractNumId w:val="42"/>
  </w:num>
  <w:num w:numId="58">
    <w:abstractNumId w:val="74"/>
  </w:num>
  <w:num w:numId="59">
    <w:abstractNumId w:val="93"/>
  </w:num>
  <w:num w:numId="60">
    <w:abstractNumId w:val="25"/>
  </w:num>
  <w:num w:numId="61">
    <w:abstractNumId w:val="21"/>
  </w:num>
  <w:num w:numId="62">
    <w:abstractNumId w:val="68"/>
  </w:num>
  <w:num w:numId="63">
    <w:abstractNumId w:val="95"/>
  </w:num>
  <w:num w:numId="64">
    <w:abstractNumId w:val="82"/>
  </w:num>
  <w:num w:numId="65">
    <w:abstractNumId w:val="59"/>
  </w:num>
  <w:num w:numId="66">
    <w:abstractNumId w:val="80"/>
  </w:num>
  <w:num w:numId="67">
    <w:abstractNumId w:val="98"/>
  </w:num>
  <w:num w:numId="68">
    <w:abstractNumId w:val="12"/>
  </w:num>
  <w:num w:numId="69">
    <w:abstractNumId w:val="94"/>
  </w:num>
  <w:num w:numId="70">
    <w:abstractNumId w:val="79"/>
  </w:num>
  <w:num w:numId="71">
    <w:abstractNumId w:val="19"/>
  </w:num>
  <w:num w:numId="72">
    <w:abstractNumId w:val="51"/>
  </w:num>
  <w:num w:numId="73">
    <w:abstractNumId w:val="75"/>
  </w:num>
  <w:num w:numId="74">
    <w:abstractNumId w:val="69"/>
  </w:num>
  <w:num w:numId="75">
    <w:abstractNumId w:val="32"/>
  </w:num>
  <w:num w:numId="76">
    <w:abstractNumId w:val="49"/>
  </w:num>
  <w:num w:numId="77">
    <w:abstractNumId w:val="77"/>
  </w:num>
  <w:num w:numId="78">
    <w:abstractNumId w:val="72"/>
  </w:num>
  <w:num w:numId="79">
    <w:abstractNumId w:val="43"/>
  </w:num>
  <w:num w:numId="80">
    <w:abstractNumId w:val="89"/>
  </w:num>
  <w:num w:numId="81">
    <w:abstractNumId w:val="60"/>
  </w:num>
  <w:num w:numId="82">
    <w:abstractNumId w:val="83"/>
  </w:num>
  <w:num w:numId="83">
    <w:abstractNumId w:val="71"/>
  </w:num>
  <w:num w:numId="84">
    <w:abstractNumId w:val="84"/>
  </w:num>
  <w:num w:numId="85">
    <w:abstractNumId w:val="11"/>
  </w:num>
  <w:num w:numId="86">
    <w:abstractNumId w:val="14"/>
  </w:num>
  <w:num w:numId="87">
    <w:abstractNumId w:val="20"/>
  </w:num>
  <w:num w:numId="88">
    <w:abstractNumId w:val="47"/>
  </w:num>
  <w:num w:numId="89">
    <w:abstractNumId w:val="40"/>
  </w:num>
  <w:num w:numId="90">
    <w:abstractNumId w:val="38"/>
  </w:num>
  <w:num w:numId="91">
    <w:abstractNumId w:val="33"/>
  </w:num>
  <w:num w:numId="92">
    <w:abstractNumId w:val="9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8A"/>
    <w:rsid w:val="00001320"/>
    <w:rsid w:val="00001821"/>
    <w:rsid w:val="00003AB6"/>
    <w:rsid w:val="00005B68"/>
    <w:rsid w:val="00007C6D"/>
    <w:rsid w:val="00010742"/>
    <w:rsid w:val="000110CF"/>
    <w:rsid w:val="000113E5"/>
    <w:rsid w:val="00011B1B"/>
    <w:rsid w:val="000120A4"/>
    <w:rsid w:val="000129BE"/>
    <w:rsid w:val="00012B13"/>
    <w:rsid w:val="00012FE6"/>
    <w:rsid w:val="000141A1"/>
    <w:rsid w:val="00014802"/>
    <w:rsid w:val="00015742"/>
    <w:rsid w:val="00017AC8"/>
    <w:rsid w:val="00017E8C"/>
    <w:rsid w:val="00017F5B"/>
    <w:rsid w:val="000224F5"/>
    <w:rsid w:val="000227FF"/>
    <w:rsid w:val="00023639"/>
    <w:rsid w:val="00023743"/>
    <w:rsid w:val="0002675B"/>
    <w:rsid w:val="00027772"/>
    <w:rsid w:val="0003035D"/>
    <w:rsid w:val="00030931"/>
    <w:rsid w:val="00030AC4"/>
    <w:rsid w:val="00031125"/>
    <w:rsid w:val="0003114B"/>
    <w:rsid w:val="00031D1E"/>
    <w:rsid w:val="00032580"/>
    <w:rsid w:val="00033023"/>
    <w:rsid w:val="00033396"/>
    <w:rsid w:val="0003364C"/>
    <w:rsid w:val="00034057"/>
    <w:rsid w:val="000343C5"/>
    <w:rsid w:val="00034CF0"/>
    <w:rsid w:val="00036545"/>
    <w:rsid w:val="000368BA"/>
    <w:rsid w:val="000374C9"/>
    <w:rsid w:val="00042AF0"/>
    <w:rsid w:val="00042B84"/>
    <w:rsid w:val="000435F7"/>
    <w:rsid w:val="00043913"/>
    <w:rsid w:val="000464CF"/>
    <w:rsid w:val="00047DC7"/>
    <w:rsid w:val="00050EFC"/>
    <w:rsid w:val="00051D37"/>
    <w:rsid w:val="000529FD"/>
    <w:rsid w:val="00053C50"/>
    <w:rsid w:val="0005421D"/>
    <w:rsid w:val="00055408"/>
    <w:rsid w:val="0005554D"/>
    <w:rsid w:val="00056502"/>
    <w:rsid w:val="00056987"/>
    <w:rsid w:val="00056E3F"/>
    <w:rsid w:val="000572D4"/>
    <w:rsid w:val="0005770F"/>
    <w:rsid w:val="00060362"/>
    <w:rsid w:val="00061054"/>
    <w:rsid w:val="00061171"/>
    <w:rsid w:val="000611DF"/>
    <w:rsid w:val="000625C0"/>
    <w:rsid w:val="0006296A"/>
    <w:rsid w:val="0006297F"/>
    <w:rsid w:val="000629F0"/>
    <w:rsid w:val="000633A1"/>
    <w:rsid w:val="000654D8"/>
    <w:rsid w:val="00065809"/>
    <w:rsid w:val="00066013"/>
    <w:rsid w:val="00066014"/>
    <w:rsid w:val="00066145"/>
    <w:rsid w:val="0006795E"/>
    <w:rsid w:val="00070204"/>
    <w:rsid w:val="00070975"/>
    <w:rsid w:val="00071006"/>
    <w:rsid w:val="00071117"/>
    <w:rsid w:val="0007159F"/>
    <w:rsid w:val="000718FD"/>
    <w:rsid w:val="000723C0"/>
    <w:rsid w:val="00072650"/>
    <w:rsid w:val="0007367E"/>
    <w:rsid w:val="0007399B"/>
    <w:rsid w:val="00073A6C"/>
    <w:rsid w:val="00074CAE"/>
    <w:rsid w:val="00074CF7"/>
    <w:rsid w:val="00075AD2"/>
    <w:rsid w:val="00075E19"/>
    <w:rsid w:val="00075F12"/>
    <w:rsid w:val="00076C23"/>
    <w:rsid w:val="000775B9"/>
    <w:rsid w:val="000775CE"/>
    <w:rsid w:val="0008064C"/>
    <w:rsid w:val="00082386"/>
    <w:rsid w:val="00083701"/>
    <w:rsid w:val="00083E24"/>
    <w:rsid w:val="0008570D"/>
    <w:rsid w:val="00085A04"/>
    <w:rsid w:val="00087329"/>
    <w:rsid w:val="00090709"/>
    <w:rsid w:val="00090F7A"/>
    <w:rsid w:val="0009212D"/>
    <w:rsid w:val="00092F8E"/>
    <w:rsid w:val="00093752"/>
    <w:rsid w:val="00093FA7"/>
    <w:rsid w:val="00094B27"/>
    <w:rsid w:val="00094BBF"/>
    <w:rsid w:val="000951E8"/>
    <w:rsid w:val="00095AC3"/>
    <w:rsid w:val="00097D67"/>
    <w:rsid w:val="000A31A1"/>
    <w:rsid w:val="000A4267"/>
    <w:rsid w:val="000A42F9"/>
    <w:rsid w:val="000A6F45"/>
    <w:rsid w:val="000A70DC"/>
    <w:rsid w:val="000A7112"/>
    <w:rsid w:val="000A7242"/>
    <w:rsid w:val="000A777A"/>
    <w:rsid w:val="000B0394"/>
    <w:rsid w:val="000B1A68"/>
    <w:rsid w:val="000B28D8"/>
    <w:rsid w:val="000B2BE1"/>
    <w:rsid w:val="000B2ECE"/>
    <w:rsid w:val="000B2F22"/>
    <w:rsid w:val="000B3979"/>
    <w:rsid w:val="000B3C31"/>
    <w:rsid w:val="000B4D71"/>
    <w:rsid w:val="000B6227"/>
    <w:rsid w:val="000B670E"/>
    <w:rsid w:val="000B75C3"/>
    <w:rsid w:val="000C00A4"/>
    <w:rsid w:val="000C0812"/>
    <w:rsid w:val="000C2CEB"/>
    <w:rsid w:val="000C2ECB"/>
    <w:rsid w:val="000C3AA9"/>
    <w:rsid w:val="000C512F"/>
    <w:rsid w:val="000C5CAA"/>
    <w:rsid w:val="000C621C"/>
    <w:rsid w:val="000C641F"/>
    <w:rsid w:val="000C645E"/>
    <w:rsid w:val="000C7032"/>
    <w:rsid w:val="000C70FC"/>
    <w:rsid w:val="000C79F7"/>
    <w:rsid w:val="000C7A1A"/>
    <w:rsid w:val="000C7E04"/>
    <w:rsid w:val="000D0637"/>
    <w:rsid w:val="000D19CA"/>
    <w:rsid w:val="000D3523"/>
    <w:rsid w:val="000D43BA"/>
    <w:rsid w:val="000D5DE7"/>
    <w:rsid w:val="000D6AFE"/>
    <w:rsid w:val="000D6CC8"/>
    <w:rsid w:val="000D7FBC"/>
    <w:rsid w:val="000E05FA"/>
    <w:rsid w:val="000E202C"/>
    <w:rsid w:val="000E3432"/>
    <w:rsid w:val="000E3E71"/>
    <w:rsid w:val="000E5AFF"/>
    <w:rsid w:val="000E5DC3"/>
    <w:rsid w:val="000E691C"/>
    <w:rsid w:val="000F0408"/>
    <w:rsid w:val="000F1272"/>
    <w:rsid w:val="000F1620"/>
    <w:rsid w:val="000F1AFC"/>
    <w:rsid w:val="000F270B"/>
    <w:rsid w:val="000F2AAF"/>
    <w:rsid w:val="000F3242"/>
    <w:rsid w:val="000F3E3B"/>
    <w:rsid w:val="000F3F61"/>
    <w:rsid w:val="000F465C"/>
    <w:rsid w:val="000F5477"/>
    <w:rsid w:val="000F57C1"/>
    <w:rsid w:val="000F631A"/>
    <w:rsid w:val="000F798B"/>
    <w:rsid w:val="000F7E96"/>
    <w:rsid w:val="00100856"/>
    <w:rsid w:val="001029C6"/>
    <w:rsid w:val="001038FC"/>
    <w:rsid w:val="00103ADE"/>
    <w:rsid w:val="001045F4"/>
    <w:rsid w:val="00104FDC"/>
    <w:rsid w:val="00105367"/>
    <w:rsid w:val="00105FF1"/>
    <w:rsid w:val="001067F3"/>
    <w:rsid w:val="001068D1"/>
    <w:rsid w:val="001117E7"/>
    <w:rsid w:val="00111CFF"/>
    <w:rsid w:val="00112465"/>
    <w:rsid w:val="00112B57"/>
    <w:rsid w:val="001132D8"/>
    <w:rsid w:val="00113B14"/>
    <w:rsid w:val="0011583F"/>
    <w:rsid w:val="0012085F"/>
    <w:rsid w:val="0012183E"/>
    <w:rsid w:val="00121B81"/>
    <w:rsid w:val="00123743"/>
    <w:rsid w:val="00124251"/>
    <w:rsid w:val="00124596"/>
    <w:rsid w:val="001258D9"/>
    <w:rsid w:val="00125B94"/>
    <w:rsid w:val="0012755E"/>
    <w:rsid w:val="001276CF"/>
    <w:rsid w:val="00131026"/>
    <w:rsid w:val="00131605"/>
    <w:rsid w:val="00131C1C"/>
    <w:rsid w:val="001322B0"/>
    <w:rsid w:val="00134957"/>
    <w:rsid w:val="001351F9"/>
    <w:rsid w:val="00135824"/>
    <w:rsid w:val="0013615E"/>
    <w:rsid w:val="00137BD1"/>
    <w:rsid w:val="00137E64"/>
    <w:rsid w:val="0014095C"/>
    <w:rsid w:val="0014132E"/>
    <w:rsid w:val="00141373"/>
    <w:rsid w:val="00141C14"/>
    <w:rsid w:val="001420B7"/>
    <w:rsid w:val="0014303E"/>
    <w:rsid w:val="00144D0B"/>
    <w:rsid w:val="00144DBC"/>
    <w:rsid w:val="00144E9F"/>
    <w:rsid w:val="00145150"/>
    <w:rsid w:val="00145E29"/>
    <w:rsid w:val="00146672"/>
    <w:rsid w:val="00146B05"/>
    <w:rsid w:val="00146F29"/>
    <w:rsid w:val="001476DD"/>
    <w:rsid w:val="00150D1F"/>
    <w:rsid w:val="001525D0"/>
    <w:rsid w:val="00152E79"/>
    <w:rsid w:val="00154DF1"/>
    <w:rsid w:val="00155926"/>
    <w:rsid w:val="00155C00"/>
    <w:rsid w:val="00155E25"/>
    <w:rsid w:val="0016157F"/>
    <w:rsid w:val="00162790"/>
    <w:rsid w:val="001628DF"/>
    <w:rsid w:val="001632E9"/>
    <w:rsid w:val="00164CE1"/>
    <w:rsid w:val="00164D86"/>
    <w:rsid w:val="0016541C"/>
    <w:rsid w:val="00165BC1"/>
    <w:rsid w:val="00167674"/>
    <w:rsid w:val="00167870"/>
    <w:rsid w:val="00167FAA"/>
    <w:rsid w:val="001713D4"/>
    <w:rsid w:val="00171987"/>
    <w:rsid w:val="00171CB9"/>
    <w:rsid w:val="00173605"/>
    <w:rsid w:val="00173E38"/>
    <w:rsid w:val="00174743"/>
    <w:rsid w:val="00174FD1"/>
    <w:rsid w:val="00175A6E"/>
    <w:rsid w:val="001770EA"/>
    <w:rsid w:val="001771E4"/>
    <w:rsid w:val="001808B8"/>
    <w:rsid w:val="00181512"/>
    <w:rsid w:val="001824C1"/>
    <w:rsid w:val="00182A81"/>
    <w:rsid w:val="00183AFD"/>
    <w:rsid w:val="0018454D"/>
    <w:rsid w:val="00184609"/>
    <w:rsid w:val="00184829"/>
    <w:rsid w:val="00185416"/>
    <w:rsid w:val="00185F57"/>
    <w:rsid w:val="0018716E"/>
    <w:rsid w:val="0018756C"/>
    <w:rsid w:val="0019062A"/>
    <w:rsid w:val="001909D4"/>
    <w:rsid w:val="00190A70"/>
    <w:rsid w:val="00190C50"/>
    <w:rsid w:val="00190C77"/>
    <w:rsid w:val="00190E57"/>
    <w:rsid w:val="00192205"/>
    <w:rsid w:val="00192915"/>
    <w:rsid w:val="0019363A"/>
    <w:rsid w:val="0019364E"/>
    <w:rsid w:val="00195CB3"/>
    <w:rsid w:val="00196300"/>
    <w:rsid w:val="00196319"/>
    <w:rsid w:val="001963DA"/>
    <w:rsid w:val="0019642B"/>
    <w:rsid w:val="00197AEA"/>
    <w:rsid w:val="00197B3E"/>
    <w:rsid w:val="001A02B8"/>
    <w:rsid w:val="001A0927"/>
    <w:rsid w:val="001A0B5D"/>
    <w:rsid w:val="001A1BF2"/>
    <w:rsid w:val="001A2111"/>
    <w:rsid w:val="001A299F"/>
    <w:rsid w:val="001A2D0F"/>
    <w:rsid w:val="001A2D74"/>
    <w:rsid w:val="001A7F35"/>
    <w:rsid w:val="001B1C4B"/>
    <w:rsid w:val="001B3292"/>
    <w:rsid w:val="001B406E"/>
    <w:rsid w:val="001B4436"/>
    <w:rsid w:val="001B533B"/>
    <w:rsid w:val="001B5C23"/>
    <w:rsid w:val="001B5EC5"/>
    <w:rsid w:val="001B6BA4"/>
    <w:rsid w:val="001B6C4A"/>
    <w:rsid w:val="001B7B68"/>
    <w:rsid w:val="001C0712"/>
    <w:rsid w:val="001C0735"/>
    <w:rsid w:val="001C0FFD"/>
    <w:rsid w:val="001C125B"/>
    <w:rsid w:val="001C1668"/>
    <w:rsid w:val="001C1A51"/>
    <w:rsid w:val="001C1B6A"/>
    <w:rsid w:val="001C5AAC"/>
    <w:rsid w:val="001C61EE"/>
    <w:rsid w:val="001C6810"/>
    <w:rsid w:val="001C697A"/>
    <w:rsid w:val="001D01D8"/>
    <w:rsid w:val="001D19AF"/>
    <w:rsid w:val="001D3021"/>
    <w:rsid w:val="001D46EA"/>
    <w:rsid w:val="001D4729"/>
    <w:rsid w:val="001D50CA"/>
    <w:rsid w:val="001D66C6"/>
    <w:rsid w:val="001D6927"/>
    <w:rsid w:val="001D69CF"/>
    <w:rsid w:val="001D7E79"/>
    <w:rsid w:val="001E0586"/>
    <w:rsid w:val="001E0F0B"/>
    <w:rsid w:val="001E1414"/>
    <w:rsid w:val="001E1610"/>
    <w:rsid w:val="001E5FC8"/>
    <w:rsid w:val="001E67DC"/>
    <w:rsid w:val="001E6FBA"/>
    <w:rsid w:val="001F2EB3"/>
    <w:rsid w:val="001F2F9F"/>
    <w:rsid w:val="001F50D2"/>
    <w:rsid w:val="001F5348"/>
    <w:rsid w:val="001F615B"/>
    <w:rsid w:val="001F775F"/>
    <w:rsid w:val="002008A1"/>
    <w:rsid w:val="00201D26"/>
    <w:rsid w:val="00201E70"/>
    <w:rsid w:val="00203C33"/>
    <w:rsid w:val="002044C8"/>
    <w:rsid w:val="002060E2"/>
    <w:rsid w:val="00206D1E"/>
    <w:rsid w:val="00206DAF"/>
    <w:rsid w:val="00210437"/>
    <w:rsid w:val="00211791"/>
    <w:rsid w:val="002122BD"/>
    <w:rsid w:val="00213D2D"/>
    <w:rsid w:val="00216EB5"/>
    <w:rsid w:val="0022053A"/>
    <w:rsid w:val="00220AE8"/>
    <w:rsid w:val="00220ED6"/>
    <w:rsid w:val="00220FC6"/>
    <w:rsid w:val="0022233B"/>
    <w:rsid w:val="00223911"/>
    <w:rsid w:val="00224F90"/>
    <w:rsid w:val="002258A3"/>
    <w:rsid w:val="002258DD"/>
    <w:rsid w:val="00225956"/>
    <w:rsid w:val="00227157"/>
    <w:rsid w:val="00227E67"/>
    <w:rsid w:val="002302B4"/>
    <w:rsid w:val="00230F73"/>
    <w:rsid w:val="002316B9"/>
    <w:rsid w:val="00232551"/>
    <w:rsid w:val="00232C29"/>
    <w:rsid w:val="002344BF"/>
    <w:rsid w:val="002351F5"/>
    <w:rsid w:val="002351F6"/>
    <w:rsid w:val="002365D6"/>
    <w:rsid w:val="002405F2"/>
    <w:rsid w:val="0024065D"/>
    <w:rsid w:val="00240A92"/>
    <w:rsid w:val="00240F21"/>
    <w:rsid w:val="0024131C"/>
    <w:rsid w:val="00241CAB"/>
    <w:rsid w:val="00242565"/>
    <w:rsid w:val="00242FA5"/>
    <w:rsid w:val="0024344A"/>
    <w:rsid w:val="00244D17"/>
    <w:rsid w:val="002454D1"/>
    <w:rsid w:val="002464FD"/>
    <w:rsid w:val="00246588"/>
    <w:rsid w:val="00246925"/>
    <w:rsid w:val="00246B4F"/>
    <w:rsid w:val="00250FE7"/>
    <w:rsid w:val="00251165"/>
    <w:rsid w:val="00251587"/>
    <w:rsid w:val="00251717"/>
    <w:rsid w:val="00252DB6"/>
    <w:rsid w:val="0025553A"/>
    <w:rsid w:val="00255980"/>
    <w:rsid w:val="0025759E"/>
    <w:rsid w:val="00257D61"/>
    <w:rsid w:val="002600EA"/>
    <w:rsid w:val="002601C5"/>
    <w:rsid w:val="002602CF"/>
    <w:rsid w:val="002606A5"/>
    <w:rsid w:val="00262864"/>
    <w:rsid w:val="002628B7"/>
    <w:rsid w:val="002628ED"/>
    <w:rsid w:val="002637D4"/>
    <w:rsid w:val="00264792"/>
    <w:rsid w:val="00265BD6"/>
    <w:rsid w:val="00265F65"/>
    <w:rsid w:val="00270AD8"/>
    <w:rsid w:val="0027156B"/>
    <w:rsid w:val="0027216F"/>
    <w:rsid w:val="00272A6E"/>
    <w:rsid w:val="00274112"/>
    <w:rsid w:val="00274E3D"/>
    <w:rsid w:val="002755E9"/>
    <w:rsid w:val="00275B82"/>
    <w:rsid w:val="0027624F"/>
    <w:rsid w:val="00276882"/>
    <w:rsid w:val="00276C9E"/>
    <w:rsid w:val="00277529"/>
    <w:rsid w:val="00277E98"/>
    <w:rsid w:val="00280CFC"/>
    <w:rsid w:val="00280DA8"/>
    <w:rsid w:val="00281096"/>
    <w:rsid w:val="0028137D"/>
    <w:rsid w:val="00281874"/>
    <w:rsid w:val="0028205E"/>
    <w:rsid w:val="002830B9"/>
    <w:rsid w:val="0028371B"/>
    <w:rsid w:val="00284D7F"/>
    <w:rsid w:val="002850A2"/>
    <w:rsid w:val="002856F3"/>
    <w:rsid w:val="00285B4C"/>
    <w:rsid w:val="002864B9"/>
    <w:rsid w:val="00286E2B"/>
    <w:rsid w:val="00287259"/>
    <w:rsid w:val="00287269"/>
    <w:rsid w:val="00290091"/>
    <w:rsid w:val="00290D93"/>
    <w:rsid w:val="00290ED3"/>
    <w:rsid w:val="00290F33"/>
    <w:rsid w:val="00291084"/>
    <w:rsid w:val="002915F3"/>
    <w:rsid w:val="0029303B"/>
    <w:rsid w:val="00295228"/>
    <w:rsid w:val="00295268"/>
    <w:rsid w:val="002952B4"/>
    <w:rsid w:val="00295498"/>
    <w:rsid w:val="00295D07"/>
    <w:rsid w:val="00297DDC"/>
    <w:rsid w:val="002A0464"/>
    <w:rsid w:val="002A1764"/>
    <w:rsid w:val="002A195E"/>
    <w:rsid w:val="002A1A67"/>
    <w:rsid w:val="002A1FE2"/>
    <w:rsid w:val="002A36A9"/>
    <w:rsid w:val="002A435A"/>
    <w:rsid w:val="002A4520"/>
    <w:rsid w:val="002A47C9"/>
    <w:rsid w:val="002A50E8"/>
    <w:rsid w:val="002A664D"/>
    <w:rsid w:val="002A6A7E"/>
    <w:rsid w:val="002A6ABD"/>
    <w:rsid w:val="002A6EFE"/>
    <w:rsid w:val="002B015F"/>
    <w:rsid w:val="002B045B"/>
    <w:rsid w:val="002B0780"/>
    <w:rsid w:val="002B1D04"/>
    <w:rsid w:val="002B2401"/>
    <w:rsid w:val="002B2BDC"/>
    <w:rsid w:val="002B3EC1"/>
    <w:rsid w:val="002B55CA"/>
    <w:rsid w:val="002B5A6A"/>
    <w:rsid w:val="002B704B"/>
    <w:rsid w:val="002B7949"/>
    <w:rsid w:val="002B7B7C"/>
    <w:rsid w:val="002C06F3"/>
    <w:rsid w:val="002C0BAC"/>
    <w:rsid w:val="002C30C4"/>
    <w:rsid w:val="002C3482"/>
    <w:rsid w:val="002C4540"/>
    <w:rsid w:val="002C53D9"/>
    <w:rsid w:val="002C5D6E"/>
    <w:rsid w:val="002C69E6"/>
    <w:rsid w:val="002C70A6"/>
    <w:rsid w:val="002C7540"/>
    <w:rsid w:val="002D032D"/>
    <w:rsid w:val="002D139E"/>
    <w:rsid w:val="002D1866"/>
    <w:rsid w:val="002D1CA5"/>
    <w:rsid w:val="002D1D75"/>
    <w:rsid w:val="002D1F81"/>
    <w:rsid w:val="002D2470"/>
    <w:rsid w:val="002D25A3"/>
    <w:rsid w:val="002D35B3"/>
    <w:rsid w:val="002D3A35"/>
    <w:rsid w:val="002D3D3C"/>
    <w:rsid w:val="002D4EBF"/>
    <w:rsid w:val="002D5EEC"/>
    <w:rsid w:val="002D68C2"/>
    <w:rsid w:val="002D6CA6"/>
    <w:rsid w:val="002D7085"/>
    <w:rsid w:val="002D7180"/>
    <w:rsid w:val="002D72B6"/>
    <w:rsid w:val="002D7437"/>
    <w:rsid w:val="002E07A0"/>
    <w:rsid w:val="002E1EF8"/>
    <w:rsid w:val="002E26C5"/>
    <w:rsid w:val="002E2B0D"/>
    <w:rsid w:val="002E35FC"/>
    <w:rsid w:val="002E4818"/>
    <w:rsid w:val="002E53C2"/>
    <w:rsid w:val="002E5476"/>
    <w:rsid w:val="002E62B6"/>
    <w:rsid w:val="002E6E53"/>
    <w:rsid w:val="002F044E"/>
    <w:rsid w:val="002F046F"/>
    <w:rsid w:val="002F2176"/>
    <w:rsid w:val="002F36F7"/>
    <w:rsid w:val="002F48F3"/>
    <w:rsid w:val="002F509E"/>
    <w:rsid w:val="002F52D7"/>
    <w:rsid w:val="002F5510"/>
    <w:rsid w:val="002F6255"/>
    <w:rsid w:val="002F7436"/>
    <w:rsid w:val="002F78EB"/>
    <w:rsid w:val="00300865"/>
    <w:rsid w:val="003016FF"/>
    <w:rsid w:val="00303244"/>
    <w:rsid w:val="003049C5"/>
    <w:rsid w:val="00305EDC"/>
    <w:rsid w:val="00306117"/>
    <w:rsid w:val="0030634E"/>
    <w:rsid w:val="003072BA"/>
    <w:rsid w:val="00310EE9"/>
    <w:rsid w:val="00311975"/>
    <w:rsid w:val="00312450"/>
    <w:rsid w:val="0031307C"/>
    <w:rsid w:val="00316183"/>
    <w:rsid w:val="003179F3"/>
    <w:rsid w:val="003200B3"/>
    <w:rsid w:val="003207B9"/>
    <w:rsid w:val="00320AA5"/>
    <w:rsid w:val="0032277F"/>
    <w:rsid w:val="00322F40"/>
    <w:rsid w:val="0032362B"/>
    <w:rsid w:val="00323A89"/>
    <w:rsid w:val="00325172"/>
    <w:rsid w:val="00325413"/>
    <w:rsid w:val="0032674A"/>
    <w:rsid w:val="003273FC"/>
    <w:rsid w:val="00330675"/>
    <w:rsid w:val="00332BED"/>
    <w:rsid w:val="00333727"/>
    <w:rsid w:val="00333CB7"/>
    <w:rsid w:val="00335198"/>
    <w:rsid w:val="00336B3F"/>
    <w:rsid w:val="003376C7"/>
    <w:rsid w:val="00337DF6"/>
    <w:rsid w:val="003431BB"/>
    <w:rsid w:val="00343336"/>
    <w:rsid w:val="0034538C"/>
    <w:rsid w:val="003462B8"/>
    <w:rsid w:val="0034661E"/>
    <w:rsid w:val="00346EDC"/>
    <w:rsid w:val="00347354"/>
    <w:rsid w:val="003507C6"/>
    <w:rsid w:val="00350BDB"/>
    <w:rsid w:val="0035124B"/>
    <w:rsid w:val="00351865"/>
    <w:rsid w:val="00353126"/>
    <w:rsid w:val="00353949"/>
    <w:rsid w:val="00353E1D"/>
    <w:rsid w:val="003544E6"/>
    <w:rsid w:val="00354F15"/>
    <w:rsid w:val="0035531E"/>
    <w:rsid w:val="0035562D"/>
    <w:rsid w:val="00356A74"/>
    <w:rsid w:val="00361288"/>
    <w:rsid w:val="00361658"/>
    <w:rsid w:val="003639D3"/>
    <w:rsid w:val="00363EE9"/>
    <w:rsid w:val="003647BB"/>
    <w:rsid w:val="00364BA3"/>
    <w:rsid w:val="00364C3C"/>
    <w:rsid w:val="00366119"/>
    <w:rsid w:val="0036636A"/>
    <w:rsid w:val="00372331"/>
    <w:rsid w:val="00372857"/>
    <w:rsid w:val="00373150"/>
    <w:rsid w:val="0037345B"/>
    <w:rsid w:val="003755B6"/>
    <w:rsid w:val="0037762D"/>
    <w:rsid w:val="00377EAD"/>
    <w:rsid w:val="00382B3B"/>
    <w:rsid w:val="00382FA9"/>
    <w:rsid w:val="0038355C"/>
    <w:rsid w:val="0038592A"/>
    <w:rsid w:val="00385C86"/>
    <w:rsid w:val="003866C4"/>
    <w:rsid w:val="00386DA4"/>
    <w:rsid w:val="00390D67"/>
    <w:rsid w:val="003912BE"/>
    <w:rsid w:val="00391EB7"/>
    <w:rsid w:val="00393C0B"/>
    <w:rsid w:val="00393F20"/>
    <w:rsid w:val="0039496C"/>
    <w:rsid w:val="00394FFB"/>
    <w:rsid w:val="003961E0"/>
    <w:rsid w:val="00396269"/>
    <w:rsid w:val="00396786"/>
    <w:rsid w:val="00396DCA"/>
    <w:rsid w:val="003979E8"/>
    <w:rsid w:val="003A10D3"/>
    <w:rsid w:val="003A1494"/>
    <w:rsid w:val="003A284B"/>
    <w:rsid w:val="003A2B74"/>
    <w:rsid w:val="003A351F"/>
    <w:rsid w:val="003A527D"/>
    <w:rsid w:val="003A57B4"/>
    <w:rsid w:val="003A6C65"/>
    <w:rsid w:val="003A767C"/>
    <w:rsid w:val="003B083A"/>
    <w:rsid w:val="003B0BD6"/>
    <w:rsid w:val="003B1F89"/>
    <w:rsid w:val="003B2293"/>
    <w:rsid w:val="003B23C9"/>
    <w:rsid w:val="003B2B9C"/>
    <w:rsid w:val="003B3368"/>
    <w:rsid w:val="003B4802"/>
    <w:rsid w:val="003B6045"/>
    <w:rsid w:val="003B7E75"/>
    <w:rsid w:val="003C06B1"/>
    <w:rsid w:val="003C12CF"/>
    <w:rsid w:val="003C136A"/>
    <w:rsid w:val="003C1576"/>
    <w:rsid w:val="003C2F88"/>
    <w:rsid w:val="003C3BC4"/>
    <w:rsid w:val="003C4332"/>
    <w:rsid w:val="003C4ECB"/>
    <w:rsid w:val="003C5099"/>
    <w:rsid w:val="003C5213"/>
    <w:rsid w:val="003C5BEE"/>
    <w:rsid w:val="003C6D40"/>
    <w:rsid w:val="003C7C25"/>
    <w:rsid w:val="003D0C18"/>
    <w:rsid w:val="003D0F4B"/>
    <w:rsid w:val="003D199F"/>
    <w:rsid w:val="003D253D"/>
    <w:rsid w:val="003D3E30"/>
    <w:rsid w:val="003D50E6"/>
    <w:rsid w:val="003D54C3"/>
    <w:rsid w:val="003D560F"/>
    <w:rsid w:val="003D5FC4"/>
    <w:rsid w:val="003D6352"/>
    <w:rsid w:val="003D64B1"/>
    <w:rsid w:val="003D67AB"/>
    <w:rsid w:val="003D6CDA"/>
    <w:rsid w:val="003D6DCD"/>
    <w:rsid w:val="003D7287"/>
    <w:rsid w:val="003D7AC0"/>
    <w:rsid w:val="003D7DFE"/>
    <w:rsid w:val="003E0272"/>
    <w:rsid w:val="003E1245"/>
    <w:rsid w:val="003E1FEC"/>
    <w:rsid w:val="003E33C4"/>
    <w:rsid w:val="003E34BF"/>
    <w:rsid w:val="003E3603"/>
    <w:rsid w:val="003E4DAE"/>
    <w:rsid w:val="003E4DD4"/>
    <w:rsid w:val="003E53D9"/>
    <w:rsid w:val="003E576B"/>
    <w:rsid w:val="003E585C"/>
    <w:rsid w:val="003E6FB6"/>
    <w:rsid w:val="003E76EB"/>
    <w:rsid w:val="003E7E72"/>
    <w:rsid w:val="003E7F6C"/>
    <w:rsid w:val="003F18DD"/>
    <w:rsid w:val="003F22C3"/>
    <w:rsid w:val="003F28E3"/>
    <w:rsid w:val="003F2CD2"/>
    <w:rsid w:val="003F3491"/>
    <w:rsid w:val="003F3B33"/>
    <w:rsid w:val="003F3EF4"/>
    <w:rsid w:val="003F589E"/>
    <w:rsid w:val="003F7598"/>
    <w:rsid w:val="003F7C20"/>
    <w:rsid w:val="003F7D0D"/>
    <w:rsid w:val="004001E2"/>
    <w:rsid w:val="00400A98"/>
    <w:rsid w:val="00400EB3"/>
    <w:rsid w:val="00401E49"/>
    <w:rsid w:val="00402554"/>
    <w:rsid w:val="004044DC"/>
    <w:rsid w:val="00405648"/>
    <w:rsid w:val="00405A52"/>
    <w:rsid w:val="0040639C"/>
    <w:rsid w:val="00406B11"/>
    <w:rsid w:val="00407733"/>
    <w:rsid w:val="0041157D"/>
    <w:rsid w:val="00411DB7"/>
    <w:rsid w:val="00411F13"/>
    <w:rsid w:val="004134ED"/>
    <w:rsid w:val="004139F2"/>
    <w:rsid w:val="0041457F"/>
    <w:rsid w:val="004149D7"/>
    <w:rsid w:val="00414F79"/>
    <w:rsid w:val="004154E4"/>
    <w:rsid w:val="00415615"/>
    <w:rsid w:val="00416C24"/>
    <w:rsid w:val="00416DE6"/>
    <w:rsid w:val="00420667"/>
    <w:rsid w:val="00420AD4"/>
    <w:rsid w:val="00421790"/>
    <w:rsid w:val="00422131"/>
    <w:rsid w:val="0042442D"/>
    <w:rsid w:val="00424AE6"/>
    <w:rsid w:val="0042507E"/>
    <w:rsid w:val="004256F6"/>
    <w:rsid w:val="00425B6D"/>
    <w:rsid w:val="00425D36"/>
    <w:rsid w:val="004270CE"/>
    <w:rsid w:val="00427D4F"/>
    <w:rsid w:val="004309B3"/>
    <w:rsid w:val="00430AF3"/>
    <w:rsid w:val="0043215E"/>
    <w:rsid w:val="00432D36"/>
    <w:rsid w:val="004330A3"/>
    <w:rsid w:val="004331E4"/>
    <w:rsid w:val="00434024"/>
    <w:rsid w:val="00434974"/>
    <w:rsid w:val="00434E25"/>
    <w:rsid w:val="00435C5B"/>
    <w:rsid w:val="004365B7"/>
    <w:rsid w:val="0043702A"/>
    <w:rsid w:val="00437249"/>
    <w:rsid w:val="00437617"/>
    <w:rsid w:val="004409D1"/>
    <w:rsid w:val="00440B72"/>
    <w:rsid w:val="00441DDF"/>
    <w:rsid w:val="00442680"/>
    <w:rsid w:val="00442773"/>
    <w:rsid w:val="00443293"/>
    <w:rsid w:val="0044337F"/>
    <w:rsid w:val="00443FE8"/>
    <w:rsid w:val="00444187"/>
    <w:rsid w:val="004443DE"/>
    <w:rsid w:val="00444431"/>
    <w:rsid w:val="00444C60"/>
    <w:rsid w:val="00444D1F"/>
    <w:rsid w:val="00445EF6"/>
    <w:rsid w:val="0044752C"/>
    <w:rsid w:val="004475AF"/>
    <w:rsid w:val="00447863"/>
    <w:rsid w:val="00447CDB"/>
    <w:rsid w:val="004513C5"/>
    <w:rsid w:val="00452FC6"/>
    <w:rsid w:val="004532EF"/>
    <w:rsid w:val="00454707"/>
    <w:rsid w:val="004556BD"/>
    <w:rsid w:val="00455E37"/>
    <w:rsid w:val="00455F8E"/>
    <w:rsid w:val="0045704E"/>
    <w:rsid w:val="0046047C"/>
    <w:rsid w:val="00460656"/>
    <w:rsid w:val="00462095"/>
    <w:rsid w:val="004633FC"/>
    <w:rsid w:val="0046348E"/>
    <w:rsid w:val="004635C0"/>
    <w:rsid w:val="004640DF"/>
    <w:rsid w:val="004641F5"/>
    <w:rsid w:val="00464BE9"/>
    <w:rsid w:val="00465067"/>
    <w:rsid w:val="004659E7"/>
    <w:rsid w:val="00465D69"/>
    <w:rsid w:val="00465E4D"/>
    <w:rsid w:val="00466404"/>
    <w:rsid w:val="00466E5B"/>
    <w:rsid w:val="004671E7"/>
    <w:rsid w:val="0046759C"/>
    <w:rsid w:val="00467AFB"/>
    <w:rsid w:val="00467BD2"/>
    <w:rsid w:val="004701AA"/>
    <w:rsid w:val="00470E00"/>
    <w:rsid w:val="0047145E"/>
    <w:rsid w:val="00471EBB"/>
    <w:rsid w:val="0047244E"/>
    <w:rsid w:val="0047278C"/>
    <w:rsid w:val="00473F89"/>
    <w:rsid w:val="00474995"/>
    <w:rsid w:val="00475478"/>
    <w:rsid w:val="004754B6"/>
    <w:rsid w:val="004771AC"/>
    <w:rsid w:val="00477AA7"/>
    <w:rsid w:val="00480B71"/>
    <w:rsid w:val="00480BF0"/>
    <w:rsid w:val="00482276"/>
    <w:rsid w:val="00484666"/>
    <w:rsid w:val="00485331"/>
    <w:rsid w:val="0048533A"/>
    <w:rsid w:val="00485C26"/>
    <w:rsid w:val="00486322"/>
    <w:rsid w:val="00486634"/>
    <w:rsid w:val="004874FB"/>
    <w:rsid w:val="0049498B"/>
    <w:rsid w:val="00496A87"/>
    <w:rsid w:val="004974C0"/>
    <w:rsid w:val="004977BC"/>
    <w:rsid w:val="004977E0"/>
    <w:rsid w:val="00497A02"/>
    <w:rsid w:val="0049DA6C"/>
    <w:rsid w:val="004A0397"/>
    <w:rsid w:val="004A41E8"/>
    <w:rsid w:val="004A44D8"/>
    <w:rsid w:val="004A461A"/>
    <w:rsid w:val="004B0AA0"/>
    <w:rsid w:val="004B0BB4"/>
    <w:rsid w:val="004B2B8A"/>
    <w:rsid w:val="004B3158"/>
    <w:rsid w:val="004B323A"/>
    <w:rsid w:val="004B4E9C"/>
    <w:rsid w:val="004B5B3A"/>
    <w:rsid w:val="004C12C3"/>
    <w:rsid w:val="004C15A0"/>
    <w:rsid w:val="004C1910"/>
    <w:rsid w:val="004C1DE5"/>
    <w:rsid w:val="004C2848"/>
    <w:rsid w:val="004C38B1"/>
    <w:rsid w:val="004C39A8"/>
    <w:rsid w:val="004C4251"/>
    <w:rsid w:val="004C4CFA"/>
    <w:rsid w:val="004C5B8C"/>
    <w:rsid w:val="004C5BAA"/>
    <w:rsid w:val="004C5E41"/>
    <w:rsid w:val="004C5F5A"/>
    <w:rsid w:val="004C6EBA"/>
    <w:rsid w:val="004C6EC1"/>
    <w:rsid w:val="004D0D29"/>
    <w:rsid w:val="004D22B7"/>
    <w:rsid w:val="004D301B"/>
    <w:rsid w:val="004D3615"/>
    <w:rsid w:val="004D5CCF"/>
    <w:rsid w:val="004D619C"/>
    <w:rsid w:val="004D625C"/>
    <w:rsid w:val="004D741C"/>
    <w:rsid w:val="004D76D5"/>
    <w:rsid w:val="004D7EC0"/>
    <w:rsid w:val="004E02B1"/>
    <w:rsid w:val="004E06AC"/>
    <w:rsid w:val="004E091A"/>
    <w:rsid w:val="004E0AA2"/>
    <w:rsid w:val="004E0D1F"/>
    <w:rsid w:val="004E155D"/>
    <w:rsid w:val="004E1B72"/>
    <w:rsid w:val="004E3D51"/>
    <w:rsid w:val="004E3D55"/>
    <w:rsid w:val="004E43E5"/>
    <w:rsid w:val="004E4EE6"/>
    <w:rsid w:val="004E5346"/>
    <w:rsid w:val="004E5B36"/>
    <w:rsid w:val="004E5BB5"/>
    <w:rsid w:val="004E6064"/>
    <w:rsid w:val="004E6691"/>
    <w:rsid w:val="004E6B3D"/>
    <w:rsid w:val="004E6D83"/>
    <w:rsid w:val="004E78CF"/>
    <w:rsid w:val="004F0C16"/>
    <w:rsid w:val="004F1436"/>
    <w:rsid w:val="004F183B"/>
    <w:rsid w:val="004F2CB6"/>
    <w:rsid w:val="004F368B"/>
    <w:rsid w:val="004F584E"/>
    <w:rsid w:val="004F5F61"/>
    <w:rsid w:val="004F7604"/>
    <w:rsid w:val="004F7A63"/>
    <w:rsid w:val="005000BB"/>
    <w:rsid w:val="00501213"/>
    <w:rsid w:val="00501323"/>
    <w:rsid w:val="00502382"/>
    <w:rsid w:val="005026DF"/>
    <w:rsid w:val="00502902"/>
    <w:rsid w:val="00504460"/>
    <w:rsid w:val="0050565B"/>
    <w:rsid w:val="00506038"/>
    <w:rsid w:val="00507C29"/>
    <w:rsid w:val="00510CBB"/>
    <w:rsid w:val="00510CBD"/>
    <w:rsid w:val="005115F0"/>
    <w:rsid w:val="00512084"/>
    <w:rsid w:val="0051234E"/>
    <w:rsid w:val="00513FBB"/>
    <w:rsid w:val="005147BA"/>
    <w:rsid w:val="00514957"/>
    <w:rsid w:val="005149D1"/>
    <w:rsid w:val="00515670"/>
    <w:rsid w:val="005162C1"/>
    <w:rsid w:val="005201A2"/>
    <w:rsid w:val="005229A2"/>
    <w:rsid w:val="00522E3F"/>
    <w:rsid w:val="0052633B"/>
    <w:rsid w:val="005266D2"/>
    <w:rsid w:val="00530685"/>
    <w:rsid w:val="005307AC"/>
    <w:rsid w:val="00530AB2"/>
    <w:rsid w:val="00530F71"/>
    <w:rsid w:val="005317A9"/>
    <w:rsid w:val="00531F23"/>
    <w:rsid w:val="00532E76"/>
    <w:rsid w:val="00532FDE"/>
    <w:rsid w:val="005336A8"/>
    <w:rsid w:val="0053408C"/>
    <w:rsid w:val="005351B3"/>
    <w:rsid w:val="00535AC4"/>
    <w:rsid w:val="00535C5C"/>
    <w:rsid w:val="005364CD"/>
    <w:rsid w:val="005375A7"/>
    <w:rsid w:val="00540EB3"/>
    <w:rsid w:val="00541311"/>
    <w:rsid w:val="00544173"/>
    <w:rsid w:val="005455B4"/>
    <w:rsid w:val="00545775"/>
    <w:rsid w:val="00545C37"/>
    <w:rsid w:val="00545C5E"/>
    <w:rsid w:val="00546E33"/>
    <w:rsid w:val="00547FB1"/>
    <w:rsid w:val="00551168"/>
    <w:rsid w:val="0055130C"/>
    <w:rsid w:val="00551777"/>
    <w:rsid w:val="00551BED"/>
    <w:rsid w:val="00552489"/>
    <w:rsid w:val="00552551"/>
    <w:rsid w:val="00553393"/>
    <w:rsid w:val="0055371F"/>
    <w:rsid w:val="005537CA"/>
    <w:rsid w:val="00554934"/>
    <w:rsid w:val="0055581C"/>
    <w:rsid w:val="00557721"/>
    <w:rsid w:val="00560BDE"/>
    <w:rsid w:val="00560D1E"/>
    <w:rsid w:val="0056149F"/>
    <w:rsid w:val="005616A7"/>
    <w:rsid w:val="00562613"/>
    <w:rsid w:val="0056269A"/>
    <w:rsid w:val="00562903"/>
    <w:rsid w:val="00562FDC"/>
    <w:rsid w:val="00563C10"/>
    <w:rsid w:val="00564D90"/>
    <w:rsid w:val="005650B5"/>
    <w:rsid w:val="005652EE"/>
    <w:rsid w:val="0056559E"/>
    <w:rsid w:val="005659EF"/>
    <w:rsid w:val="00565FAB"/>
    <w:rsid w:val="00566D65"/>
    <w:rsid w:val="00566FE5"/>
    <w:rsid w:val="005676A6"/>
    <w:rsid w:val="005678D8"/>
    <w:rsid w:val="00570A2E"/>
    <w:rsid w:val="0057179D"/>
    <w:rsid w:val="005718F6"/>
    <w:rsid w:val="00572248"/>
    <w:rsid w:val="005729D0"/>
    <w:rsid w:val="00573604"/>
    <w:rsid w:val="00573F17"/>
    <w:rsid w:val="005745FE"/>
    <w:rsid w:val="00574E54"/>
    <w:rsid w:val="005768A4"/>
    <w:rsid w:val="00576A79"/>
    <w:rsid w:val="00576B24"/>
    <w:rsid w:val="00576C15"/>
    <w:rsid w:val="00576E64"/>
    <w:rsid w:val="005778E8"/>
    <w:rsid w:val="00577C1B"/>
    <w:rsid w:val="00580537"/>
    <w:rsid w:val="00583138"/>
    <w:rsid w:val="0058359D"/>
    <w:rsid w:val="00583FD7"/>
    <w:rsid w:val="00584850"/>
    <w:rsid w:val="0058523A"/>
    <w:rsid w:val="00585DD0"/>
    <w:rsid w:val="0058674B"/>
    <w:rsid w:val="00586F62"/>
    <w:rsid w:val="00587511"/>
    <w:rsid w:val="00587526"/>
    <w:rsid w:val="005876D9"/>
    <w:rsid w:val="00587A22"/>
    <w:rsid w:val="00587AAD"/>
    <w:rsid w:val="00587C30"/>
    <w:rsid w:val="00590780"/>
    <w:rsid w:val="005918FD"/>
    <w:rsid w:val="005933B8"/>
    <w:rsid w:val="005936E5"/>
    <w:rsid w:val="00593A3E"/>
    <w:rsid w:val="00594927"/>
    <w:rsid w:val="005949CE"/>
    <w:rsid w:val="00594CFA"/>
    <w:rsid w:val="00594D9A"/>
    <w:rsid w:val="00594F72"/>
    <w:rsid w:val="00595A2D"/>
    <w:rsid w:val="00595D13"/>
    <w:rsid w:val="00596DD7"/>
    <w:rsid w:val="005978CF"/>
    <w:rsid w:val="005A10FE"/>
    <w:rsid w:val="005A1120"/>
    <w:rsid w:val="005A2DCB"/>
    <w:rsid w:val="005A3540"/>
    <w:rsid w:val="005A4DA3"/>
    <w:rsid w:val="005A5D7A"/>
    <w:rsid w:val="005A5E08"/>
    <w:rsid w:val="005A646B"/>
    <w:rsid w:val="005A7868"/>
    <w:rsid w:val="005A7AA9"/>
    <w:rsid w:val="005B06D0"/>
    <w:rsid w:val="005B0E1E"/>
    <w:rsid w:val="005B21FB"/>
    <w:rsid w:val="005B26F7"/>
    <w:rsid w:val="005B274E"/>
    <w:rsid w:val="005B2B86"/>
    <w:rsid w:val="005B41FD"/>
    <w:rsid w:val="005B5258"/>
    <w:rsid w:val="005B58DF"/>
    <w:rsid w:val="005B6157"/>
    <w:rsid w:val="005B69A1"/>
    <w:rsid w:val="005B69BE"/>
    <w:rsid w:val="005B6F63"/>
    <w:rsid w:val="005B6FA5"/>
    <w:rsid w:val="005B7848"/>
    <w:rsid w:val="005B7B60"/>
    <w:rsid w:val="005B7EB8"/>
    <w:rsid w:val="005C0303"/>
    <w:rsid w:val="005C1ED6"/>
    <w:rsid w:val="005C33DF"/>
    <w:rsid w:val="005C3F21"/>
    <w:rsid w:val="005C47E6"/>
    <w:rsid w:val="005C6452"/>
    <w:rsid w:val="005D0366"/>
    <w:rsid w:val="005D03D7"/>
    <w:rsid w:val="005D1519"/>
    <w:rsid w:val="005D295D"/>
    <w:rsid w:val="005D2DE8"/>
    <w:rsid w:val="005D39E0"/>
    <w:rsid w:val="005D4657"/>
    <w:rsid w:val="005D54D4"/>
    <w:rsid w:val="005D5DB6"/>
    <w:rsid w:val="005D653B"/>
    <w:rsid w:val="005D65D5"/>
    <w:rsid w:val="005D7D24"/>
    <w:rsid w:val="005E028D"/>
    <w:rsid w:val="005E2620"/>
    <w:rsid w:val="005E2E08"/>
    <w:rsid w:val="005E445E"/>
    <w:rsid w:val="005E5EB6"/>
    <w:rsid w:val="005E62B2"/>
    <w:rsid w:val="005E6B2B"/>
    <w:rsid w:val="005F001D"/>
    <w:rsid w:val="005F0580"/>
    <w:rsid w:val="005F18A1"/>
    <w:rsid w:val="005F19B8"/>
    <w:rsid w:val="005F23DB"/>
    <w:rsid w:val="005F36E6"/>
    <w:rsid w:val="005F5630"/>
    <w:rsid w:val="006000FE"/>
    <w:rsid w:val="006011E9"/>
    <w:rsid w:val="00601694"/>
    <w:rsid w:val="00601D47"/>
    <w:rsid w:val="00602AEE"/>
    <w:rsid w:val="0060494C"/>
    <w:rsid w:val="00605DBB"/>
    <w:rsid w:val="00606CB0"/>
    <w:rsid w:val="00606D54"/>
    <w:rsid w:val="00607088"/>
    <w:rsid w:val="006079EB"/>
    <w:rsid w:val="00610AAB"/>
    <w:rsid w:val="00610F6B"/>
    <w:rsid w:val="00611ED1"/>
    <w:rsid w:val="00611EE2"/>
    <w:rsid w:val="00612ECF"/>
    <w:rsid w:val="006135E7"/>
    <w:rsid w:val="00613739"/>
    <w:rsid w:val="006154B8"/>
    <w:rsid w:val="00615B22"/>
    <w:rsid w:val="00615C43"/>
    <w:rsid w:val="0061642B"/>
    <w:rsid w:val="00616498"/>
    <w:rsid w:val="00620C74"/>
    <w:rsid w:val="00620E90"/>
    <w:rsid w:val="006213C1"/>
    <w:rsid w:val="006217E5"/>
    <w:rsid w:val="00621E44"/>
    <w:rsid w:val="00622530"/>
    <w:rsid w:val="00622B21"/>
    <w:rsid w:val="00622CC8"/>
    <w:rsid w:val="006249DB"/>
    <w:rsid w:val="00625828"/>
    <w:rsid w:val="0062583F"/>
    <w:rsid w:val="00625E22"/>
    <w:rsid w:val="006270DC"/>
    <w:rsid w:val="00627473"/>
    <w:rsid w:val="00627CB6"/>
    <w:rsid w:val="00630809"/>
    <w:rsid w:val="00631127"/>
    <w:rsid w:val="00631367"/>
    <w:rsid w:val="0063361E"/>
    <w:rsid w:val="00634309"/>
    <w:rsid w:val="00634B1E"/>
    <w:rsid w:val="00634E31"/>
    <w:rsid w:val="00635687"/>
    <w:rsid w:val="00636981"/>
    <w:rsid w:val="00637464"/>
    <w:rsid w:val="00637718"/>
    <w:rsid w:val="006409F5"/>
    <w:rsid w:val="00640ACB"/>
    <w:rsid w:val="00640F63"/>
    <w:rsid w:val="0064182E"/>
    <w:rsid w:val="006426C3"/>
    <w:rsid w:val="00642F3B"/>
    <w:rsid w:val="006431BD"/>
    <w:rsid w:val="00643677"/>
    <w:rsid w:val="006438BE"/>
    <w:rsid w:val="00644580"/>
    <w:rsid w:val="0064475C"/>
    <w:rsid w:val="00644947"/>
    <w:rsid w:val="00644CD5"/>
    <w:rsid w:val="006456DF"/>
    <w:rsid w:val="00646251"/>
    <w:rsid w:val="006475C7"/>
    <w:rsid w:val="00650383"/>
    <w:rsid w:val="006504C4"/>
    <w:rsid w:val="006508D9"/>
    <w:rsid w:val="006541C5"/>
    <w:rsid w:val="00655AFB"/>
    <w:rsid w:val="00656DED"/>
    <w:rsid w:val="00656E8A"/>
    <w:rsid w:val="00657912"/>
    <w:rsid w:val="00657C2D"/>
    <w:rsid w:val="00660082"/>
    <w:rsid w:val="00660E4D"/>
    <w:rsid w:val="00661363"/>
    <w:rsid w:val="006628D8"/>
    <w:rsid w:val="006629EC"/>
    <w:rsid w:val="00664ABE"/>
    <w:rsid w:val="0066519E"/>
    <w:rsid w:val="006651CC"/>
    <w:rsid w:val="006658D8"/>
    <w:rsid w:val="00666916"/>
    <w:rsid w:val="006707A2"/>
    <w:rsid w:val="00670E1A"/>
    <w:rsid w:val="00670F23"/>
    <w:rsid w:val="006712E6"/>
    <w:rsid w:val="0067158C"/>
    <w:rsid w:val="00671ABA"/>
    <w:rsid w:val="00671EC2"/>
    <w:rsid w:val="00673459"/>
    <w:rsid w:val="006734CD"/>
    <w:rsid w:val="0067502E"/>
    <w:rsid w:val="00675E65"/>
    <w:rsid w:val="00676E28"/>
    <w:rsid w:val="00676F1B"/>
    <w:rsid w:val="006774D3"/>
    <w:rsid w:val="006776D1"/>
    <w:rsid w:val="00677B95"/>
    <w:rsid w:val="0068010D"/>
    <w:rsid w:val="006819A8"/>
    <w:rsid w:val="00681D00"/>
    <w:rsid w:val="00683746"/>
    <w:rsid w:val="00683880"/>
    <w:rsid w:val="0068394C"/>
    <w:rsid w:val="00683AF6"/>
    <w:rsid w:val="00683E21"/>
    <w:rsid w:val="00683F09"/>
    <w:rsid w:val="00684638"/>
    <w:rsid w:val="006859D9"/>
    <w:rsid w:val="00686133"/>
    <w:rsid w:val="00686F05"/>
    <w:rsid w:val="006909C8"/>
    <w:rsid w:val="00690A85"/>
    <w:rsid w:val="00690EC9"/>
    <w:rsid w:val="00691897"/>
    <w:rsid w:val="00691930"/>
    <w:rsid w:val="006924D7"/>
    <w:rsid w:val="0069258C"/>
    <w:rsid w:val="0069373E"/>
    <w:rsid w:val="006967AF"/>
    <w:rsid w:val="006974F0"/>
    <w:rsid w:val="006A0075"/>
    <w:rsid w:val="006A0330"/>
    <w:rsid w:val="006A124B"/>
    <w:rsid w:val="006A1E32"/>
    <w:rsid w:val="006A21ED"/>
    <w:rsid w:val="006A25EE"/>
    <w:rsid w:val="006A2BC2"/>
    <w:rsid w:val="006A2E76"/>
    <w:rsid w:val="006A42C2"/>
    <w:rsid w:val="006A47C0"/>
    <w:rsid w:val="006A4820"/>
    <w:rsid w:val="006A4C51"/>
    <w:rsid w:val="006A4FB4"/>
    <w:rsid w:val="006A64B2"/>
    <w:rsid w:val="006A698C"/>
    <w:rsid w:val="006A6EA1"/>
    <w:rsid w:val="006A71C6"/>
    <w:rsid w:val="006B1C55"/>
    <w:rsid w:val="006B2D4A"/>
    <w:rsid w:val="006B2E89"/>
    <w:rsid w:val="006B35A2"/>
    <w:rsid w:val="006B360F"/>
    <w:rsid w:val="006B37AF"/>
    <w:rsid w:val="006B3903"/>
    <w:rsid w:val="006B40A9"/>
    <w:rsid w:val="006B4722"/>
    <w:rsid w:val="006B55A5"/>
    <w:rsid w:val="006B58D6"/>
    <w:rsid w:val="006B5DDE"/>
    <w:rsid w:val="006B6AFA"/>
    <w:rsid w:val="006B7DD1"/>
    <w:rsid w:val="006C02BB"/>
    <w:rsid w:val="006C03A2"/>
    <w:rsid w:val="006C0D14"/>
    <w:rsid w:val="006C1DC3"/>
    <w:rsid w:val="006C22B2"/>
    <w:rsid w:val="006C3D6E"/>
    <w:rsid w:val="006C4504"/>
    <w:rsid w:val="006C4883"/>
    <w:rsid w:val="006C5017"/>
    <w:rsid w:val="006C70B5"/>
    <w:rsid w:val="006C7373"/>
    <w:rsid w:val="006C7895"/>
    <w:rsid w:val="006D05D2"/>
    <w:rsid w:val="006D0FBD"/>
    <w:rsid w:val="006D1D19"/>
    <w:rsid w:val="006D2E88"/>
    <w:rsid w:val="006D31CC"/>
    <w:rsid w:val="006D3D5B"/>
    <w:rsid w:val="006D3F3E"/>
    <w:rsid w:val="006D4470"/>
    <w:rsid w:val="006D5666"/>
    <w:rsid w:val="006D5F07"/>
    <w:rsid w:val="006D64B9"/>
    <w:rsid w:val="006D6B03"/>
    <w:rsid w:val="006D6C53"/>
    <w:rsid w:val="006E0F6C"/>
    <w:rsid w:val="006E10E2"/>
    <w:rsid w:val="006E488A"/>
    <w:rsid w:val="006E4C58"/>
    <w:rsid w:val="006E4CEB"/>
    <w:rsid w:val="006E63DD"/>
    <w:rsid w:val="006E7082"/>
    <w:rsid w:val="006F0390"/>
    <w:rsid w:val="006F129B"/>
    <w:rsid w:val="006F1F13"/>
    <w:rsid w:val="006F2504"/>
    <w:rsid w:val="006F305F"/>
    <w:rsid w:val="006F37A2"/>
    <w:rsid w:val="006F3D29"/>
    <w:rsid w:val="006F6780"/>
    <w:rsid w:val="006F6BB0"/>
    <w:rsid w:val="00700A0A"/>
    <w:rsid w:val="00700E96"/>
    <w:rsid w:val="00701A10"/>
    <w:rsid w:val="00702182"/>
    <w:rsid w:val="007035EA"/>
    <w:rsid w:val="00703995"/>
    <w:rsid w:val="00703B3A"/>
    <w:rsid w:val="00704893"/>
    <w:rsid w:val="00705239"/>
    <w:rsid w:val="007056B5"/>
    <w:rsid w:val="00706CC8"/>
    <w:rsid w:val="00706F83"/>
    <w:rsid w:val="00707025"/>
    <w:rsid w:val="00707051"/>
    <w:rsid w:val="007072D0"/>
    <w:rsid w:val="00707D4A"/>
    <w:rsid w:val="00711415"/>
    <w:rsid w:val="00711DC0"/>
    <w:rsid w:val="0071487F"/>
    <w:rsid w:val="00714A3B"/>
    <w:rsid w:val="0071599D"/>
    <w:rsid w:val="007162F0"/>
    <w:rsid w:val="007171A9"/>
    <w:rsid w:val="00717809"/>
    <w:rsid w:val="00717A14"/>
    <w:rsid w:val="007205AC"/>
    <w:rsid w:val="00720C56"/>
    <w:rsid w:val="007212BD"/>
    <w:rsid w:val="00721334"/>
    <w:rsid w:val="0072142B"/>
    <w:rsid w:val="007225DC"/>
    <w:rsid w:val="0072277F"/>
    <w:rsid w:val="00722F52"/>
    <w:rsid w:val="00723F03"/>
    <w:rsid w:val="00724545"/>
    <w:rsid w:val="00724AA1"/>
    <w:rsid w:val="00727557"/>
    <w:rsid w:val="00727585"/>
    <w:rsid w:val="007306F2"/>
    <w:rsid w:val="0073261A"/>
    <w:rsid w:val="0073268F"/>
    <w:rsid w:val="0073278C"/>
    <w:rsid w:val="00733D65"/>
    <w:rsid w:val="00734717"/>
    <w:rsid w:val="007352DB"/>
    <w:rsid w:val="007356A2"/>
    <w:rsid w:val="00735987"/>
    <w:rsid w:val="0073712D"/>
    <w:rsid w:val="00737184"/>
    <w:rsid w:val="00737252"/>
    <w:rsid w:val="0073743C"/>
    <w:rsid w:val="0074056E"/>
    <w:rsid w:val="007425C4"/>
    <w:rsid w:val="00742697"/>
    <w:rsid w:val="00742F3D"/>
    <w:rsid w:val="00743745"/>
    <w:rsid w:val="0074393B"/>
    <w:rsid w:val="00745BF5"/>
    <w:rsid w:val="00746629"/>
    <w:rsid w:val="007467B5"/>
    <w:rsid w:val="007473AE"/>
    <w:rsid w:val="00747FFD"/>
    <w:rsid w:val="00751663"/>
    <w:rsid w:val="00751BE2"/>
    <w:rsid w:val="00751F53"/>
    <w:rsid w:val="00754EDD"/>
    <w:rsid w:val="00755D8E"/>
    <w:rsid w:val="00755DEA"/>
    <w:rsid w:val="00756268"/>
    <w:rsid w:val="0075691D"/>
    <w:rsid w:val="00756C53"/>
    <w:rsid w:val="00760DD4"/>
    <w:rsid w:val="00761869"/>
    <w:rsid w:val="007618E0"/>
    <w:rsid w:val="00761A0B"/>
    <w:rsid w:val="00762F8F"/>
    <w:rsid w:val="00763834"/>
    <w:rsid w:val="00764EDA"/>
    <w:rsid w:val="00765447"/>
    <w:rsid w:val="007661B0"/>
    <w:rsid w:val="0076624B"/>
    <w:rsid w:val="007677D7"/>
    <w:rsid w:val="00771920"/>
    <w:rsid w:val="00772711"/>
    <w:rsid w:val="00772E7A"/>
    <w:rsid w:val="0077308A"/>
    <w:rsid w:val="00773561"/>
    <w:rsid w:val="00774543"/>
    <w:rsid w:val="0077526D"/>
    <w:rsid w:val="00775FC5"/>
    <w:rsid w:val="00776A55"/>
    <w:rsid w:val="007773F0"/>
    <w:rsid w:val="00780995"/>
    <w:rsid w:val="00781B62"/>
    <w:rsid w:val="00781D29"/>
    <w:rsid w:val="00782143"/>
    <w:rsid w:val="00782B1A"/>
    <w:rsid w:val="00783268"/>
    <w:rsid w:val="00783B2A"/>
    <w:rsid w:val="00784148"/>
    <w:rsid w:val="007844D3"/>
    <w:rsid w:val="0078632C"/>
    <w:rsid w:val="00787F26"/>
    <w:rsid w:val="007900EF"/>
    <w:rsid w:val="007910EC"/>
    <w:rsid w:val="0079196A"/>
    <w:rsid w:val="007933CA"/>
    <w:rsid w:val="00793B3D"/>
    <w:rsid w:val="0079418F"/>
    <w:rsid w:val="00794949"/>
    <w:rsid w:val="007955FA"/>
    <w:rsid w:val="007963BF"/>
    <w:rsid w:val="0079642F"/>
    <w:rsid w:val="00796A81"/>
    <w:rsid w:val="00796E87"/>
    <w:rsid w:val="007971CA"/>
    <w:rsid w:val="00797950"/>
    <w:rsid w:val="007A07C3"/>
    <w:rsid w:val="007A0C61"/>
    <w:rsid w:val="007A0FA9"/>
    <w:rsid w:val="007A28AE"/>
    <w:rsid w:val="007A334C"/>
    <w:rsid w:val="007A3410"/>
    <w:rsid w:val="007A394C"/>
    <w:rsid w:val="007A3B9C"/>
    <w:rsid w:val="007A3D21"/>
    <w:rsid w:val="007A4DD2"/>
    <w:rsid w:val="007A520E"/>
    <w:rsid w:val="007A782A"/>
    <w:rsid w:val="007B018D"/>
    <w:rsid w:val="007B12A0"/>
    <w:rsid w:val="007B1788"/>
    <w:rsid w:val="007B17F9"/>
    <w:rsid w:val="007B27BD"/>
    <w:rsid w:val="007B2FCC"/>
    <w:rsid w:val="007B3ED8"/>
    <w:rsid w:val="007B4126"/>
    <w:rsid w:val="007B4BB7"/>
    <w:rsid w:val="007B5083"/>
    <w:rsid w:val="007B5BE3"/>
    <w:rsid w:val="007B6707"/>
    <w:rsid w:val="007B6DB0"/>
    <w:rsid w:val="007B6E88"/>
    <w:rsid w:val="007B7A5A"/>
    <w:rsid w:val="007C305F"/>
    <w:rsid w:val="007C3228"/>
    <w:rsid w:val="007C34D8"/>
    <w:rsid w:val="007C35C2"/>
    <w:rsid w:val="007C4543"/>
    <w:rsid w:val="007C75B6"/>
    <w:rsid w:val="007D0665"/>
    <w:rsid w:val="007D0F85"/>
    <w:rsid w:val="007D15A8"/>
    <w:rsid w:val="007D1D77"/>
    <w:rsid w:val="007D1F26"/>
    <w:rsid w:val="007D206B"/>
    <w:rsid w:val="007D2921"/>
    <w:rsid w:val="007D38EB"/>
    <w:rsid w:val="007D5262"/>
    <w:rsid w:val="007D5D54"/>
    <w:rsid w:val="007E046B"/>
    <w:rsid w:val="007E17D3"/>
    <w:rsid w:val="007E1DDD"/>
    <w:rsid w:val="007E20D5"/>
    <w:rsid w:val="007E2241"/>
    <w:rsid w:val="007E2A99"/>
    <w:rsid w:val="007E2B57"/>
    <w:rsid w:val="007E3252"/>
    <w:rsid w:val="007E3399"/>
    <w:rsid w:val="007E39D8"/>
    <w:rsid w:val="007E40AB"/>
    <w:rsid w:val="007E5978"/>
    <w:rsid w:val="007E6112"/>
    <w:rsid w:val="007E7588"/>
    <w:rsid w:val="007E774B"/>
    <w:rsid w:val="007E7E84"/>
    <w:rsid w:val="007F1D81"/>
    <w:rsid w:val="007F221B"/>
    <w:rsid w:val="007F2AA0"/>
    <w:rsid w:val="007F3312"/>
    <w:rsid w:val="007F55DB"/>
    <w:rsid w:val="007F63B3"/>
    <w:rsid w:val="007F64D4"/>
    <w:rsid w:val="007F682F"/>
    <w:rsid w:val="007F6EA7"/>
    <w:rsid w:val="007F72A2"/>
    <w:rsid w:val="007F778C"/>
    <w:rsid w:val="007F78D5"/>
    <w:rsid w:val="007F7D1D"/>
    <w:rsid w:val="008004FF"/>
    <w:rsid w:val="008010E6"/>
    <w:rsid w:val="00801306"/>
    <w:rsid w:val="008040F9"/>
    <w:rsid w:val="00805B59"/>
    <w:rsid w:val="00805BF1"/>
    <w:rsid w:val="008062CC"/>
    <w:rsid w:val="00806B24"/>
    <w:rsid w:val="0080737B"/>
    <w:rsid w:val="008075CF"/>
    <w:rsid w:val="00807C43"/>
    <w:rsid w:val="0081074B"/>
    <w:rsid w:val="0081158F"/>
    <w:rsid w:val="00811F9C"/>
    <w:rsid w:val="00812BF4"/>
    <w:rsid w:val="00814149"/>
    <w:rsid w:val="00814A2D"/>
    <w:rsid w:val="00815053"/>
    <w:rsid w:val="008152F5"/>
    <w:rsid w:val="0081685D"/>
    <w:rsid w:val="0081702D"/>
    <w:rsid w:val="008173F8"/>
    <w:rsid w:val="008176EC"/>
    <w:rsid w:val="00820083"/>
    <w:rsid w:val="00820763"/>
    <w:rsid w:val="00820F2B"/>
    <w:rsid w:val="0082104A"/>
    <w:rsid w:val="00821133"/>
    <w:rsid w:val="008216A3"/>
    <w:rsid w:val="00821974"/>
    <w:rsid w:val="0082233F"/>
    <w:rsid w:val="00824196"/>
    <w:rsid w:val="00824E73"/>
    <w:rsid w:val="008252AE"/>
    <w:rsid w:val="00826749"/>
    <w:rsid w:val="008267F1"/>
    <w:rsid w:val="00827D8A"/>
    <w:rsid w:val="00830320"/>
    <w:rsid w:val="008307AF"/>
    <w:rsid w:val="00830CE4"/>
    <w:rsid w:val="00830FA1"/>
    <w:rsid w:val="00831B75"/>
    <w:rsid w:val="00833AC3"/>
    <w:rsid w:val="0083430E"/>
    <w:rsid w:val="00834CF2"/>
    <w:rsid w:val="00836513"/>
    <w:rsid w:val="00837860"/>
    <w:rsid w:val="00837DE8"/>
    <w:rsid w:val="008417C2"/>
    <w:rsid w:val="00843073"/>
    <w:rsid w:val="00843809"/>
    <w:rsid w:val="00846998"/>
    <w:rsid w:val="00846FB6"/>
    <w:rsid w:val="00847253"/>
    <w:rsid w:val="00847B4F"/>
    <w:rsid w:val="00850B1F"/>
    <w:rsid w:val="008517A4"/>
    <w:rsid w:val="00853CD4"/>
    <w:rsid w:val="00853EF7"/>
    <w:rsid w:val="00854280"/>
    <w:rsid w:val="00854585"/>
    <w:rsid w:val="008547B0"/>
    <w:rsid w:val="00855733"/>
    <w:rsid w:val="00856323"/>
    <w:rsid w:val="00856AD8"/>
    <w:rsid w:val="00856CC9"/>
    <w:rsid w:val="00857112"/>
    <w:rsid w:val="008578BA"/>
    <w:rsid w:val="00857B6A"/>
    <w:rsid w:val="008603D5"/>
    <w:rsid w:val="00861465"/>
    <w:rsid w:val="00862054"/>
    <w:rsid w:val="00862CA7"/>
    <w:rsid w:val="00864A31"/>
    <w:rsid w:val="00866BEA"/>
    <w:rsid w:val="0086731E"/>
    <w:rsid w:val="00867E68"/>
    <w:rsid w:val="008700B3"/>
    <w:rsid w:val="00871126"/>
    <w:rsid w:val="008714D7"/>
    <w:rsid w:val="00871E9C"/>
    <w:rsid w:val="00872795"/>
    <w:rsid w:val="00874362"/>
    <w:rsid w:val="00874E1D"/>
    <w:rsid w:val="008751E8"/>
    <w:rsid w:val="00875A01"/>
    <w:rsid w:val="00876C00"/>
    <w:rsid w:val="00876E37"/>
    <w:rsid w:val="008770D3"/>
    <w:rsid w:val="00877ECB"/>
    <w:rsid w:val="00880886"/>
    <w:rsid w:val="008820F3"/>
    <w:rsid w:val="0088220C"/>
    <w:rsid w:val="00882743"/>
    <w:rsid w:val="00882B11"/>
    <w:rsid w:val="008839FB"/>
    <w:rsid w:val="00883C3B"/>
    <w:rsid w:val="00883E42"/>
    <w:rsid w:val="00885F6D"/>
    <w:rsid w:val="00886DF2"/>
    <w:rsid w:val="00887CE2"/>
    <w:rsid w:val="008916D3"/>
    <w:rsid w:val="0089196D"/>
    <w:rsid w:val="00892300"/>
    <w:rsid w:val="008947B1"/>
    <w:rsid w:val="008956ED"/>
    <w:rsid w:val="0089780C"/>
    <w:rsid w:val="008A0321"/>
    <w:rsid w:val="008A062E"/>
    <w:rsid w:val="008A125F"/>
    <w:rsid w:val="008A1D93"/>
    <w:rsid w:val="008A406F"/>
    <w:rsid w:val="008A6E53"/>
    <w:rsid w:val="008B0D9C"/>
    <w:rsid w:val="008B2C87"/>
    <w:rsid w:val="008B37A7"/>
    <w:rsid w:val="008B3BCE"/>
    <w:rsid w:val="008B57CE"/>
    <w:rsid w:val="008B6060"/>
    <w:rsid w:val="008B6224"/>
    <w:rsid w:val="008B642C"/>
    <w:rsid w:val="008B6C08"/>
    <w:rsid w:val="008B76AA"/>
    <w:rsid w:val="008B7C55"/>
    <w:rsid w:val="008C0A97"/>
    <w:rsid w:val="008C2CCF"/>
    <w:rsid w:val="008C4059"/>
    <w:rsid w:val="008C4118"/>
    <w:rsid w:val="008C41CC"/>
    <w:rsid w:val="008C4325"/>
    <w:rsid w:val="008C44C9"/>
    <w:rsid w:val="008C4A44"/>
    <w:rsid w:val="008C4B89"/>
    <w:rsid w:val="008C4C74"/>
    <w:rsid w:val="008C5616"/>
    <w:rsid w:val="008C5CDC"/>
    <w:rsid w:val="008D1381"/>
    <w:rsid w:val="008D2E19"/>
    <w:rsid w:val="008D2F85"/>
    <w:rsid w:val="008D338E"/>
    <w:rsid w:val="008D36E6"/>
    <w:rsid w:val="008D451D"/>
    <w:rsid w:val="008D460C"/>
    <w:rsid w:val="008D492B"/>
    <w:rsid w:val="008D4A24"/>
    <w:rsid w:val="008D67BF"/>
    <w:rsid w:val="008D6941"/>
    <w:rsid w:val="008D6A5D"/>
    <w:rsid w:val="008D6B99"/>
    <w:rsid w:val="008D7306"/>
    <w:rsid w:val="008D7DFA"/>
    <w:rsid w:val="008E0222"/>
    <w:rsid w:val="008E13CC"/>
    <w:rsid w:val="008E1F39"/>
    <w:rsid w:val="008E2447"/>
    <w:rsid w:val="008E2D27"/>
    <w:rsid w:val="008E3174"/>
    <w:rsid w:val="008E360A"/>
    <w:rsid w:val="008E4C63"/>
    <w:rsid w:val="008E5615"/>
    <w:rsid w:val="008E5710"/>
    <w:rsid w:val="008E6737"/>
    <w:rsid w:val="008E6D29"/>
    <w:rsid w:val="008E7006"/>
    <w:rsid w:val="008F0B3D"/>
    <w:rsid w:val="008F18B2"/>
    <w:rsid w:val="008F196F"/>
    <w:rsid w:val="008F1D95"/>
    <w:rsid w:val="008F1FAE"/>
    <w:rsid w:val="008F205F"/>
    <w:rsid w:val="008F29CC"/>
    <w:rsid w:val="008F2A15"/>
    <w:rsid w:val="008F326D"/>
    <w:rsid w:val="008F37DC"/>
    <w:rsid w:val="008F3E43"/>
    <w:rsid w:val="008F439D"/>
    <w:rsid w:val="008F440D"/>
    <w:rsid w:val="008F535B"/>
    <w:rsid w:val="008F6F45"/>
    <w:rsid w:val="008F7141"/>
    <w:rsid w:val="008F7F3E"/>
    <w:rsid w:val="0090038C"/>
    <w:rsid w:val="00900CB2"/>
    <w:rsid w:val="00901DFC"/>
    <w:rsid w:val="009020D3"/>
    <w:rsid w:val="0090355A"/>
    <w:rsid w:val="009046B3"/>
    <w:rsid w:val="00904974"/>
    <w:rsid w:val="00910A6E"/>
    <w:rsid w:val="009137FD"/>
    <w:rsid w:val="00913D47"/>
    <w:rsid w:val="009150AD"/>
    <w:rsid w:val="0091513E"/>
    <w:rsid w:val="00915A41"/>
    <w:rsid w:val="009160FB"/>
    <w:rsid w:val="00916ADC"/>
    <w:rsid w:val="00916BE8"/>
    <w:rsid w:val="00917102"/>
    <w:rsid w:val="00917A03"/>
    <w:rsid w:val="00917E15"/>
    <w:rsid w:val="009203F4"/>
    <w:rsid w:val="00920F1E"/>
    <w:rsid w:val="0092137C"/>
    <w:rsid w:val="009229A0"/>
    <w:rsid w:val="00923E1E"/>
    <w:rsid w:val="00924FCE"/>
    <w:rsid w:val="00925907"/>
    <w:rsid w:val="009267A2"/>
    <w:rsid w:val="00926A24"/>
    <w:rsid w:val="00927143"/>
    <w:rsid w:val="009278F6"/>
    <w:rsid w:val="0093007B"/>
    <w:rsid w:val="00930C2E"/>
    <w:rsid w:val="0093293A"/>
    <w:rsid w:val="00932A2A"/>
    <w:rsid w:val="0093350B"/>
    <w:rsid w:val="0093385D"/>
    <w:rsid w:val="00934A17"/>
    <w:rsid w:val="00934B8E"/>
    <w:rsid w:val="0093555C"/>
    <w:rsid w:val="00936514"/>
    <w:rsid w:val="00936A15"/>
    <w:rsid w:val="00942380"/>
    <w:rsid w:val="0094326A"/>
    <w:rsid w:val="0094476E"/>
    <w:rsid w:val="00947087"/>
    <w:rsid w:val="00950525"/>
    <w:rsid w:val="0095053C"/>
    <w:rsid w:val="009508A0"/>
    <w:rsid w:val="00950EAF"/>
    <w:rsid w:val="00950EC8"/>
    <w:rsid w:val="00952886"/>
    <w:rsid w:val="00952C12"/>
    <w:rsid w:val="009537F3"/>
    <w:rsid w:val="00953CC4"/>
    <w:rsid w:val="0095458D"/>
    <w:rsid w:val="0095484C"/>
    <w:rsid w:val="00955218"/>
    <w:rsid w:val="00957805"/>
    <w:rsid w:val="00961402"/>
    <w:rsid w:val="00961C2F"/>
    <w:rsid w:val="00961F81"/>
    <w:rsid w:val="009621B8"/>
    <w:rsid w:val="009622DC"/>
    <w:rsid w:val="009630C4"/>
    <w:rsid w:val="00963FF6"/>
    <w:rsid w:val="009649AD"/>
    <w:rsid w:val="00965D59"/>
    <w:rsid w:val="00966954"/>
    <w:rsid w:val="009678EE"/>
    <w:rsid w:val="00970C32"/>
    <w:rsid w:val="00970DB2"/>
    <w:rsid w:val="00971360"/>
    <w:rsid w:val="00971B72"/>
    <w:rsid w:val="00971EB3"/>
    <w:rsid w:val="0097259F"/>
    <w:rsid w:val="00972F58"/>
    <w:rsid w:val="009737E0"/>
    <w:rsid w:val="009747F8"/>
    <w:rsid w:val="00974B9F"/>
    <w:rsid w:val="00974ECD"/>
    <w:rsid w:val="00974F3F"/>
    <w:rsid w:val="009761AA"/>
    <w:rsid w:val="0097749B"/>
    <w:rsid w:val="00977E04"/>
    <w:rsid w:val="00980F66"/>
    <w:rsid w:val="009810A9"/>
    <w:rsid w:val="009814DA"/>
    <w:rsid w:val="009821A2"/>
    <w:rsid w:val="00983141"/>
    <w:rsid w:val="00983D1D"/>
    <w:rsid w:val="00984547"/>
    <w:rsid w:val="00984B18"/>
    <w:rsid w:val="00984BEF"/>
    <w:rsid w:val="00985312"/>
    <w:rsid w:val="00985693"/>
    <w:rsid w:val="0098660C"/>
    <w:rsid w:val="00986E55"/>
    <w:rsid w:val="0099049C"/>
    <w:rsid w:val="00991038"/>
    <w:rsid w:val="00991D7B"/>
    <w:rsid w:val="00993332"/>
    <w:rsid w:val="0099373F"/>
    <w:rsid w:val="009946E6"/>
    <w:rsid w:val="009949D8"/>
    <w:rsid w:val="00995036"/>
    <w:rsid w:val="009953B4"/>
    <w:rsid w:val="00995C2A"/>
    <w:rsid w:val="00997760"/>
    <w:rsid w:val="009A12DE"/>
    <w:rsid w:val="009A162A"/>
    <w:rsid w:val="009A1BF3"/>
    <w:rsid w:val="009A1D7D"/>
    <w:rsid w:val="009A2623"/>
    <w:rsid w:val="009A2868"/>
    <w:rsid w:val="009A4A90"/>
    <w:rsid w:val="009A4C11"/>
    <w:rsid w:val="009A4CA5"/>
    <w:rsid w:val="009A4EA7"/>
    <w:rsid w:val="009A56F8"/>
    <w:rsid w:val="009A58A9"/>
    <w:rsid w:val="009A7A42"/>
    <w:rsid w:val="009B0491"/>
    <w:rsid w:val="009B1292"/>
    <w:rsid w:val="009B138F"/>
    <w:rsid w:val="009B207D"/>
    <w:rsid w:val="009B2176"/>
    <w:rsid w:val="009B2BA6"/>
    <w:rsid w:val="009B43DF"/>
    <w:rsid w:val="009B47C6"/>
    <w:rsid w:val="009B6B6E"/>
    <w:rsid w:val="009B6DA0"/>
    <w:rsid w:val="009B6F20"/>
    <w:rsid w:val="009C0140"/>
    <w:rsid w:val="009C13B6"/>
    <w:rsid w:val="009C1562"/>
    <w:rsid w:val="009C43B6"/>
    <w:rsid w:val="009C44F8"/>
    <w:rsid w:val="009C4984"/>
    <w:rsid w:val="009C5164"/>
    <w:rsid w:val="009C62FA"/>
    <w:rsid w:val="009C6E38"/>
    <w:rsid w:val="009D0177"/>
    <w:rsid w:val="009D0EA9"/>
    <w:rsid w:val="009D2366"/>
    <w:rsid w:val="009D2B71"/>
    <w:rsid w:val="009D2EFA"/>
    <w:rsid w:val="009D32DE"/>
    <w:rsid w:val="009D425C"/>
    <w:rsid w:val="009D4815"/>
    <w:rsid w:val="009D56DD"/>
    <w:rsid w:val="009D5AF6"/>
    <w:rsid w:val="009D5BE9"/>
    <w:rsid w:val="009D5CFA"/>
    <w:rsid w:val="009D66EC"/>
    <w:rsid w:val="009D6E0F"/>
    <w:rsid w:val="009D7AE5"/>
    <w:rsid w:val="009D7B96"/>
    <w:rsid w:val="009E0FE0"/>
    <w:rsid w:val="009E1DB6"/>
    <w:rsid w:val="009E42F0"/>
    <w:rsid w:val="009E482C"/>
    <w:rsid w:val="009E4DC8"/>
    <w:rsid w:val="009E4FE0"/>
    <w:rsid w:val="009E52FA"/>
    <w:rsid w:val="009E53D6"/>
    <w:rsid w:val="009E5A6A"/>
    <w:rsid w:val="009E6952"/>
    <w:rsid w:val="009E6D72"/>
    <w:rsid w:val="009E6EB9"/>
    <w:rsid w:val="009E7716"/>
    <w:rsid w:val="009F0AE2"/>
    <w:rsid w:val="009F101A"/>
    <w:rsid w:val="009F15AB"/>
    <w:rsid w:val="009F1A43"/>
    <w:rsid w:val="009F2D62"/>
    <w:rsid w:val="009F42F2"/>
    <w:rsid w:val="009F4643"/>
    <w:rsid w:val="009F48F5"/>
    <w:rsid w:val="009F4BD2"/>
    <w:rsid w:val="009F5982"/>
    <w:rsid w:val="009F5B05"/>
    <w:rsid w:val="009F6E7F"/>
    <w:rsid w:val="009F6ECB"/>
    <w:rsid w:val="00A00776"/>
    <w:rsid w:val="00A0115D"/>
    <w:rsid w:val="00A01166"/>
    <w:rsid w:val="00A01184"/>
    <w:rsid w:val="00A033BB"/>
    <w:rsid w:val="00A03B60"/>
    <w:rsid w:val="00A042BA"/>
    <w:rsid w:val="00A0443D"/>
    <w:rsid w:val="00A05288"/>
    <w:rsid w:val="00A055DA"/>
    <w:rsid w:val="00A06615"/>
    <w:rsid w:val="00A077EF"/>
    <w:rsid w:val="00A07E15"/>
    <w:rsid w:val="00A10BCF"/>
    <w:rsid w:val="00A111AD"/>
    <w:rsid w:val="00A1553B"/>
    <w:rsid w:val="00A15FEC"/>
    <w:rsid w:val="00A16DC7"/>
    <w:rsid w:val="00A2047D"/>
    <w:rsid w:val="00A21526"/>
    <w:rsid w:val="00A22115"/>
    <w:rsid w:val="00A23436"/>
    <w:rsid w:val="00A240C7"/>
    <w:rsid w:val="00A25305"/>
    <w:rsid w:val="00A2581C"/>
    <w:rsid w:val="00A258D1"/>
    <w:rsid w:val="00A27389"/>
    <w:rsid w:val="00A279D4"/>
    <w:rsid w:val="00A31D3D"/>
    <w:rsid w:val="00A3261C"/>
    <w:rsid w:val="00A327C5"/>
    <w:rsid w:val="00A3372D"/>
    <w:rsid w:val="00A33733"/>
    <w:rsid w:val="00A33B88"/>
    <w:rsid w:val="00A33F5E"/>
    <w:rsid w:val="00A35C3E"/>
    <w:rsid w:val="00A360A9"/>
    <w:rsid w:val="00A36D94"/>
    <w:rsid w:val="00A3797F"/>
    <w:rsid w:val="00A37A86"/>
    <w:rsid w:val="00A404A2"/>
    <w:rsid w:val="00A41BD6"/>
    <w:rsid w:val="00A41D52"/>
    <w:rsid w:val="00A421C8"/>
    <w:rsid w:val="00A4283A"/>
    <w:rsid w:val="00A43568"/>
    <w:rsid w:val="00A44A9A"/>
    <w:rsid w:val="00A44C41"/>
    <w:rsid w:val="00A45218"/>
    <w:rsid w:val="00A46288"/>
    <w:rsid w:val="00A46C64"/>
    <w:rsid w:val="00A477D7"/>
    <w:rsid w:val="00A5029C"/>
    <w:rsid w:val="00A50718"/>
    <w:rsid w:val="00A50A24"/>
    <w:rsid w:val="00A50C7B"/>
    <w:rsid w:val="00A5131E"/>
    <w:rsid w:val="00A52CCC"/>
    <w:rsid w:val="00A52EB0"/>
    <w:rsid w:val="00A53597"/>
    <w:rsid w:val="00A53DF1"/>
    <w:rsid w:val="00A5516C"/>
    <w:rsid w:val="00A5591C"/>
    <w:rsid w:val="00A57D07"/>
    <w:rsid w:val="00A612BC"/>
    <w:rsid w:val="00A6158B"/>
    <w:rsid w:val="00A616A8"/>
    <w:rsid w:val="00A619C1"/>
    <w:rsid w:val="00A61F5F"/>
    <w:rsid w:val="00A62423"/>
    <w:rsid w:val="00A631A3"/>
    <w:rsid w:val="00A63ACF"/>
    <w:rsid w:val="00A63CAE"/>
    <w:rsid w:val="00A64FFA"/>
    <w:rsid w:val="00A6538C"/>
    <w:rsid w:val="00A656E4"/>
    <w:rsid w:val="00A666A4"/>
    <w:rsid w:val="00A670E8"/>
    <w:rsid w:val="00A676A7"/>
    <w:rsid w:val="00A708FD"/>
    <w:rsid w:val="00A7127D"/>
    <w:rsid w:val="00A718B0"/>
    <w:rsid w:val="00A71AC8"/>
    <w:rsid w:val="00A73106"/>
    <w:rsid w:val="00A73A3C"/>
    <w:rsid w:val="00A74445"/>
    <w:rsid w:val="00A76886"/>
    <w:rsid w:val="00A76B13"/>
    <w:rsid w:val="00A77210"/>
    <w:rsid w:val="00A81774"/>
    <w:rsid w:val="00A862E0"/>
    <w:rsid w:val="00A86371"/>
    <w:rsid w:val="00A86F79"/>
    <w:rsid w:val="00A877D1"/>
    <w:rsid w:val="00A913C5"/>
    <w:rsid w:val="00A929AE"/>
    <w:rsid w:val="00A92E15"/>
    <w:rsid w:val="00A9505C"/>
    <w:rsid w:val="00A96F03"/>
    <w:rsid w:val="00A97388"/>
    <w:rsid w:val="00A97395"/>
    <w:rsid w:val="00A979CF"/>
    <w:rsid w:val="00A97D55"/>
    <w:rsid w:val="00AA03B2"/>
    <w:rsid w:val="00AA05D3"/>
    <w:rsid w:val="00AA0C43"/>
    <w:rsid w:val="00AA109A"/>
    <w:rsid w:val="00AA1272"/>
    <w:rsid w:val="00AA350E"/>
    <w:rsid w:val="00AA3EBE"/>
    <w:rsid w:val="00AA49BA"/>
    <w:rsid w:val="00AA63A4"/>
    <w:rsid w:val="00AB10A2"/>
    <w:rsid w:val="00AB15A0"/>
    <w:rsid w:val="00AB1B87"/>
    <w:rsid w:val="00AB3ECE"/>
    <w:rsid w:val="00AB4F3C"/>
    <w:rsid w:val="00AB72FC"/>
    <w:rsid w:val="00AB7417"/>
    <w:rsid w:val="00AC00E5"/>
    <w:rsid w:val="00AC1260"/>
    <w:rsid w:val="00AC3117"/>
    <w:rsid w:val="00AC368E"/>
    <w:rsid w:val="00AC6648"/>
    <w:rsid w:val="00AD05B9"/>
    <w:rsid w:val="00AD19B3"/>
    <w:rsid w:val="00AD1FBE"/>
    <w:rsid w:val="00AD2011"/>
    <w:rsid w:val="00AD2552"/>
    <w:rsid w:val="00AD292F"/>
    <w:rsid w:val="00AD358F"/>
    <w:rsid w:val="00AD40E9"/>
    <w:rsid w:val="00AD41DA"/>
    <w:rsid w:val="00AD4767"/>
    <w:rsid w:val="00AD6424"/>
    <w:rsid w:val="00AD7095"/>
    <w:rsid w:val="00AE08E8"/>
    <w:rsid w:val="00AE17B0"/>
    <w:rsid w:val="00AE1A1A"/>
    <w:rsid w:val="00AE1A94"/>
    <w:rsid w:val="00AE1ACC"/>
    <w:rsid w:val="00AE1EEF"/>
    <w:rsid w:val="00AE2117"/>
    <w:rsid w:val="00AE2CD5"/>
    <w:rsid w:val="00AE3E63"/>
    <w:rsid w:val="00AE4EBD"/>
    <w:rsid w:val="00AE66B6"/>
    <w:rsid w:val="00AE6FB6"/>
    <w:rsid w:val="00AF44D3"/>
    <w:rsid w:val="00AF4E9A"/>
    <w:rsid w:val="00AF4F36"/>
    <w:rsid w:val="00AF56CD"/>
    <w:rsid w:val="00AF58E8"/>
    <w:rsid w:val="00AF5A97"/>
    <w:rsid w:val="00AF5D6F"/>
    <w:rsid w:val="00AF6086"/>
    <w:rsid w:val="00AF6271"/>
    <w:rsid w:val="00AF6E90"/>
    <w:rsid w:val="00AF746A"/>
    <w:rsid w:val="00AF7904"/>
    <w:rsid w:val="00B003DA"/>
    <w:rsid w:val="00B013FA"/>
    <w:rsid w:val="00B0156E"/>
    <w:rsid w:val="00B01572"/>
    <w:rsid w:val="00B0222D"/>
    <w:rsid w:val="00B03B03"/>
    <w:rsid w:val="00B03BD1"/>
    <w:rsid w:val="00B03EB6"/>
    <w:rsid w:val="00B048D5"/>
    <w:rsid w:val="00B06040"/>
    <w:rsid w:val="00B06A8C"/>
    <w:rsid w:val="00B11429"/>
    <w:rsid w:val="00B13165"/>
    <w:rsid w:val="00B1402B"/>
    <w:rsid w:val="00B14107"/>
    <w:rsid w:val="00B14C60"/>
    <w:rsid w:val="00B15320"/>
    <w:rsid w:val="00B15406"/>
    <w:rsid w:val="00B15637"/>
    <w:rsid w:val="00B16859"/>
    <w:rsid w:val="00B2132B"/>
    <w:rsid w:val="00B23558"/>
    <w:rsid w:val="00B25896"/>
    <w:rsid w:val="00B25AE5"/>
    <w:rsid w:val="00B25C89"/>
    <w:rsid w:val="00B303D9"/>
    <w:rsid w:val="00B30605"/>
    <w:rsid w:val="00B30862"/>
    <w:rsid w:val="00B30CC8"/>
    <w:rsid w:val="00B313B8"/>
    <w:rsid w:val="00B3269F"/>
    <w:rsid w:val="00B33535"/>
    <w:rsid w:val="00B336CE"/>
    <w:rsid w:val="00B3527C"/>
    <w:rsid w:val="00B35304"/>
    <w:rsid w:val="00B35B3C"/>
    <w:rsid w:val="00B410F5"/>
    <w:rsid w:val="00B417E0"/>
    <w:rsid w:val="00B421BC"/>
    <w:rsid w:val="00B42B9A"/>
    <w:rsid w:val="00B4308D"/>
    <w:rsid w:val="00B4547D"/>
    <w:rsid w:val="00B45746"/>
    <w:rsid w:val="00B45B51"/>
    <w:rsid w:val="00B47702"/>
    <w:rsid w:val="00B50479"/>
    <w:rsid w:val="00B522B5"/>
    <w:rsid w:val="00B535A2"/>
    <w:rsid w:val="00B53BA5"/>
    <w:rsid w:val="00B541D7"/>
    <w:rsid w:val="00B56629"/>
    <w:rsid w:val="00B5695C"/>
    <w:rsid w:val="00B56C21"/>
    <w:rsid w:val="00B60205"/>
    <w:rsid w:val="00B621D0"/>
    <w:rsid w:val="00B62443"/>
    <w:rsid w:val="00B624A9"/>
    <w:rsid w:val="00B62805"/>
    <w:rsid w:val="00B62A21"/>
    <w:rsid w:val="00B63391"/>
    <w:rsid w:val="00B63ECF"/>
    <w:rsid w:val="00B6454E"/>
    <w:rsid w:val="00B659C0"/>
    <w:rsid w:val="00B66BDF"/>
    <w:rsid w:val="00B676F2"/>
    <w:rsid w:val="00B67C71"/>
    <w:rsid w:val="00B722F9"/>
    <w:rsid w:val="00B7256A"/>
    <w:rsid w:val="00B72963"/>
    <w:rsid w:val="00B73440"/>
    <w:rsid w:val="00B73459"/>
    <w:rsid w:val="00B735DB"/>
    <w:rsid w:val="00B73662"/>
    <w:rsid w:val="00B73830"/>
    <w:rsid w:val="00B73C47"/>
    <w:rsid w:val="00B750EC"/>
    <w:rsid w:val="00B753E0"/>
    <w:rsid w:val="00B75430"/>
    <w:rsid w:val="00B76038"/>
    <w:rsid w:val="00B770DF"/>
    <w:rsid w:val="00B77B13"/>
    <w:rsid w:val="00B80154"/>
    <w:rsid w:val="00B80E55"/>
    <w:rsid w:val="00B821D1"/>
    <w:rsid w:val="00B85537"/>
    <w:rsid w:val="00B85C59"/>
    <w:rsid w:val="00B85CC8"/>
    <w:rsid w:val="00B86974"/>
    <w:rsid w:val="00B87141"/>
    <w:rsid w:val="00B87BE4"/>
    <w:rsid w:val="00B902DC"/>
    <w:rsid w:val="00B90793"/>
    <w:rsid w:val="00B92D30"/>
    <w:rsid w:val="00B93748"/>
    <w:rsid w:val="00B94DBE"/>
    <w:rsid w:val="00B94EFE"/>
    <w:rsid w:val="00B962C3"/>
    <w:rsid w:val="00B9653C"/>
    <w:rsid w:val="00B9787D"/>
    <w:rsid w:val="00B97FBC"/>
    <w:rsid w:val="00BA05CA"/>
    <w:rsid w:val="00BA0745"/>
    <w:rsid w:val="00BA0E16"/>
    <w:rsid w:val="00BA1DD9"/>
    <w:rsid w:val="00BA2282"/>
    <w:rsid w:val="00BA2B12"/>
    <w:rsid w:val="00BA3549"/>
    <w:rsid w:val="00BA37B7"/>
    <w:rsid w:val="00BA4D9E"/>
    <w:rsid w:val="00BA74DD"/>
    <w:rsid w:val="00BA7C11"/>
    <w:rsid w:val="00BA7D65"/>
    <w:rsid w:val="00BB12BA"/>
    <w:rsid w:val="00BB1D3F"/>
    <w:rsid w:val="00BB241C"/>
    <w:rsid w:val="00BB2704"/>
    <w:rsid w:val="00BB46B0"/>
    <w:rsid w:val="00BB51D9"/>
    <w:rsid w:val="00BB7E46"/>
    <w:rsid w:val="00BC1152"/>
    <w:rsid w:val="00BC1589"/>
    <w:rsid w:val="00BC17EE"/>
    <w:rsid w:val="00BC281D"/>
    <w:rsid w:val="00BC2E9F"/>
    <w:rsid w:val="00BC4DBA"/>
    <w:rsid w:val="00BC5757"/>
    <w:rsid w:val="00BC5A37"/>
    <w:rsid w:val="00BC78AF"/>
    <w:rsid w:val="00BC7DED"/>
    <w:rsid w:val="00BD1089"/>
    <w:rsid w:val="00BD114A"/>
    <w:rsid w:val="00BD12BF"/>
    <w:rsid w:val="00BD2303"/>
    <w:rsid w:val="00BD3449"/>
    <w:rsid w:val="00BD37AE"/>
    <w:rsid w:val="00BD3D8F"/>
    <w:rsid w:val="00BD444B"/>
    <w:rsid w:val="00BD64E3"/>
    <w:rsid w:val="00BD6C21"/>
    <w:rsid w:val="00BD722E"/>
    <w:rsid w:val="00BD770A"/>
    <w:rsid w:val="00BD7B81"/>
    <w:rsid w:val="00BE23D3"/>
    <w:rsid w:val="00BE3228"/>
    <w:rsid w:val="00BE3628"/>
    <w:rsid w:val="00BE5346"/>
    <w:rsid w:val="00BE55B4"/>
    <w:rsid w:val="00BE60E4"/>
    <w:rsid w:val="00BE6136"/>
    <w:rsid w:val="00BE643E"/>
    <w:rsid w:val="00BE6E52"/>
    <w:rsid w:val="00BE75C8"/>
    <w:rsid w:val="00BE76F8"/>
    <w:rsid w:val="00BF00CF"/>
    <w:rsid w:val="00BF0230"/>
    <w:rsid w:val="00BF03C7"/>
    <w:rsid w:val="00BF06CD"/>
    <w:rsid w:val="00BF0FB1"/>
    <w:rsid w:val="00BF1F0D"/>
    <w:rsid w:val="00BF2273"/>
    <w:rsid w:val="00BF289C"/>
    <w:rsid w:val="00BF2B5E"/>
    <w:rsid w:val="00BF4603"/>
    <w:rsid w:val="00BF4FF6"/>
    <w:rsid w:val="00BF5908"/>
    <w:rsid w:val="00BF5F1D"/>
    <w:rsid w:val="00BF632D"/>
    <w:rsid w:val="00BF7142"/>
    <w:rsid w:val="00BF7CD8"/>
    <w:rsid w:val="00C0006D"/>
    <w:rsid w:val="00C0036A"/>
    <w:rsid w:val="00C00803"/>
    <w:rsid w:val="00C00869"/>
    <w:rsid w:val="00C0103D"/>
    <w:rsid w:val="00C01A41"/>
    <w:rsid w:val="00C01D85"/>
    <w:rsid w:val="00C0220C"/>
    <w:rsid w:val="00C0313B"/>
    <w:rsid w:val="00C03AF7"/>
    <w:rsid w:val="00C06357"/>
    <w:rsid w:val="00C0783C"/>
    <w:rsid w:val="00C07CD0"/>
    <w:rsid w:val="00C1079E"/>
    <w:rsid w:val="00C10E0B"/>
    <w:rsid w:val="00C1105A"/>
    <w:rsid w:val="00C11A30"/>
    <w:rsid w:val="00C11E36"/>
    <w:rsid w:val="00C1237E"/>
    <w:rsid w:val="00C1255A"/>
    <w:rsid w:val="00C12D4D"/>
    <w:rsid w:val="00C12FE8"/>
    <w:rsid w:val="00C13626"/>
    <w:rsid w:val="00C13C1E"/>
    <w:rsid w:val="00C14269"/>
    <w:rsid w:val="00C146EC"/>
    <w:rsid w:val="00C14B52"/>
    <w:rsid w:val="00C14E8F"/>
    <w:rsid w:val="00C14FD0"/>
    <w:rsid w:val="00C14FF0"/>
    <w:rsid w:val="00C15A3A"/>
    <w:rsid w:val="00C1718A"/>
    <w:rsid w:val="00C1734E"/>
    <w:rsid w:val="00C205A6"/>
    <w:rsid w:val="00C20640"/>
    <w:rsid w:val="00C20E71"/>
    <w:rsid w:val="00C22B14"/>
    <w:rsid w:val="00C22CB4"/>
    <w:rsid w:val="00C236B8"/>
    <w:rsid w:val="00C23D06"/>
    <w:rsid w:val="00C26A11"/>
    <w:rsid w:val="00C27262"/>
    <w:rsid w:val="00C2776A"/>
    <w:rsid w:val="00C306B5"/>
    <w:rsid w:val="00C30BB5"/>
    <w:rsid w:val="00C3283E"/>
    <w:rsid w:val="00C32E99"/>
    <w:rsid w:val="00C34FA4"/>
    <w:rsid w:val="00C35786"/>
    <w:rsid w:val="00C35CEF"/>
    <w:rsid w:val="00C36B98"/>
    <w:rsid w:val="00C36D7C"/>
    <w:rsid w:val="00C36FEF"/>
    <w:rsid w:val="00C3741A"/>
    <w:rsid w:val="00C376E5"/>
    <w:rsid w:val="00C413AA"/>
    <w:rsid w:val="00C4298D"/>
    <w:rsid w:val="00C439A6"/>
    <w:rsid w:val="00C43B57"/>
    <w:rsid w:val="00C44C73"/>
    <w:rsid w:val="00C45084"/>
    <w:rsid w:val="00C4712B"/>
    <w:rsid w:val="00C4712F"/>
    <w:rsid w:val="00C476EB"/>
    <w:rsid w:val="00C47D0B"/>
    <w:rsid w:val="00C50712"/>
    <w:rsid w:val="00C51050"/>
    <w:rsid w:val="00C51550"/>
    <w:rsid w:val="00C51680"/>
    <w:rsid w:val="00C52381"/>
    <w:rsid w:val="00C524B4"/>
    <w:rsid w:val="00C53330"/>
    <w:rsid w:val="00C536F0"/>
    <w:rsid w:val="00C54602"/>
    <w:rsid w:val="00C54C2C"/>
    <w:rsid w:val="00C55088"/>
    <w:rsid w:val="00C555B0"/>
    <w:rsid w:val="00C569DF"/>
    <w:rsid w:val="00C6153A"/>
    <w:rsid w:val="00C61DED"/>
    <w:rsid w:val="00C63118"/>
    <w:rsid w:val="00C63395"/>
    <w:rsid w:val="00C63447"/>
    <w:rsid w:val="00C63B32"/>
    <w:rsid w:val="00C63EA3"/>
    <w:rsid w:val="00C64BDA"/>
    <w:rsid w:val="00C652DE"/>
    <w:rsid w:val="00C6533A"/>
    <w:rsid w:val="00C654EA"/>
    <w:rsid w:val="00C662BC"/>
    <w:rsid w:val="00C66552"/>
    <w:rsid w:val="00C66EF5"/>
    <w:rsid w:val="00C672B1"/>
    <w:rsid w:val="00C6771E"/>
    <w:rsid w:val="00C71496"/>
    <w:rsid w:val="00C71F97"/>
    <w:rsid w:val="00C74136"/>
    <w:rsid w:val="00C7538A"/>
    <w:rsid w:val="00C75526"/>
    <w:rsid w:val="00C76423"/>
    <w:rsid w:val="00C7774E"/>
    <w:rsid w:val="00C80830"/>
    <w:rsid w:val="00C809B4"/>
    <w:rsid w:val="00C81424"/>
    <w:rsid w:val="00C821E9"/>
    <w:rsid w:val="00C8493E"/>
    <w:rsid w:val="00C86740"/>
    <w:rsid w:val="00C869B8"/>
    <w:rsid w:val="00C86C92"/>
    <w:rsid w:val="00C9259C"/>
    <w:rsid w:val="00C92E23"/>
    <w:rsid w:val="00C93273"/>
    <w:rsid w:val="00C96582"/>
    <w:rsid w:val="00C96C1A"/>
    <w:rsid w:val="00C96D3C"/>
    <w:rsid w:val="00CA05B8"/>
    <w:rsid w:val="00CA1065"/>
    <w:rsid w:val="00CA1763"/>
    <w:rsid w:val="00CA2BBA"/>
    <w:rsid w:val="00CA2FEB"/>
    <w:rsid w:val="00CA483E"/>
    <w:rsid w:val="00CA4D63"/>
    <w:rsid w:val="00CA51C1"/>
    <w:rsid w:val="00CA6CC8"/>
    <w:rsid w:val="00CA6DEF"/>
    <w:rsid w:val="00CB036C"/>
    <w:rsid w:val="00CB03F6"/>
    <w:rsid w:val="00CB0596"/>
    <w:rsid w:val="00CB0C4E"/>
    <w:rsid w:val="00CB134E"/>
    <w:rsid w:val="00CB16A4"/>
    <w:rsid w:val="00CB26A2"/>
    <w:rsid w:val="00CB2E10"/>
    <w:rsid w:val="00CB31AE"/>
    <w:rsid w:val="00CB31E3"/>
    <w:rsid w:val="00CB4CF0"/>
    <w:rsid w:val="00CB4E12"/>
    <w:rsid w:val="00CB521B"/>
    <w:rsid w:val="00CB661D"/>
    <w:rsid w:val="00CB67BD"/>
    <w:rsid w:val="00CB6E20"/>
    <w:rsid w:val="00CB7728"/>
    <w:rsid w:val="00CC07DD"/>
    <w:rsid w:val="00CC2A2E"/>
    <w:rsid w:val="00CC3508"/>
    <w:rsid w:val="00CC3739"/>
    <w:rsid w:val="00CC4077"/>
    <w:rsid w:val="00CC4831"/>
    <w:rsid w:val="00CC58E0"/>
    <w:rsid w:val="00CC6246"/>
    <w:rsid w:val="00CC6304"/>
    <w:rsid w:val="00CC71DA"/>
    <w:rsid w:val="00CC7277"/>
    <w:rsid w:val="00CD2971"/>
    <w:rsid w:val="00CD2BEB"/>
    <w:rsid w:val="00CD2FD3"/>
    <w:rsid w:val="00CD3CF9"/>
    <w:rsid w:val="00CD3DB1"/>
    <w:rsid w:val="00CD5F52"/>
    <w:rsid w:val="00CD6951"/>
    <w:rsid w:val="00CD73F7"/>
    <w:rsid w:val="00CE16E7"/>
    <w:rsid w:val="00CE2993"/>
    <w:rsid w:val="00CE2DF1"/>
    <w:rsid w:val="00CE5DE7"/>
    <w:rsid w:val="00CE6622"/>
    <w:rsid w:val="00CF0713"/>
    <w:rsid w:val="00CF0D65"/>
    <w:rsid w:val="00CF1141"/>
    <w:rsid w:val="00CF1543"/>
    <w:rsid w:val="00CF2197"/>
    <w:rsid w:val="00CF2A32"/>
    <w:rsid w:val="00CF2CF9"/>
    <w:rsid w:val="00CF3097"/>
    <w:rsid w:val="00CF35E8"/>
    <w:rsid w:val="00CF37C5"/>
    <w:rsid w:val="00CF3876"/>
    <w:rsid w:val="00CF3946"/>
    <w:rsid w:val="00CF5B19"/>
    <w:rsid w:val="00CF6292"/>
    <w:rsid w:val="00CF6C45"/>
    <w:rsid w:val="00D00086"/>
    <w:rsid w:val="00D007F5"/>
    <w:rsid w:val="00D0103F"/>
    <w:rsid w:val="00D02531"/>
    <w:rsid w:val="00D02C78"/>
    <w:rsid w:val="00D03199"/>
    <w:rsid w:val="00D033B5"/>
    <w:rsid w:val="00D040FC"/>
    <w:rsid w:val="00D04EF4"/>
    <w:rsid w:val="00D05EFF"/>
    <w:rsid w:val="00D0732E"/>
    <w:rsid w:val="00D106D2"/>
    <w:rsid w:val="00D11427"/>
    <w:rsid w:val="00D1195F"/>
    <w:rsid w:val="00D11993"/>
    <w:rsid w:val="00D12D77"/>
    <w:rsid w:val="00D12F4F"/>
    <w:rsid w:val="00D138E2"/>
    <w:rsid w:val="00D13F52"/>
    <w:rsid w:val="00D1432D"/>
    <w:rsid w:val="00D1459E"/>
    <w:rsid w:val="00D153DE"/>
    <w:rsid w:val="00D15D5C"/>
    <w:rsid w:val="00D15F9A"/>
    <w:rsid w:val="00D1674B"/>
    <w:rsid w:val="00D168B7"/>
    <w:rsid w:val="00D17F0D"/>
    <w:rsid w:val="00D17F6C"/>
    <w:rsid w:val="00D2047F"/>
    <w:rsid w:val="00D205FE"/>
    <w:rsid w:val="00D20DEA"/>
    <w:rsid w:val="00D21083"/>
    <w:rsid w:val="00D22DE9"/>
    <w:rsid w:val="00D233E5"/>
    <w:rsid w:val="00D23AF3"/>
    <w:rsid w:val="00D25426"/>
    <w:rsid w:val="00D26AAF"/>
    <w:rsid w:val="00D27675"/>
    <w:rsid w:val="00D30325"/>
    <w:rsid w:val="00D30F8D"/>
    <w:rsid w:val="00D30FE9"/>
    <w:rsid w:val="00D3199E"/>
    <w:rsid w:val="00D31D29"/>
    <w:rsid w:val="00D32218"/>
    <w:rsid w:val="00D33C07"/>
    <w:rsid w:val="00D34F88"/>
    <w:rsid w:val="00D379D7"/>
    <w:rsid w:val="00D37DCF"/>
    <w:rsid w:val="00D420E1"/>
    <w:rsid w:val="00D42362"/>
    <w:rsid w:val="00D4237E"/>
    <w:rsid w:val="00D4270A"/>
    <w:rsid w:val="00D428B1"/>
    <w:rsid w:val="00D429D9"/>
    <w:rsid w:val="00D42F4E"/>
    <w:rsid w:val="00D4382B"/>
    <w:rsid w:val="00D452C0"/>
    <w:rsid w:val="00D45F3A"/>
    <w:rsid w:val="00D46C35"/>
    <w:rsid w:val="00D47B6C"/>
    <w:rsid w:val="00D502F2"/>
    <w:rsid w:val="00D5043D"/>
    <w:rsid w:val="00D51150"/>
    <w:rsid w:val="00D514DF"/>
    <w:rsid w:val="00D5272C"/>
    <w:rsid w:val="00D52942"/>
    <w:rsid w:val="00D532F8"/>
    <w:rsid w:val="00D535DA"/>
    <w:rsid w:val="00D53658"/>
    <w:rsid w:val="00D54217"/>
    <w:rsid w:val="00D5461E"/>
    <w:rsid w:val="00D55855"/>
    <w:rsid w:val="00D55EA1"/>
    <w:rsid w:val="00D55EBE"/>
    <w:rsid w:val="00D563E5"/>
    <w:rsid w:val="00D56723"/>
    <w:rsid w:val="00D56BD1"/>
    <w:rsid w:val="00D57736"/>
    <w:rsid w:val="00D6054F"/>
    <w:rsid w:val="00D6099D"/>
    <w:rsid w:val="00D61DA2"/>
    <w:rsid w:val="00D64296"/>
    <w:rsid w:val="00D645C9"/>
    <w:rsid w:val="00D646ED"/>
    <w:rsid w:val="00D648BC"/>
    <w:rsid w:val="00D64EE5"/>
    <w:rsid w:val="00D66660"/>
    <w:rsid w:val="00D67137"/>
    <w:rsid w:val="00D6779E"/>
    <w:rsid w:val="00D67A14"/>
    <w:rsid w:val="00D7070D"/>
    <w:rsid w:val="00D71346"/>
    <w:rsid w:val="00D71354"/>
    <w:rsid w:val="00D7168A"/>
    <w:rsid w:val="00D71A57"/>
    <w:rsid w:val="00D72D60"/>
    <w:rsid w:val="00D733E7"/>
    <w:rsid w:val="00D735F4"/>
    <w:rsid w:val="00D73AF9"/>
    <w:rsid w:val="00D75CB2"/>
    <w:rsid w:val="00D75CEB"/>
    <w:rsid w:val="00D77B8A"/>
    <w:rsid w:val="00D77D53"/>
    <w:rsid w:val="00D80172"/>
    <w:rsid w:val="00D807BC"/>
    <w:rsid w:val="00D82456"/>
    <w:rsid w:val="00D83204"/>
    <w:rsid w:val="00D8354E"/>
    <w:rsid w:val="00D84C01"/>
    <w:rsid w:val="00D85E06"/>
    <w:rsid w:val="00D87366"/>
    <w:rsid w:val="00D87D5B"/>
    <w:rsid w:val="00D87FC8"/>
    <w:rsid w:val="00D90E5B"/>
    <w:rsid w:val="00D916D5"/>
    <w:rsid w:val="00D92A81"/>
    <w:rsid w:val="00D93737"/>
    <w:rsid w:val="00D93E49"/>
    <w:rsid w:val="00D95929"/>
    <w:rsid w:val="00D95A1C"/>
    <w:rsid w:val="00D9606E"/>
    <w:rsid w:val="00D963BF"/>
    <w:rsid w:val="00D9649F"/>
    <w:rsid w:val="00D96EC1"/>
    <w:rsid w:val="00DA16AE"/>
    <w:rsid w:val="00DA2C35"/>
    <w:rsid w:val="00DA4EC4"/>
    <w:rsid w:val="00DA520B"/>
    <w:rsid w:val="00DA646A"/>
    <w:rsid w:val="00DA7976"/>
    <w:rsid w:val="00DB0296"/>
    <w:rsid w:val="00DB1020"/>
    <w:rsid w:val="00DB127F"/>
    <w:rsid w:val="00DB1A5E"/>
    <w:rsid w:val="00DB302D"/>
    <w:rsid w:val="00DB31D9"/>
    <w:rsid w:val="00DB3442"/>
    <w:rsid w:val="00DB3D76"/>
    <w:rsid w:val="00DB436F"/>
    <w:rsid w:val="00DB79F9"/>
    <w:rsid w:val="00DB7FE5"/>
    <w:rsid w:val="00DC005F"/>
    <w:rsid w:val="00DC08EE"/>
    <w:rsid w:val="00DC12AF"/>
    <w:rsid w:val="00DC20A8"/>
    <w:rsid w:val="00DC24D2"/>
    <w:rsid w:val="00DC3BFC"/>
    <w:rsid w:val="00DC3C14"/>
    <w:rsid w:val="00DC58D4"/>
    <w:rsid w:val="00DC5BA5"/>
    <w:rsid w:val="00DC69E1"/>
    <w:rsid w:val="00DC79EE"/>
    <w:rsid w:val="00DC7C29"/>
    <w:rsid w:val="00DD04F0"/>
    <w:rsid w:val="00DD22DC"/>
    <w:rsid w:val="00DD2F73"/>
    <w:rsid w:val="00DD339C"/>
    <w:rsid w:val="00DD47E0"/>
    <w:rsid w:val="00DD5420"/>
    <w:rsid w:val="00DD5FC5"/>
    <w:rsid w:val="00DD645A"/>
    <w:rsid w:val="00DD7346"/>
    <w:rsid w:val="00DD7CD6"/>
    <w:rsid w:val="00DE0078"/>
    <w:rsid w:val="00DE01C9"/>
    <w:rsid w:val="00DE03A4"/>
    <w:rsid w:val="00DE054B"/>
    <w:rsid w:val="00DE0A60"/>
    <w:rsid w:val="00DE2963"/>
    <w:rsid w:val="00DE3927"/>
    <w:rsid w:val="00DE46FD"/>
    <w:rsid w:val="00DE514B"/>
    <w:rsid w:val="00DE51A0"/>
    <w:rsid w:val="00DE6465"/>
    <w:rsid w:val="00DE7C04"/>
    <w:rsid w:val="00DF17BC"/>
    <w:rsid w:val="00DF2805"/>
    <w:rsid w:val="00DF3998"/>
    <w:rsid w:val="00DF4614"/>
    <w:rsid w:val="00DF49D1"/>
    <w:rsid w:val="00DF5326"/>
    <w:rsid w:val="00DF5A6C"/>
    <w:rsid w:val="00DF5C22"/>
    <w:rsid w:val="00DF5FDE"/>
    <w:rsid w:val="00DF7EEE"/>
    <w:rsid w:val="00E00FCC"/>
    <w:rsid w:val="00E013F5"/>
    <w:rsid w:val="00E01C36"/>
    <w:rsid w:val="00E0239B"/>
    <w:rsid w:val="00E028E2"/>
    <w:rsid w:val="00E04748"/>
    <w:rsid w:val="00E05A1D"/>
    <w:rsid w:val="00E07C06"/>
    <w:rsid w:val="00E101D9"/>
    <w:rsid w:val="00E10F7A"/>
    <w:rsid w:val="00E13031"/>
    <w:rsid w:val="00E133A4"/>
    <w:rsid w:val="00E14453"/>
    <w:rsid w:val="00E1478D"/>
    <w:rsid w:val="00E14C67"/>
    <w:rsid w:val="00E15832"/>
    <w:rsid w:val="00E15CA4"/>
    <w:rsid w:val="00E163BA"/>
    <w:rsid w:val="00E16A3A"/>
    <w:rsid w:val="00E16FF1"/>
    <w:rsid w:val="00E1756B"/>
    <w:rsid w:val="00E17BB6"/>
    <w:rsid w:val="00E20747"/>
    <w:rsid w:val="00E20A14"/>
    <w:rsid w:val="00E20A97"/>
    <w:rsid w:val="00E2188D"/>
    <w:rsid w:val="00E22221"/>
    <w:rsid w:val="00E22A31"/>
    <w:rsid w:val="00E22AD5"/>
    <w:rsid w:val="00E23E5E"/>
    <w:rsid w:val="00E2492A"/>
    <w:rsid w:val="00E2595F"/>
    <w:rsid w:val="00E25AD6"/>
    <w:rsid w:val="00E25E19"/>
    <w:rsid w:val="00E266D6"/>
    <w:rsid w:val="00E30672"/>
    <w:rsid w:val="00E3071B"/>
    <w:rsid w:val="00E3264C"/>
    <w:rsid w:val="00E32B0A"/>
    <w:rsid w:val="00E332F2"/>
    <w:rsid w:val="00E350DD"/>
    <w:rsid w:val="00E36263"/>
    <w:rsid w:val="00E364B7"/>
    <w:rsid w:val="00E371B3"/>
    <w:rsid w:val="00E3797F"/>
    <w:rsid w:val="00E41EC6"/>
    <w:rsid w:val="00E43D58"/>
    <w:rsid w:val="00E442D6"/>
    <w:rsid w:val="00E45631"/>
    <w:rsid w:val="00E45ECC"/>
    <w:rsid w:val="00E4662D"/>
    <w:rsid w:val="00E46F83"/>
    <w:rsid w:val="00E5174A"/>
    <w:rsid w:val="00E5190D"/>
    <w:rsid w:val="00E5209F"/>
    <w:rsid w:val="00E5283A"/>
    <w:rsid w:val="00E52AAB"/>
    <w:rsid w:val="00E53971"/>
    <w:rsid w:val="00E55025"/>
    <w:rsid w:val="00E552C3"/>
    <w:rsid w:val="00E5545E"/>
    <w:rsid w:val="00E55756"/>
    <w:rsid w:val="00E5674F"/>
    <w:rsid w:val="00E56A52"/>
    <w:rsid w:val="00E56BE2"/>
    <w:rsid w:val="00E57968"/>
    <w:rsid w:val="00E60BAE"/>
    <w:rsid w:val="00E61042"/>
    <w:rsid w:val="00E622A4"/>
    <w:rsid w:val="00E62AB9"/>
    <w:rsid w:val="00E63593"/>
    <w:rsid w:val="00E63FC3"/>
    <w:rsid w:val="00E6524A"/>
    <w:rsid w:val="00E70878"/>
    <w:rsid w:val="00E71ACB"/>
    <w:rsid w:val="00E7254B"/>
    <w:rsid w:val="00E72B11"/>
    <w:rsid w:val="00E72B94"/>
    <w:rsid w:val="00E73064"/>
    <w:rsid w:val="00E73B7C"/>
    <w:rsid w:val="00E74332"/>
    <w:rsid w:val="00E744B7"/>
    <w:rsid w:val="00E76756"/>
    <w:rsid w:val="00E7760F"/>
    <w:rsid w:val="00E8060E"/>
    <w:rsid w:val="00E80D77"/>
    <w:rsid w:val="00E814F8"/>
    <w:rsid w:val="00E815B8"/>
    <w:rsid w:val="00E81E78"/>
    <w:rsid w:val="00E84AF7"/>
    <w:rsid w:val="00E84E45"/>
    <w:rsid w:val="00E86565"/>
    <w:rsid w:val="00E90A2F"/>
    <w:rsid w:val="00E90EC0"/>
    <w:rsid w:val="00E928ED"/>
    <w:rsid w:val="00E92A69"/>
    <w:rsid w:val="00E9500B"/>
    <w:rsid w:val="00E95BEC"/>
    <w:rsid w:val="00E962DE"/>
    <w:rsid w:val="00E963ED"/>
    <w:rsid w:val="00E96ABE"/>
    <w:rsid w:val="00E96C8D"/>
    <w:rsid w:val="00EA03BC"/>
    <w:rsid w:val="00EA0CFB"/>
    <w:rsid w:val="00EA0F57"/>
    <w:rsid w:val="00EA0F85"/>
    <w:rsid w:val="00EA1396"/>
    <w:rsid w:val="00EA1E07"/>
    <w:rsid w:val="00EA3AA4"/>
    <w:rsid w:val="00EA41CA"/>
    <w:rsid w:val="00EA421B"/>
    <w:rsid w:val="00EA51B2"/>
    <w:rsid w:val="00EA57BB"/>
    <w:rsid w:val="00EA63BC"/>
    <w:rsid w:val="00EA66AB"/>
    <w:rsid w:val="00EB19E0"/>
    <w:rsid w:val="00EB1A78"/>
    <w:rsid w:val="00EB2278"/>
    <w:rsid w:val="00EB228A"/>
    <w:rsid w:val="00EB26D7"/>
    <w:rsid w:val="00EB2DBC"/>
    <w:rsid w:val="00EB340B"/>
    <w:rsid w:val="00EB531C"/>
    <w:rsid w:val="00EB5AAA"/>
    <w:rsid w:val="00EB6EC8"/>
    <w:rsid w:val="00EB7164"/>
    <w:rsid w:val="00EB768F"/>
    <w:rsid w:val="00EB779F"/>
    <w:rsid w:val="00EC0D1E"/>
    <w:rsid w:val="00EC2DB8"/>
    <w:rsid w:val="00EC421E"/>
    <w:rsid w:val="00EC4F28"/>
    <w:rsid w:val="00EC5E49"/>
    <w:rsid w:val="00EC77CA"/>
    <w:rsid w:val="00EC78B8"/>
    <w:rsid w:val="00ED05B8"/>
    <w:rsid w:val="00ED0746"/>
    <w:rsid w:val="00ED1A54"/>
    <w:rsid w:val="00ED2269"/>
    <w:rsid w:val="00ED2830"/>
    <w:rsid w:val="00ED3C3B"/>
    <w:rsid w:val="00ED5206"/>
    <w:rsid w:val="00ED56F6"/>
    <w:rsid w:val="00ED641C"/>
    <w:rsid w:val="00ED6795"/>
    <w:rsid w:val="00ED682C"/>
    <w:rsid w:val="00ED728A"/>
    <w:rsid w:val="00EE0CA6"/>
    <w:rsid w:val="00EE22F7"/>
    <w:rsid w:val="00EE483B"/>
    <w:rsid w:val="00EE56FA"/>
    <w:rsid w:val="00EE58F9"/>
    <w:rsid w:val="00EE5CFA"/>
    <w:rsid w:val="00EE7699"/>
    <w:rsid w:val="00EF0738"/>
    <w:rsid w:val="00EF1246"/>
    <w:rsid w:val="00EF13D4"/>
    <w:rsid w:val="00EF1915"/>
    <w:rsid w:val="00EF1F91"/>
    <w:rsid w:val="00EF204D"/>
    <w:rsid w:val="00EF20AA"/>
    <w:rsid w:val="00EF2FEB"/>
    <w:rsid w:val="00EF3448"/>
    <w:rsid w:val="00EF3C90"/>
    <w:rsid w:val="00EF3CCA"/>
    <w:rsid w:val="00EF4597"/>
    <w:rsid w:val="00EF49CE"/>
    <w:rsid w:val="00EF56EA"/>
    <w:rsid w:val="00EF5C02"/>
    <w:rsid w:val="00EF6AEF"/>
    <w:rsid w:val="00EF6BBF"/>
    <w:rsid w:val="00EF6F7F"/>
    <w:rsid w:val="00EF7E5D"/>
    <w:rsid w:val="00F0025D"/>
    <w:rsid w:val="00F0278A"/>
    <w:rsid w:val="00F0287E"/>
    <w:rsid w:val="00F028E4"/>
    <w:rsid w:val="00F02CF2"/>
    <w:rsid w:val="00F0392B"/>
    <w:rsid w:val="00F03ABF"/>
    <w:rsid w:val="00F0657B"/>
    <w:rsid w:val="00F065EB"/>
    <w:rsid w:val="00F10A89"/>
    <w:rsid w:val="00F10A8D"/>
    <w:rsid w:val="00F11848"/>
    <w:rsid w:val="00F119FA"/>
    <w:rsid w:val="00F12033"/>
    <w:rsid w:val="00F12301"/>
    <w:rsid w:val="00F14888"/>
    <w:rsid w:val="00F14B7E"/>
    <w:rsid w:val="00F154AC"/>
    <w:rsid w:val="00F1664C"/>
    <w:rsid w:val="00F16AB0"/>
    <w:rsid w:val="00F16CB6"/>
    <w:rsid w:val="00F201C8"/>
    <w:rsid w:val="00F23015"/>
    <w:rsid w:val="00F23668"/>
    <w:rsid w:val="00F2390A"/>
    <w:rsid w:val="00F23953"/>
    <w:rsid w:val="00F23968"/>
    <w:rsid w:val="00F239EE"/>
    <w:rsid w:val="00F24536"/>
    <w:rsid w:val="00F25058"/>
    <w:rsid w:val="00F25BED"/>
    <w:rsid w:val="00F264A1"/>
    <w:rsid w:val="00F265F3"/>
    <w:rsid w:val="00F26BA1"/>
    <w:rsid w:val="00F2762D"/>
    <w:rsid w:val="00F27734"/>
    <w:rsid w:val="00F27B0C"/>
    <w:rsid w:val="00F3121B"/>
    <w:rsid w:val="00F333A4"/>
    <w:rsid w:val="00F33558"/>
    <w:rsid w:val="00F3355A"/>
    <w:rsid w:val="00F3361C"/>
    <w:rsid w:val="00F349D9"/>
    <w:rsid w:val="00F34AE3"/>
    <w:rsid w:val="00F36CA1"/>
    <w:rsid w:val="00F40224"/>
    <w:rsid w:val="00F40253"/>
    <w:rsid w:val="00F41DEA"/>
    <w:rsid w:val="00F43653"/>
    <w:rsid w:val="00F45243"/>
    <w:rsid w:val="00F46B3A"/>
    <w:rsid w:val="00F50A9E"/>
    <w:rsid w:val="00F50FEF"/>
    <w:rsid w:val="00F51340"/>
    <w:rsid w:val="00F5211E"/>
    <w:rsid w:val="00F525EC"/>
    <w:rsid w:val="00F54770"/>
    <w:rsid w:val="00F55557"/>
    <w:rsid w:val="00F55C5C"/>
    <w:rsid w:val="00F56D26"/>
    <w:rsid w:val="00F57118"/>
    <w:rsid w:val="00F5743B"/>
    <w:rsid w:val="00F57BCC"/>
    <w:rsid w:val="00F60AB8"/>
    <w:rsid w:val="00F61119"/>
    <w:rsid w:val="00F621F2"/>
    <w:rsid w:val="00F64805"/>
    <w:rsid w:val="00F65183"/>
    <w:rsid w:val="00F6625C"/>
    <w:rsid w:val="00F66B32"/>
    <w:rsid w:val="00F70F5B"/>
    <w:rsid w:val="00F71549"/>
    <w:rsid w:val="00F71F32"/>
    <w:rsid w:val="00F7232B"/>
    <w:rsid w:val="00F725F7"/>
    <w:rsid w:val="00F73101"/>
    <w:rsid w:val="00F733EE"/>
    <w:rsid w:val="00F73914"/>
    <w:rsid w:val="00F73B0F"/>
    <w:rsid w:val="00F75217"/>
    <w:rsid w:val="00F76375"/>
    <w:rsid w:val="00F7695F"/>
    <w:rsid w:val="00F76967"/>
    <w:rsid w:val="00F76BD0"/>
    <w:rsid w:val="00F77D2C"/>
    <w:rsid w:val="00F80010"/>
    <w:rsid w:val="00F810EC"/>
    <w:rsid w:val="00F8150E"/>
    <w:rsid w:val="00F82173"/>
    <w:rsid w:val="00F82F8B"/>
    <w:rsid w:val="00F835F8"/>
    <w:rsid w:val="00F84743"/>
    <w:rsid w:val="00F91C91"/>
    <w:rsid w:val="00F923A4"/>
    <w:rsid w:val="00F92407"/>
    <w:rsid w:val="00F9243F"/>
    <w:rsid w:val="00F92BBF"/>
    <w:rsid w:val="00F93DD4"/>
    <w:rsid w:val="00F94557"/>
    <w:rsid w:val="00F948C9"/>
    <w:rsid w:val="00F94E2E"/>
    <w:rsid w:val="00F94ED2"/>
    <w:rsid w:val="00F957F5"/>
    <w:rsid w:val="00FA09C6"/>
    <w:rsid w:val="00FA2403"/>
    <w:rsid w:val="00FA282C"/>
    <w:rsid w:val="00FA2A79"/>
    <w:rsid w:val="00FA2E81"/>
    <w:rsid w:val="00FA46FC"/>
    <w:rsid w:val="00FA4C32"/>
    <w:rsid w:val="00FA5319"/>
    <w:rsid w:val="00FA6088"/>
    <w:rsid w:val="00FA70C1"/>
    <w:rsid w:val="00FB14CC"/>
    <w:rsid w:val="00FB1D26"/>
    <w:rsid w:val="00FB29FB"/>
    <w:rsid w:val="00FB3876"/>
    <w:rsid w:val="00FB3E71"/>
    <w:rsid w:val="00FB42A8"/>
    <w:rsid w:val="00FB4D67"/>
    <w:rsid w:val="00FB79BB"/>
    <w:rsid w:val="00FC0556"/>
    <w:rsid w:val="00FC1AE0"/>
    <w:rsid w:val="00FC1BA1"/>
    <w:rsid w:val="00FC1F7C"/>
    <w:rsid w:val="00FC35E1"/>
    <w:rsid w:val="00FC49BB"/>
    <w:rsid w:val="00FC56B2"/>
    <w:rsid w:val="00FC5751"/>
    <w:rsid w:val="00FC5C43"/>
    <w:rsid w:val="00FC622F"/>
    <w:rsid w:val="00FC6A25"/>
    <w:rsid w:val="00FD0913"/>
    <w:rsid w:val="00FD1059"/>
    <w:rsid w:val="00FD1578"/>
    <w:rsid w:val="00FD2201"/>
    <w:rsid w:val="00FD272F"/>
    <w:rsid w:val="00FD32C2"/>
    <w:rsid w:val="00FD3886"/>
    <w:rsid w:val="00FD4229"/>
    <w:rsid w:val="00FD4FBF"/>
    <w:rsid w:val="00FD5F83"/>
    <w:rsid w:val="00FD601E"/>
    <w:rsid w:val="00FE0E5B"/>
    <w:rsid w:val="00FE0E80"/>
    <w:rsid w:val="00FE10C0"/>
    <w:rsid w:val="00FE2476"/>
    <w:rsid w:val="00FE2672"/>
    <w:rsid w:val="00FE3709"/>
    <w:rsid w:val="00FE38FC"/>
    <w:rsid w:val="00FE3924"/>
    <w:rsid w:val="00FE4DFA"/>
    <w:rsid w:val="00FE4FE1"/>
    <w:rsid w:val="00FE5680"/>
    <w:rsid w:val="00FE5EA6"/>
    <w:rsid w:val="00FE6A9E"/>
    <w:rsid w:val="00FE7033"/>
    <w:rsid w:val="00FF123D"/>
    <w:rsid w:val="00FF2677"/>
    <w:rsid w:val="00FF52F1"/>
    <w:rsid w:val="00FF5954"/>
    <w:rsid w:val="00FF62D6"/>
    <w:rsid w:val="015C2FB1"/>
    <w:rsid w:val="01CF77C8"/>
    <w:rsid w:val="0295A5C1"/>
    <w:rsid w:val="0A784CB0"/>
    <w:rsid w:val="0EFE8E22"/>
    <w:rsid w:val="1DD61E1E"/>
    <w:rsid w:val="2121BC3E"/>
    <w:rsid w:val="25CF2AE3"/>
    <w:rsid w:val="2763D807"/>
    <w:rsid w:val="2A9B78C9"/>
    <w:rsid w:val="2E1A2F28"/>
    <w:rsid w:val="32F175EA"/>
    <w:rsid w:val="36182B28"/>
    <w:rsid w:val="4719D50C"/>
    <w:rsid w:val="48B5A56D"/>
    <w:rsid w:val="50C0B752"/>
    <w:rsid w:val="6A6C8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A495"/>
  <w15:chartTrackingRefBased/>
  <w15:docId w15:val="{611916BA-6740-2C4D-82E5-CF04C7A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F2B"/>
  </w:style>
  <w:style w:type="paragraph" w:styleId="Nadpis1">
    <w:name w:val="heading 1"/>
    <w:basedOn w:val="Normln"/>
    <w:next w:val="Normln"/>
    <w:link w:val="Nadpis1Char"/>
    <w:uiPriority w:val="9"/>
    <w:qFormat/>
    <w:rsid w:val="009E7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7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7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6C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A631A3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5AD6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71E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71E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08A"/>
  </w:style>
  <w:style w:type="paragraph" w:styleId="Zpat">
    <w:name w:val="footer"/>
    <w:basedOn w:val="Normln"/>
    <w:link w:val="Zpat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08A"/>
  </w:style>
  <w:style w:type="character" w:styleId="Zstupntext">
    <w:name w:val="Placeholder Text"/>
    <w:basedOn w:val="Standardnpsmoodstavce"/>
    <w:uiPriority w:val="99"/>
    <w:semiHidden/>
    <w:rsid w:val="0077308A"/>
    <w:rPr>
      <w:color w:val="808080"/>
    </w:rPr>
  </w:style>
  <w:style w:type="paragraph" w:styleId="Normlnweb">
    <w:name w:val="Normal (Web)"/>
    <w:basedOn w:val="Normln"/>
    <w:uiPriority w:val="99"/>
    <w:unhideWhenUsed/>
    <w:rsid w:val="007730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uiPriority w:val="22"/>
    <w:qFormat/>
    <w:rsid w:val="0077308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7308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5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5A1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05A1D"/>
  </w:style>
  <w:style w:type="paragraph" w:customStyle="1" w:styleId="Obsahtabulky">
    <w:name w:val="Obsah tabulky"/>
    <w:basedOn w:val="Normln"/>
    <w:rsid w:val="00BE55B4"/>
    <w:pPr>
      <w:suppressLineNumbers/>
      <w:suppressAutoHyphens/>
    </w:pPr>
    <w:rPr>
      <w:rFonts w:ascii="Times New Roman" w:eastAsia="SimSun" w:hAnsi="Times New Roman" w:cs="Times New Roman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rsid w:val="00727585"/>
    <w:pPr>
      <w:suppressAutoHyphens/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NzevChar">
    <w:name w:val="Název Char"/>
    <w:basedOn w:val="Standardnpsmoodstavce"/>
    <w:link w:val="Nzev"/>
    <w:rsid w:val="0072758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Odkazintenzivn">
    <w:name w:val="Intense Reference"/>
    <w:basedOn w:val="Standardnpsmoodstavce"/>
    <w:uiPriority w:val="32"/>
    <w:qFormat/>
    <w:rsid w:val="00657912"/>
    <w:rPr>
      <w:b/>
      <w:bCs/>
      <w:smallCaps/>
      <w:color w:val="4472C4" w:themeColor="accent1"/>
      <w:spacing w:val="5"/>
    </w:rPr>
  </w:style>
  <w:style w:type="table" w:styleId="Mkatabulky">
    <w:name w:val="Table Grid"/>
    <w:basedOn w:val="Normlntabulka"/>
    <w:uiPriority w:val="59"/>
    <w:rsid w:val="00657912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1"/>
    <w:qFormat/>
    <w:rsid w:val="00ED3C3B"/>
  </w:style>
  <w:style w:type="paragraph" w:styleId="Zkladntext">
    <w:name w:val="Body Text"/>
    <w:basedOn w:val="Normln"/>
    <w:link w:val="ZkladntextChar"/>
    <w:rsid w:val="004F7604"/>
    <w:pPr>
      <w:suppressAutoHyphens/>
      <w:spacing w:after="120"/>
    </w:pPr>
    <w:rPr>
      <w:rFonts w:ascii="Times New Roman" w:eastAsia="SimSun" w:hAnsi="Times New Roman" w:cs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F7604"/>
    <w:rPr>
      <w:rFonts w:ascii="Times New Roman" w:eastAsia="SimSun" w:hAnsi="Times New Roman" w:cs="Times New Roman"/>
      <w:lang w:eastAsia="zh-CN"/>
    </w:rPr>
  </w:style>
  <w:style w:type="character" w:customStyle="1" w:styleId="Nadpis5Char">
    <w:name w:val="Nadpis 5 Char"/>
    <w:basedOn w:val="Standardnpsmoodstavce"/>
    <w:link w:val="Nadpis5"/>
    <w:rsid w:val="00A631A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9A7A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A4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E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771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7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9E771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Quotations">
    <w:name w:val="Quotations"/>
    <w:basedOn w:val="Normln"/>
    <w:rsid w:val="003D0C18"/>
    <w:pPr>
      <w:suppressAutoHyphens/>
      <w:spacing w:after="283"/>
      <w:ind w:left="567" w:right="567"/>
    </w:pPr>
    <w:rPr>
      <w:rFonts w:ascii="Times New Roman" w:eastAsia="SimSun" w:hAnsi="Times New Roman" w:cs="Times New Roman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C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W8Num1z0">
    <w:name w:val="WW8Num1z0"/>
    <w:rsid w:val="003D6CDA"/>
  </w:style>
  <w:style w:type="character" w:customStyle="1" w:styleId="WW8Num1z1">
    <w:name w:val="WW8Num1z1"/>
    <w:rsid w:val="003D6CDA"/>
  </w:style>
  <w:style w:type="character" w:customStyle="1" w:styleId="WW8Num1z2">
    <w:name w:val="WW8Num1z2"/>
    <w:rsid w:val="003D6CDA"/>
  </w:style>
  <w:style w:type="character" w:customStyle="1" w:styleId="WW8Num1z3">
    <w:name w:val="WW8Num1z3"/>
    <w:rsid w:val="003D6CDA"/>
  </w:style>
  <w:style w:type="character" w:customStyle="1" w:styleId="WW8Num1z4">
    <w:name w:val="WW8Num1z4"/>
    <w:rsid w:val="003D6CDA"/>
  </w:style>
  <w:style w:type="character" w:customStyle="1" w:styleId="WW8Num1z5">
    <w:name w:val="WW8Num1z5"/>
    <w:rsid w:val="003D6CDA"/>
  </w:style>
  <w:style w:type="character" w:customStyle="1" w:styleId="WW8Num1z6">
    <w:name w:val="WW8Num1z6"/>
    <w:rsid w:val="003D6CDA"/>
  </w:style>
  <w:style w:type="character" w:customStyle="1" w:styleId="WW8Num1z7">
    <w:name w:val="WW8Num1z7"/>
    <w:rsid w:val="003D6CDA"/>
  </w:style>
  <w:style w:type="character" w:customStyle="1" w:styleId="WW8Num1z8">
    <w:name w:val="WW8Num1z8"/>
    <w:rsid w:val="003D6CDA"/>
  </w:style>
  <w:style w:type="character" w:customStyle="1" w:styleId="WW8Num2z0">
    <w:name w:val="WW8Num2z0"/>
    <w:rsid w:val="003D6CDA"/>
    <w:rPr>
      <w:rFonts w:ascii="Symbol" w:hAnsi="Symbol" w:cs="Symbol" w:hint="default"/>
      <w:sz w:val="24"/>
      <w:szCs w:val="24"/>
      <w:lang w:val="en-US"/>
    </w:rPr>
  </w:style>
  <w:style w:type="character" w:customStyle="1" w:styleId="WW8Num3z0">
    <w:name w:val="WW8Num3z0"/>
    <w:rsid w:val="003D6CDA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  <w:rsid w:val="003D6CDA"/>
    <w:rPr>
      <w:rFonts w:ascii="Symbol" w:hAnsi="Symbol" w:cs="Symbol" w:hint="default"/>
    </w:rPr>
  </w:style>
  <w:style w:type="character" w:customStyle="1" w:styleId="WW8Num4z2">
    <w:name w:val="WW8Num4z2"/>
    <w:rsid w:val="003D6CDA"/>
    <w:rPr>
      <w:rFonts w:ascii="Wingdings" w:hAnsi="Wingdings" w:cs="Wingdings" w:hint="default"/>
    </w:rPr>
  </w:style>
  <w:style w:type="character" w:customStyle="1" w:styleId="WW8Num4z4">
    <w:name w:val="WW8Num4z4"/>
    <w:rsid w:val="003D6CDA"/>
    <w:rPr>
      <w:rFonts w:ascii="Courier New" w:hAnsi="Courier New" w:cs="Courier New" w:hint="default"/>
    </w:rPr>
  </w:style>
  <w:style w:type="character" w:customStyle="1" w:styleId="WW8Num5z0">
    <w:name w:val="WW8Num5z0"/>
    <w:rsid w:val="003D6CDA"/>
    <w:rPr>
      <w:rFonts w:ascii="Symbol" w:hAnsi="Symbol" w:cs="Symbol" w:hint="default"/>
    </w:rPr>
  </w:style>
  <w:style w:type="character" w:customStyle="1" w:styleId="WW8Num6z0">
    <w:name w:val="WW8Num6z0"/>
    <w:rsid w:val="003D6CDA"/>
    <w:rPr>
      <w:rFonts w:ascii="Symbol" w:hAnsi="Symbol" w:cs="Symbol" w:hint="default"/>
    </w:rPr>
  </w:style>
  <w:style w:type="character" w:customStyle="1" w:styleId="WW8Num6z2">
    <w:name w:val="WW8Num6z2"/>
    <w:rsid w:val="003D6CDA"/>
    <w:rPr>
      <w:rFonts w:ascii="Wingdings" w:hAnsi="Wingdings" w:cs="Wingdings" w:hint="default"/>
    </w:rPr>
  </w:style>
  <w:style w:type="character" w:customStyle="1" w:styleId="WW8Num6z4">
    <w:name w:val="WW8Num6z4"/>
    <w:rsid w:val="003D6CDA"/>
    <w:rPr>
      <w:rFonts w:ascii="Courier New" w:hAnsi="Courier New" w:cs="Courier New" w:hint="default"/>
    </w:rPr>
  </w:style>
  <w:style w:type="character" w:customStyle="1" w:styleId="WW8Num7z0">
    <w:name w:val="WW8Num7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3z1">
    <w:name w:val="WW8Num3z1"/>
    <w:rsid w:val="003D6CDA"/>
    <w:rPr>
      <w:rFonts w:ascii="Courier New" w:hAnsi="Courier New" w:cs="Courier New" w:hint="default"/>
    </w:rPr>
  </w:style>
  <w:style w:type="character" w:customStyle="1" w:styleId="WW8Num3z2">
    <w:name w:val="WW8Num3z2"/>
    <w:rsid w:val="003D6CDA"/>
    <w:rPr>
      <w:rFonts w:ascii="Wingdings" w:hAnsi="Wingdings" w:cs="Wingdings" w:hint="default"/>
    </w:rPr>
  </w:style>
  <w:style w:type="character" w:customStyle="1" w:styleId="WW8Num4z1">
    <w:name w:val="WW8Num4z1"/>
    <w:rsid w:val="003D6CDA"/>
    <w:rPr>
      <w:rFonts w:ascii="Courier New" w:hAnsi="Courier New" w:cs="Courier New" w:hint="default"/>
    </w:rPr>
  </w:style>
  <w:style w:type="character" w:customStyle="1" w:styleId="WW8Num5z1">
    <w:name w:val="WW8Num5z1"/>
    <w:rsid w:val="003D6CDA"/>
    <w:rPr>
      <w:rFonts w:ascii="Courier New" w:hAnsi="Courier New" w:cs="Courier New" w:hint="default"/>
    </w:rPr>
  </w:style>
  <w:style w:type="character" w:customStyle="1" w:styleId="WW8Num5z2">
    <w:name w:val="WW8Num5z2"/>
    <w:rsid w:val="003D6CDA"/>
    <w:rPr>
      <w:rFonts w:ascii="Wingdings" w:hAnsi="Wingdings" w:cs="Wingdings" w:hint="default"/>
    </w:rPr>
  </w:style>
  <w:style w:type="character" w:customStyle="1" w:styleId="WW8Num6z1">
    <w:name w:val="WW8Num6z1"/>
    <w:rsid w:val="003D6CDA"/>
    <w:rPr>
      <w:rFonts w:ascii="Calibri" w:eastAsia="Calibri" w:hAnsi="Calibri" w:cs="Times New Roman" w:hint="default"/>
    </w:rPr>
  </w:style>
  <w:style w:type="character" w:customStyle="1" w:styleId="WW8Num7z1">
    <w:name w:val="WW8Num7z1"/>
    <w:rsid w:val="003D6CDA"/>
    <w:rPr>
      <w:rFonts w:ascii="Courier New" w:hAnsi="Courier New" w:cs="Courier New" w:hint="default"/>
    </w:rPr>
  </w:style>
  <w:style w:type="character" w:customStyle="1" w:styleId="WW8Num7z3">
    <w:name w:val="WW8Num7z3"/>
    <w:rsid w:val="003D6CDA"/>
    <w:rPr>
      <w:rFonts w:ascii="Symbol" w:hAnsi="Symbol" w:cs="Symbol" w:hint="default"/>
    </w:rPr>
  </w:style>
  <w:style w:type="character" w:customStyle="1" w:styleId="WW8Num8z0">
    <w:name w:val="WW8Num8z0"/>
    <w:rsid w:val="003D6CDA"/>
    <w:rPr>
      <w:rFonts w:ascii="Symbol" w:hAnsi="Symbol" w:cs="Symbol" w:hint="default"/>
    </w:rPr>
  </w:style>
  <w:style w:type="character" w:customStyle="1" w:styleId="WW8Num8z2">
    <w:name w:val="WW8Num8z2"/>
    <w:rsid w:val="003D6CDA"/>
    <w:rPr>
      <w:rFonts w:ascii="Wingdings" w:hAnsi="Wingdings" w:cs="Wingdings" w:hint="default"/>
    </w:rPr>
  </w:style>
  <w:style w:type="character" w:customStyle="1" w:styleId="WW8Num8z4">
    <w:name w:val="WW8Num8z4"/>
    <w:rsid w:val="003D6CDA"/>
    <w:rPr>
      <w:rFonts w:ascii="Courier New" w:hAnsi="Courier New" w:cs="Courier New" w:hint="default"/>
    </w:rPr>
  </w:style>
  <w:style w:type="character" w:customStyle="1" w:styleId="WW8Num9z0">
    <w:name w:val="WW8Num9z0"/>
    <w:rsid w:val="003D6CDA"/>
    <w:rPr>
      <w:rFonts w:ascii="Symbol" w:hAnsi="Symbol" w:cs="Symbol" w:hint="default"/>
    </w:rPr>
  </w:style>
  <w:style w:type="character" w:customStyle="1" w:styleId="WW8Num9z1">
    <w:name w:val="WW8Num9z1"/>
    <w:rsid w:val="003D6CDA"/>
    <w:rPr>
      <w:rFonts w:ascii="Courier New" w:hAnsi="Courier New" w:cs="Courier New" w:hint="default"/>
    </w:rPr>
  </w:style>
  <w:style w:type="character" w:customStyle="1" w:styleId="WW8Num9z2">
    <w:name w:val="WW8Num9z2"/>
    <w:rsid w:val="003D6CDA"/>
    <w:rPr>
      <w:rFonts w:ascii="Wingdings" w:hAnsi="Wingdings" w:cs="Wingdings" w:hint="default"/>
    </w:rPr>
  </w:style>
  <w:style w:type="character" w:customStyle="1" w:styleId="WW8Num10z0">
    <w:name w:val="WW8Num10z0"/>
    <w:rsid w:val="003D6CDA"/>
    <w:rPr>
      <w:rFonts w:ascii="Symbol" w:hAnsi="Symbol" w:cs="Symbol" w:hint="default"/>
    </w:rPr>
  </w:style>
  <w:style w:type="character" w:customStyle="1" w:styleId="WW8Num10z2">
    <w:name w:val="WW8Num10z2"/>
    <w:rsid w:val="003D6CDA"/>
    <w:rPr>
      <w:rFonts w:ascii="Wingdings" w:hAnsi="Wingdings" w:cs="Wingdings" w:hint="default"/>
    </w:rPr>
  </w:style>
  <w:style w:type="character" w:customStyle="1" w:styleId="WW8Num10z4">
    <w:name w:val="WW8Num10z4"/>
    <w:rsid w:val="003D6CDA"/>
    <w:rPr>
      <w:rFonts w:ascii="Courier New" w:hAnsi="Courier New" w:cs="Courier New" w:hint="default"/>
    </w:rPr>
  </w:style>
  <w:style w:type="character" w:customStyle="1" w:styleId="WW8Num11z0">
    <w:name w:val="WW8Num11z0"/>
    <w:rsid w:val="003D6CDA"/>
    <w:rPr>
      <w:rFonts w:ascii="Symbol" w:hAnsi="Symbol" w:cs="Symbol" w:hint="default"/>
    </w:rPr>
  </w:style>
  <w:style w:type="character" w:customStyle="1" w:styleId="WW8Num11z1">
    <w:name w:val="WW8Num11z1"/>
    <w:rsid w:val="003D6CDA"/>
    <w:rPr>
      <w:rFonts w:ascii="Courier New" w:hAnsi="Courier New" w:cs="Courier New" w:hint="default"/>
    </w:rPr>
  </w:style>
  <w:style w:type="character" w:customStyle="1" w:styleId="WW8Num11z2">
    <w:name w:val="WW8Num11z2"/>
    <w:rsid w:val="003D6CDA"/>
    <w:rPr>
      <w:rFonts w:ascii="Wingdings" w:hAnsi="Wingdings" w:cs="Wingdings" w:hint="default"/>
    </w:rPr>
  </w:style>
  <w:style w:type="character" w:customStyle="1" w:styleId="WW8Num12z0">
    <w:name w:val="WW8Num12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12z1">
    <w:name w:val="WW8Num12z1"/>
    <w:rsid w:val="003D6CDA"/>
    <w:rPr>
      <w:rFonts w:ascii="Courier New" w:hAnsi="Courier New" w:cs="Courier New" w:hint="default"/>
    </w:rPr>
  </w:style>
  <w:style w:type="character" w:customStyle="1" w:styleId="WW8Num12z3">
    <w:name w:val="WW8Num12z3"/>
    <w:rsid w:val="003D6CDA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3D6CDA"/>
  </w:style>
  <w:style w:type="character" w:customStyle="1" w:styleId="TextbublinyChar">
    <w:name w:val="Text bubliny Char"/>
    <w:uiPriority w:val="99"/>
    <w:rsid w:val="003D6CDA"/>
    <w:rPr>
      <w:rFonts w:ascii="Tahoma" w:hAnsi="Tahoma" w:cs="Tahoma"/>
      <w:sz w:val="16"/>
      <w:szCs w:val="16"/>
    </w:rPr>
  </w:style>
  <w:style w:type="character" w:customStyle="1" w:styleId="Zvraznn">
    <w:name w:val="Zvýraznění"/>
    <w:rsid w:val="003D6CDA"/>
    <w:rPr>
      <w:i/>
      <w:iCs/>
    </w:rPr>
  </w:style>
  <w:style w:type="character" w:styleId="Sledovanodkaz">
    <w:name w:val="FollowedHyperlink"/>
    <w:uiPriority w:val="99"/>
    <w:rsid w:val="003D6CDA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3D6CDA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Seznam">
    <w:name w:val="List"/>
    <w:basedOn w:val="Zkladntext"/>
    <w:rsid w:val="003D6CDA"/>
    <w:pPr>
      <w:spacing w:after="140" w:line="288" w:lineRule="auto"/>
    </w:pPr>
    <w:rPr>
      <w:rFonts w:ascii="Calibri" w:eastAsia="Calibri" w:hAnsi="Calibri" w:cs="Mangal"/>
      <w:sz w:val="22"/>
      <w:szCs w:val="22"/>
    </w:rPr>
  </w:style>
  <w:style w:type="paragraph" w:styleId="Titulek">
    <w:name w:val="caption"/>
    <w:basedOn w:val="Normln"/>
    <w:qFormat/>
    <w:rsid w:val="003D6CD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Rejstk">
    <w:name w:val="Rejstřík"/>
    <w:basedOn w:val="Normln"/>
    <w:rsid w:val="003D6CDA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Textbubliny">
    <w:name w:val="Balloon Text"/>
    <w:basedOn w:val="Normln"/>
    <w:link w:val="TextbublinyChar1"/>
    <w:uiPriority w:val="99"/>
    <w:rsid w:val="003D6CDA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xtbublinyChar1">
    <w:name w:val="Text bubliny Char1"/>
    <w:basedOn w:val="Standardnpsmoodstavce"/>
    <w:link w:val="Textbubliny"/>
    <w:rsid w:val="003D6CDA"/>
    <w:rPr>
      <w:rFonts w:ascii="Tahoma" w:eastAsia="Calibri" w:hAnsi="Tahoma" w:cs="Tahoma"/>
      <w:sz w:val="16"/>
      <w:szCs w:val="16"/>
      <w:lang w:eastAsia="zh-CN"/>
    </w:rPr>
  </w:style>
  <w:style w:type="paragraph" w:customStyle="1" w:styleId="Nadpistabulky">
    <w:name w:val="Nadpis tabulky"/>
    <w:basedOn w:val="Obsahtabulky"/>
    <w:rsid w:val="003D6CDA"/>
    <w:pPr>
      <w:spacing w:after="200" w:line="276" w:lineRule="auto"/>
      <w:jc w:val="center"/>
    </w:pPr>
    <w:rPr>
      <w:rFonts w:ascii="Calibri" w:eastAsia="Calibri" w:hAnsi="Calibri"/>
      <w:b/>
      <w:bCs/>
      <w:sz w:val="22"/>
      <w:szCs w:val="22"/>
    </w:rPr>
  </w:style>
  <w:style w:type="paragraph" w:customStyle="1" w:styleId="Standard">
    <w:name w:val="Standard"/>
    <w:rsid w:val="00AE1EE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AE1EEF"/>
    <w:pPr>
      <w:suppressLineNumbers/>
    </w:pPr>
  </w:style>
  <w:style w:type="paragraph" w:customStyle="1" w:styleId="Odstavecseseznamem1">
    <w:name w:val="Odstavec se seznamem1"/>
    <w:basedOn w:val="Normln"/>
    <w:rsid w:val="003B2B9C"/>
    <w:pPr>
      <w:suppressAutoHyphens/>
      <w:ind w:left="720"/>
    </w:pPr>
    <w:rPr>
      <w:rFonts w:ascii="Times New Roman" w:eastAsia="SimSun" w:hAnsi="Times New Roman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B33535"/>
    <w:rPr>
      <w:i/>
      <w:iCs/>
    </w:rPr>
  </w:style>
  <w:style w:type="paragraph" w:styleId="Odstavecseseznamem">
    <w:name w:val="List Paragraph"/>
    <w:basedOn w:val="Normln"/>
    <w:uiPriority w:val="34"/>
    <w:qFormat/>
    <w:rsid w:val="006D6C5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2715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as-text-align-center">
    <w:name w:val="has-text-align-center"/>
    <w:basedOn w:val="Normln"/>
    <w:rsid w:val="00227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DefinitionTerm">
    <w:name w:val="Definition Term"/>
    <w:basedOn w:val="Normln"/>
    <w:next w:val="Normln"/>
    <w:rsid w:val="008223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rosttext1">
    <w:name w:val="Prostý text1"/>
    <w:basedOn w:val="Normln"/>
    <w:rsid w:val="0082233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83880"/>
    <w:rPr>
      <w:color w:val="605E5C"/>
      <w:shd w:val="clear" w:color="auto" w:fill="E1DFDD"/>
    </w:rPr>
  </w:style>
  <w:style w:type="paragraph" w:customStyle="1" w:styleId="para">
    <w:name w:val="para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5">
    <w:name w:val="l5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80BF0"/>
    <w:rPr>
      <w:i/>
      <w:iCs/>
    </w:rPr>
  </w:style>
  <w:style w:type="paragraph" w:customStyle="1" w:styleId="l6">
    <w:name w:val="l6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msonormal">
    <w:name w:val="x_msonormal"/>
    <w:basedOn w:val="Normln"/>
    <w:rsid w:val="007C32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NormlnsWWW">
    <w:name w:val="Normální (síť WWW)"/>
    <w:basedOn w:val="Normln"/>
    <w:rsid w:val="004974C0"/>
    <w:pPr>
      <w:suppressAutoHyphens/>
    </w:pPr>
    <w:rPr>
      <w:rFonts w:ascii="Times New Roman" w:eastAsia="Times New Roman" w:hAnsi="Times New Roman" w:cs="Courier New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5AD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customStyle="1" w:styleId="TableNormal">
    <w:name w:val="Table Normal"/>
    <w:rsid w:val="00E25AD6"/>
    <w:rPr>
      <w:rFonts w:ascii="Times New Roman" w:eastAsia="Times New Roman" w:hAnsi="Times New Roman" w:cs="Times New Roman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E25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25AD6"/>
    <w:rPr>
      <w:rFonts w:ascii="Georgia" w:eastAsia="Georgia" w:hAnsi="Georgia" w:cs="Georgia"/>
      <w:i/>
      <w:color w:val="66666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5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A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A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A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WWNum17">
    <w:name w:val="WWNum17"/>
    <w:basedOn w:val="Bezseznamu"/>
    <w:rsid w:val="00E25AD6"/>
  </w:style>
  <w:style w:type="numbering" w:customStyle="1" w:styleId="WWNum46">
    <w:name w:val="WWNum46"/>
    <w:basedOn w:val="Bezseznamu"/>
    <w:rsid w:val="00E25AD6"/>
  </w:style>
  <w:style w:type="character" w:customStyle="1" w:styleId="ListLabel8">
    <w:name w:val="ListLabel 8"/>
    <w:rsid w:val="00E25AD6"/>
    <w:rPr>
      <w:u w:val="none"/>
    </w:rPr>
  </w:style>
  <w:style w:type="numbering" w:customStyle="1" w:styleId="WWNum12">
    <w:name w:val="WWNum12"/>
    <w:basedOn w:val="Bezseznamu"/>
    <w:rsid w:val="00E25AD6"/>
  </w:style>
  <w:style w:type="numbering" w:customStyle="1" w:styleId="WWNum14">
    <w:name w:val="WWNum14"/>
    <w:basedOn w:val="Bezseznamu"/>
    <w:rsid w:val="00E25AD6"/>
  </w:style>
  <w:style w:type="numbering" w:customStyle="1" w:styleId="WWNum48">
    <w:name w:val="WWNum48"/>
    <w:basedOn w:val="Bezseznamu"/>
    <w:rsid w:val="00E25AD6"/>
  </w:style>
  <w:style w:type="numbering" w:customStyle="1" w:styleId="WWNum30">
    <w:name w:val="WWNum30"/>
    <w:basedOn w:val="Bezseznamu"/>
    <w:rsid w:val="00E25AD6"/>
  </w:style>
  <w:style w:type="character" w:customStyle="1" w:styleId="ListLabel9">
    <w:name w:val="ListLabel 9"/>
    <w:rsid w:val="00E25AD6"/>
    <w:rPr>
      <w:u w:val="none"/>
    </w:rPr>
  </w:style>
  <w:style w:type="numbering" w:customStyle="1" w:styleId="WWNum11">
    <w:name w:val="WWNum11"/>
    <w:basedOn w:val="Bezseznamu"/>
    <w:rsid w:val="00E25AD6"/>
  </w:style>
  <w:style w:type="numbering" w:customStyle="1" w:styleId="WWNum50">
    <w:name w:val="WWNum50"/>
    <w:basedOn w:val="Bezseznamu"/>
    <w:rsid w:val="00E25AD6"/>
  </w:style>
  <w:style w:type="numbering" w:customStyle="1" w:styleId="WWNum15">
    <w:name w:val="WWNum15"/>
    <w:basedOn w:val="Bezseznamu"/>
    <w:rsid w:val="00E25AD6"/>
  </w:style>
  <w:style w:type="numbering" w:customStyle="1" w:styleId="WWNum41">
    <w:name w:val="WWNum41"/>
    <w:basedOn w:val="Bezseznamu"/>
    <w:rsid w:val="00E25AD6"/>
  </w:style>
  <w:style w:type="numbering" w:customStyle="1" w:styleId="WWNum8">
    <w:name w:val="WWNum8"/>
    <w:basedOn w:val="Bezseznamu"/>
    <w:rsid w:val="00E25AD6"/>
  </w:style>
  <w:style w:type="numbering" w:customStyle="1" w:styleId="WWNum19">
    <w:name w:val="WWNum19"/>
    <w:basedOn w:val="Bezseznamu"/>
    <w:rsid w:val="00E25AD6"/>
  </w:style>
  <w:style w:type="numbering" w:customStyle="1" w:styleId="WWNum2">
    <w:name w:val="WWNum2"/>
    <w:basedOn w:val="Bezseznamu"/>
    <w:rsid w:val="00E25AD6"/>
  </w:style>
  <w:style w:type="numbering" w:customStyle="1" w:styleId="WWNum31">
    <w:name w:val="WWNum31"/>
    <w:basedOn w:val="Bezseznamu"/>
    <w:rsid w:val="00E25AD6"/>
  </w:style>
  <w:style w:type="numbering" w:customStyle="1" w:styleId="WWNum13">
    <w:name w:val="WWNum13"/>
    <w:basedOn w:val="Bezseznamu"/>
    <w:rsid w:val="00E25AD6"/>
  </w:style>
  <w:style w:type="numbering" w:customStyle="1" w:styleId="WWNum5">
    <w:name w:val="WWNum5"/>
    <w:basedOn w:val="Bezseznamu"/>
    <w:rsid w:val="00E25AD6"/>
  </w:style>
  <w:style w:type="numbering" w:customStyle="1" w:styleId="WWNum49">
    <w:name w:val="WWNum49"/>
    <w:basedOn w:val="Bezseznamu"/>
    <w:rsid w:val="00E25AD6"/>
  </w:style>
  <w:style w:type="numbering" w:customStyle="1" w:styleId="WWNum51">
    <w:name w:val="WWNum51"/>
    <w:basedOn w:val="Bezseznamu"/>
    <w:rsid w:val="00E25AD6"/>
  </w:style>
  <w:style w:type="numbering" w:customStyle="1" w:styleId="WWNum23">
    <w:name w:val="WWNum23"/>
    <w:basedOn w:val="Bezseznamu"/>
    <w:rsid w:val="00E25AD6"/>
  </w:style>
  <w:style w:type="numbering" w:customStyle="1" w:styleId="WWNum20">
    <w:name w:val="WWNum20"/>
    <w:basedOn w:val="Bezseznamu"/>
    <w:rsid w:val="00E25AD6"/>
  </w:style>
  <w:style w:type="numbering" w:customStyle="1" w:styleId="WWNum28">
    <w:name w:val="WWNum28"/>
    <w:basedOn w:val="Bezseznamu"/>
    <w:rsid w:val="00E25AD6"/>
  </w:style>
  <w:style w:type="numbering" w:customStyle="1" w:styleId="WWNum32">
    <w:name w:val="WWNum32"/>
    <w:basedOn w:val="Bezseznamu"/>
    <w:rsid w:val="00E25AD6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C13C1E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0141A1"/>
    <w:rPr>
      <w:color w:val="605E5C"/>
      <w:shd w:val="clear" w:color="auto" w:fill="E1DFDD"/>
    </w:rPr>
  </w:style>
  <w:style w:type="paragraph" w:customStyle="1" w:styleId="VNormal10">
    <w:name w:val="VNormal_10"/>
    <w:basedOn w:val="Normln"/>
    <w:qFormat/>
    <w:rsid w:val="009E42F0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suppressAutoHyphens/>
      <w:spacing w:line="288" w:lineRule="auto"/>
      <w:jc w:val="both"/>
    </w:pPr>
    <w:rPr>
      <w:rFonts w:ascii="Franklin Gothic Itc T EE" w:eastAsia="Times New Roman" w:hAnsi="Franklin Gothic Itc T EE" w:cs="Franklin Gothic Itc T EE"/>
      <w:color w:val="313477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742697"/>
    <w:pPr>
      <w:suppressAutoHyphens/>
    </w:pPr>
    <w:rPr>
      <w:rFonts w:ascii="Times New Roman" w:eastAsia="Times New Roman" w:hAnsi="Times New Roman" w:cs="Times New Roman"/>
      <w:b/>
      <w:sz w:val="20"/>
      <w:lang w:eastAsia="zh-CN"/>
    </w:rPr>
  </w:style>
  <w:style w:type="character" w:customStyle="1" w:styleId="WW8Num7z2">
    <w:name w:val="WW8Num7z2"/>
    <w:rsid w:val="00B14C60"/>
  </w:style>
  <w:style w:type="character" w:customStyle="1" w:styleId="WW8Num7z4">
    <w:name w:val="WW8Num7z4"/>
    <w:rsid w:val="00B14C60"/>
  </w:style>
  <w:style w:type="character" w:customStyle="1" w:styleId="WW8Num7z5">
    <w:name w:val="WW8Num7z5"/>
    <w:rsid w:val="00B14C60"/>
  </w:style>
  <w:style w:type="character" w:customStyle="1" w:styleId="WW8Num7z6">
    <w:name w:val="WW8Num7z6"/>
    <w:rsid w:val="00B14C60"/>
  </w:style>
  <w:style w:type="character" w:customStyle="1" w:styleId="WW8Num7z7">
    <w:name w:val="WW8Num7z7"/>
    <w:rsid w:val="00B14C60"/>
  </w:style>
  <w:style w:type="character" w:customStyle="1" w:styleId="WW8Num7z8">
    <w:name w:val="WW8Num7z8"/>
    <w:rsid w:val="00B14C60"/>
  </w:style>
  <w:style w:type="character" w:customStyle="1" w:styleId="WW8Num8z1">
    <w:name w:val="WW8Num8z1"/>
    <w:rsid w:val="00B14C60"/>
  </w:style>
  <w:style w:type="character" w:customStyle="1" w:styleId="WW8Num8z3">
    <w:name w:val="WW8Num8z3"/>
    <w:rsid w:val="00B14C60"/>
  </w:style>
  <w:style w:type="character" w:customStyle="1" w:styleId="WW8Num8z5">
    <w:name w:val="WW8Num8z5"/>
    <w:rsid w:val="00B14C60"/>
  </w:style>
  <w:style w:type="character" w:customStyle="1" w:styleId="WW8Num8z6">
    <w:name w:val="WW8Num8z6"/>
    <w:rsid w:val="00B14C60"/>
  </w:style>
  <w:style w:type="character" w:customStyle="1" w:styleId="WW8Num8z7">
    <w:name w:val="WW8Num8z7"/>
    <w:rsid w:val="00B14C60"/>
  </w:style>
  <w:style w:type="character" w:customStyle="1" w:styleId="WW8Num8z8">
    <w:name w:val="WW8Num8z8"/>
    <w:rsid w:val="00B14C60"/>
  </w:style>
  <w:style w:type="character" w:customStyle="1" w:styleId="WW8Num9z3">
    <w:name w:val="WW8Num9z3"/>
    <w:rsid w:val="00B14C60"/>
    <w:rPr>
      <w:rFonts w:ascii="Symbol" w:hAnsi="Symbol" w:cs="Symbol" w:hint="default"/>
    </w:rPr>
  </w:style>
  <w:style w:type="character" w:customStyle="1" w:styleId="WW8Num10z1">
    <w:name w:val="WW8Num10z1"/>
    <w:rsid w:val="00B14C60"/>
    <w:rPr>
      <w:rFonts w:ascii="Courier New" w:hAnsi="Courier New" w:cs="Courier New" w:hint="default"/>
    </w:rPr>
  </w:style>
  <w:style w:type="character" w:customStyle="1" w:styleId="WW8Num10z3">
    <w:name w:val="WW8Num10z3"/>
    <w:rsid w:val="00B14C60"/>
    <w:rPr>
      <w:rFonts w:ascii="Symbol" w:hAnsi="Symbol" w:cs="Symbol" w:hint="default"/>
    </w:rPr>
  </w:style>
  <w:style w:type="character" w:customStyle="1" w:styleId="WW8Num11z3">
    <w:name w:val="WW8Num11z3"/>
    <w:rsid w:val="00B14C60"/>
    <w:rPr>
      <w:rFonts w:ascii="Symbol" w:hAnsi="Symbol" w:cs="Symbol" w:hint="default"/>
    </w:rPr>
  </w:style>
  <w:style w:type="character" w:customStyle="1" w:styleId="WW8Num12z2">
    <w:name w:val="WW8Num12z2"/>
    <w:rsid w:val="00B14C60"/>
    <w:rPr>
      <w:rFonts w:ascii="Wingdings" w:hAnsi="Wingdings" w:cs="Wingdings" w:hint="default"/>
    </w:rPr>
  </w:style>
  <w:style w:type="character" w:customStyle="1" w:styleId="WW8Num13z0">
    <w:name w:val="WW8Num13z0"/>
    <w:rsid w:val="00B14C60"/>
  </w:style>
  <w:style w:type="character" w:customStyle="1" w:styleId="WW8Num13z1">
    <w:name w:val="WW8Num13z1"/>
    <w:rsid w:val="00B14C60"/>
    <w:rPr>
      <w:rFonts w:ascii="Courier New" w:hAnsi="Courier New" w:cs="Courier New" w:hint="default"/>
    </w:rPr>
  </w:style>
  <w:style w:type="character" w:customStyle="1" w:styleId="WW8Num13z2">
    <w:name w:val="WW8Num13z2"/>
    <w:rsid w:val="00B14C60"/>
    <w:rPr>
      <w:rFonts w:ascii="Wingdings" w:hAnsi="Wingdings" w:cs="Wingdings" w:hint="default"/>
    </w:rPr>
  </w:style>
  <w:style w:type="character" w:customStyle="1" w:styleId="WW8Num13z3">
    <w:name w:val="WW8Num13z3"/>
    <w:rsid w:val="00B14C60"/>
    <w:rPr>
      <w:rFonts w:ascii="Symbol" w:hAnsi="Symbol" w:cs="Symbol" w:hint="default"/>
    </w:rPr>
  </w:style>
  <w:style w:type="character" w:customStyle="1" w:styleId="WW8Num14z0">
    <w:name w:val="WW8Num14z0"/>
    <w:rsid w:val="00B14C60"/>
  </w:style>
  <w:style w:type="character" w:customStyle="1" w:styleId="WW8Num14z1">
    <w:name w:val="WW8Num14z1"/>
    <w:rsid w:val="00B14C60"/>
    <w:rPr>
      <w:rFonts w:ascii="Courier New" w:hAnsi="Courier New" w:cs="Courier New" w:hint="default"/>
    </w:rPr>
  </w:style>
  <w:style w:type="character" w:customStyle="1" w:styleId="WW8Num14z2">
    <w:name w:val="WW8Num14z2"/>
    <w:rsid w:val="00B14C60"/>
    <w:rPr>
      <w:rFonts w:ascii="Wingdings" w:hAnsi="Wingdings" w:cs="Wingdings" w:hint="default"/>
    </w:rPr>
  </w:style>
  <w:style w:type="character" w:customStyle="1" w:styleId="WW8Num14z3">
    <w:name w:val="WW8Num14z3"/>
    <w:rsid w:val="00B14C60"/>
    <w:rPr>
      <w:rFonts w:ascii="Symbol" w:hAnsi="Symbol" w:cs="Symbol" w:hint="default"/>
    </w:rPr>
  </w:style>
  <w:style w:type="character" w:customStyle="1" w:styleId="WW8Num15z0">
    <w:name w:val="WW8Num15z0"/>
    <w:rsid w:val="00B14C60"/>
  </w:style>
  <w:style w:type="character" w:customStyle="1" w:styleId="WW8Num15z1">
    <w:name w:val="WW8Num15z1"/>
    <w:rsid w:val="00B14C60"/>
    <w:rPr>
      <w:rFonts w:ascii="Courier New" w:hAnsi="Courier New" w:cs="Courier New" w:hint="default"/>
    </w:rPr>
  </w:style>
  <w:style w:type="character" w:customStyle="1" w:styleId="WW8Num15z2">
    <w:name w:val="WW8Num15z2"/>
    <w:rsid w:val="00B14C60"/>
    <w:rPr>
      <w:rFonts w:ascii="Wingdings" w:hAnsi="Wingdings" w:cs="Wingdings" w:hint="default"/>
    </w:rPr>
  </w:style>
  <w:style w:type="character" w:customStyle="1" w:styleId="WW8Num15z3">
    <w:name w:val="WW8Num15z3"/>
    <w:rsid w:val="00B14C60"/>
    <w:rPr>
      <w:rFonts w:ascii="Symbol" w:hAnsi="Symbol" w:cs="Symbol" w:hint="default"/>
    </w:rPr>
  </w:style>
  <w:style w:type="character" w:customStyle="1" w:styleId="WW8Num16z0">
    <w:name w:val="WW8Num16z0"/>
    <w:rsid w:val="00B14C60"/>
    <w:rPr>
      <w:rFonts w:ascii="Symbol" w:hAnsi="Symbol" w:cs="Symbol" w:hint="default"/>
      <w:sz w:val="20"/>
    </w:rPr>
  </w:style>
  <w:style w:type="character" w:customStyle="1" w:styleId="WW8Num16z1">
    <w:name w:val="WW8Num16z1"/>
    <w:rsid w:val="00B14C60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B14C60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B14C60"/>
  </w:style>
  <w:style w:type="character" w:customStyle="1" w:styleId="WW8Num17z1">
    <w:name w:val="WW8Num17z1"/>
    <w:rsid w:val="00B14C60"/>
    <w:rPr>
      <w:rFonts w:ascii="Courier New" w:hAnsi="Courier New" w:cs="Courier New" w:hint="default"/>
    </w:rPr>
  </w:style>
  <w:style w:type="character" w:customStyle="1" w:styleId="WW8Num17z2">
    <w:name w:val="WW8Num17z2"/>
    <w:rsid w:val="00B14C60"/>
    <w:rPr>
      <w:rFonts w:ascii="Wingdings" w:hAnsi="Wingdings" w:cs="Wingdings" w:hint="default"/>
    </w:rPr>
  </w:style>
  <w:style w:type="character" w:customStyle="1" w:styleId="WW8Num17z3">
    <w:name w:val="WW8Num17z3"/>
    <w:rsid w:val="00B14C60"/>
    <w:rPr>
      <w:rFonts w:ascii="Symbol" w:hAnsi="Symbol" w:cs="Symbol" w:hint="default"/>
    </w:rPr>
  </w:style>
  <w:style w:type="character" w:customStyle="1" w:styleId="WW8Num18z0">
    <w:name w:val="WW8Num18z0"/>
    <w:rsid w:val="00B14C60"/>
    <w:rPr>
      <w:rFonts w:ascii="Symbol" w:hAnsi="Symbol" w:cs="Symbol" w:hint="default"/>
      <w:sz w:val="20"/>
    </w:rPr>
  </w:style>
  <w:style w:type="character" w:customStyle="1" w:styleId="WW8Num18z1">
    <w:name w:val="WW8Num18z1"/>
    <w:rsid w:val="00B14C60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B14C60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B14C60"/>
    <w:rPr>
      <w:rFonts w:ascii="Symbol" w:hAnsi="Symbol" w:cs="Symbol" w:hint="default"/>
      <w:sz w:val="20"/>
    </w:rPr>
  </w:style>
  <w:style w:type="character" w:customStyle="1" w:styleId="WW8Num19z1">
    <w:name w:val="WW8Num19z1"/>
    <w:rsid w:val="00B14C60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B14C60"/>
    <w:rPr>
      <w:rFonts w:ascii="Wingdings" w:hAnsi="Wingdings" w:cs="Wingdings" w:hint="default"/>
      <w:sz w:val="20"/>
    </w:rPr>
  </w:style>
  <w:style w:type="character" w:customStyle="1" w:styleId="Absatz-Standardschriftart">
    <w:name w:val="Absatz-Standardschriftart"/>
    <w:rsid w:val="00B14C60"/>
  </w:style>
  <w:style w:type="character" w:customStyle="1" w:styleId="WW-Absatz-Standardschriftart">
    <w:name w:val="WW-Absatz-Standardschriftart"/>
    <w:rsid w:val="00B14C60"/>
  </w:style>
  <w:style w:type="character" w:customStyle="1" w:styleId="Odrky">
    <w:name w:val="Odrážky"/>
    <w:rsid w:val="00B14C60"/>
    <w:rPr>
      <w:rFonts w:ascii="StarSymbol" w:eastAsia="StarSymbol" w:hAnsi="StarSymbol" w:cs="StarSymbol"/>
      <w:sz w:val="18"/>
      <w:szCs w:val="18"/>
    </w:rPr>
  </w:style>
  <w:style w:type="character" w:customStyle="1" w:styleId="NormVPChar">
    <w:name w:val="Norm ŠVP Char"/>
    <w:basedOn w:val="Standardnpsmoodstavce1"/>
    <w:rsid w:val="00B14C60"/>
    <w:rPr>
      <w:rFonts w:eastAsia="Lucida Sans Unicode"/>
      <w:kern w:val="1"/>
      <w:szCs w:val="24"/>
      <w:lang w:val="cs-CZ" w:bidi="ar-SA"/>
    </w:rPr>
  </w:style>
  <w:style w:type="paragraph" w:customStyle="1" w:styleId="NormVP">
    <w:name w:val="Norm ŠVP"/>
    <w:basedOn w:val="Normln"/>
    <w:rsid w:val="00B14C60"/>
    <w:pPr>
      <w:widowControl w:val="0"/>
      <w:suppressAutoHyphens/>
    </w:pPr>
    <w:rPr>
      <w:rFonts w:ascii="Times New Roman" w:eastAsia="Lucida Sans Unicode" w:hAnsi="Times New Roman" w:cs="Times New Roman"/>
      <w:kern w:val="1"/>
      <w:sz w:val="20"/>
      <w:lang w:eastAsia="zh-CN"/>
    </w:rPr>
  </w:style>
  <w:style w:type="paragraph" w:customStyle="1" w:styleId="Normlnweb1">
    <w:name w:val="Normální (web)1"/>
    <w:basedOn w:val="Normln"/>
    <w:rsid w:val="00B14C60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Zkladntext22">
    <w:name w:val="Základní text 22"/>
    <w:basedOn w:val="Normln"/>
    <w:rsid w:val="00B14C60"/>
    <w:pPr>
      <w:widowControl w:val="0"/>
      <w:tabs>
        <w:tab w:val="left" w:pos="360"/>
      </w:tabs>
      <w:suppressAutoHyphens/>
      <w:overflowPunct w:val="0"/>
      <w:autoSpaceDE w:val="0"/>
      <w:ind w:left="360" w:hanging="36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NormlnsWWW0">
    <w:name w:val="Normální (sí? WWW)"/>
    <w:basedOn w:val="Normln"/>
    <w:rsid w:val="00B14C60"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71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71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20E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20E71"/>
  </w:style>
  <w:style w:type="paragraph" w:customStyle="1" w:styleId="Zkladntext23">
    <w:name w:val="Základní text 23"/>
    <w:basedOn w:val="Normln"/>
    <w:rsid w:val="00C20E71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alibri" w:eastAsia="Times New Roman" w:hAnsi="Calibri" w:cs="Times New Roman"/>
      <w:sz w:val="22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23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23A4"/>
  </w:style>
  <w:style w:type="paragraph" w:customStyle="1" w:styleId="koncepceNormal">
    <w:name w:val="koncepceNormal"/>
    <w:basedOn w:val="Standard"/>
    <w:rsid w:val="001D6927"/>
    <w:pPr>
      <w:suppressAutoHyphens w:val="0"/>
      <w:autoSpaceDE w:val="0"/>
      <w:jc w:val="both"/>
    </w:pPr>
    <w:rPr>
      <w:rFonts w:ascii="Tahoma" w:eastAsia="Tahoma" w:hAnsi="Tahoma" w:cs="Tahoma"/>
      <w:sz w:val="22"/>
      <w:szCs w:val="22"/>
    </w:rPr>
  </w:style>
  <w:style w:type="character" w:customStyle="1" w:styleId="apple-converted-space">
    <w:name w:val="apple-converted-space"/>
    <w:basedOn w:val="Standardnpsmoodstavce"/>
    <w:rsid w:val="001D6927"/>
  </w:style>
  <w:style w:type="character" w:customStyle="1" w:styleId="Internetlink">
    <w:name w:val="Internet link"/>
    <w:rsid w:val="001D6927"/>
    <w:rPr>
      <w:color w:val="0000FF"/>
      <w:u w:val="single"/>
    </w:rPr>
  </w:style>
  <w:style w:type="numbering" w:customStyle="1" w:styleId="WW8Num2">
    <w:name w:val="WW8Num2"/>
    <w:basedOn w:val="Bezseznamu"/>
    <w:rsid w:val="001D6927"/>
    <w:pPr>
      <w:numPr>
        <w:numId w:val="2"/>
      </w:numPr>
    </w:pPr>
  </w:style>
  <w:style w:type="paragraph" w:customStyle="1" w:styleId="TableHeading">
    <w:name w:val="Table Heading"/>
    <w:basedOn w:val="TableContents"/>
    <w:rsid w:val="00762F8F"/>
    <w:pPr>
      <w:autoSpaceDN/>
      <w:jc w:val="center"/>
      <w:textAlignment w:val="auto"/>
    </w:pPr>
    <w:rPr>
      <w:rFonts w:ascii="Times New Roman" w:hAnsi="Times New Roman" w:cs="Times New Roman"/>
      <w:b/>
      <w:bCs/>
      <w:kern w:val="0"/>
      <w:lang w:bidi="ar-SA"/>
    </w:rPr>
  </w:style>
  <w:style w:type="paragraph" w:customStyle="1" w:styleId="Textkomente1">
    <w:name w:val="Text komentáře1"/>
    <w:basedOn w:val="Normln"/>
    <w:rsid w:val="00762F8F"/>
    <w:pPr>
      <w:suppressAutoHyphens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dwitem">
    <w:name w:val="dw_item"/>
    <w:basedOn w:val="Standardnpsmoodstavce"/>
    <w:rsid w:val="0027156B"/>
  </w:style>
  <w:style w:type="paragraph" w:customStyle="1" w:styleId="msonormalcxspmiddle">
    <w:name w:val="msonormalcxspmiddle"/>
    <w:basedOn w:val="Normln"/>
    <w:uiPriority w:val="99"/>
    <w:qFormat/>
    <w:rsid w:val="0042442D"/>
    <w:pPr>
      <w:spacing w:beforeAutospacing="1" w:after="200" w:afterAutospacing="1"/>
    </w:pPr>
    <w:rPr>
      <w:rFonts w:ascii="Times New Roman" w:eastAsia="Calibri" w:hAnsi="Times New Roman" w:cs="Times New Roman"/>
      <w:color w:val="00000A"/>
      <w:lang w:eastAsia="cs-CZ"/>
    </w:rPr>
  </w:style>
  <w:style w:type="paragraph" w:customStyle="1" w:styleId="Textbody">
    <w:name w:val="Text body"/>
    <w:basedOn w:val="Standard"/>
    <w:rsid w:val="0097749B"/>
    <w:pPr>
      <w:spacing w:after="120"/>
    </w:pPr>
    <w:rPr>
      <w:rFonts w:ascii="Times New Roman" w:eastAsia="SimSun, 宋体" w:hAnsi="Times New Roman" w:cs="Times New Roman"/>
      <w:lang w:bidi="ar-SA"/>
    </w:rPr>
  </w:style>
  <w:style w:type="paragraph" w:customStyle="1" w:styleId="Styl2">
    <w:name w:val="Styl2"/>
    <w:basedOn w:val="Normln"/>
    <w:rsid w:val="00830FA1"/>
    <w:pPr>
      <w:suppressAutoHyphens/>
      <w:ind w:left="4956"/>
    </w:pPr>
    <w:rPr>
      <w:rFonts w:ascii="Times New Roman" w:eastAsia="SimSun" w:hAnsi="Times New Roman" w:cs="Times New Roman"/>
      <w:b/>
      <w:lang w:eastAsia="ar-SA"/>
    </w:rPr>
  </w:style>
  <w:style w:type="character" w:customStyle="1" w:styleId="StrongEmphasis">
    <w:name w:val="Strong Emphasis"/>
    <w:rsid w:val="00C51550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07F5"/>
    <w:rPr>
      <w:color w:val="605E5C"/>
      <w:shd w:val="clear" w:color="auto" w:fill="E1DFDD"/>
    </w:rPr>
  </w:style>
  <w:style w:type="paragraph" w:customStyle="1" w:styleId="odstavec">
    <w:name w:val="*odstavec"/>
    <w:basedOn w:val="Normln"/>
    <w:link w:val="odstavecChar"/>
    <w:qFormat/>
    <w:rsid w:val="004D76D5"/>
    <w:pPr>
      <w:spacing w:before="120" w:after="120"/>
      <w:jc w:val="both"/>
    </w:pPr>
    <w:rPr>
      <w:rFonts w:ascii="Arial Narrow" w:eastAsia="Times New Roman" w:hAnsi="Arial Narrow" w:cs="Times New Roman"/>
      <w:lang w:val="x-none" w:eastAsia="cs-CZ"/>
    </w:rPr>
  </w:style>
  <w:style w:type="paragraph" w:customStyle="1" w:styleId="Titel">
    <w:name w:val="*Titel"/>
    <w:basedOn w:val="odstavec"/>
    <w:rsid w:val="004D76D5"/>
    <w:pPr>
      <w:spacing w:before="240"/>
      <w:jc w:val="center"/>
    </w:pPr>
    <w:rPr>
      <w:b/>
      <w:sz w:val="36"/>
      <w:szCs w:val="28"/>
    </w:rPr>
  </w:style>
  <w:style w:type="paragraph" w:customStyle="1" w:styleId="odrkyslo">
    <w:name w:val="*odrážkyčíslo"/>
    <w:basedOn w:val="odstavec"/>
    <w:qFormat/>
    <w:rsid w:val="004D76D5"/>
    <w:pPr>
      <w:numPr>
        <w:numId w:val="3"/>
      </w:numPr>
      <w:spacing w:before="240" w:after="240"/>
    </w:pPr>
  </w:style>
  <w:style w:type="character" w:customStyle="1" w:styleId="odstavecChar">
    <w:name w:val="*odstavec Char"/>
    <w:link w:val="odstavec"/>
    <w:rsid w:val="004D76D5"/>
    <w:rPr>
      <w:rFonts w:ascii="Arial Narrow" w:eastAsia="Times New Roman" w:hAnsi="Arial Narrow" w:cs="Times New Roman"/>
      <w:lang w:val="x-none" w:eastAsia="cs-CZ"/>
    </w:rPr>
  </w:style>
  <w:style w:type="character" w:customStyle="1" w:styleId="shortened-text-ellipsis">
    <w:name w:val="shortened-text-ellipsis"/>
    <w:basedOn w:val="Standardnpsmoodstavce"/>
    <w:rsid w:val="002F5510"/>
  </w:style>
  <w:style w:type="character" w:customStyle="1" w:styleId="BezmezerChar">
    <w:name w:val="Bez mezer Char"/>
    <w:basedOn w:val="Standardnpsmoodstavce"/>
    <w:link w:val="Bezmezer"/>
    <w:uiPriority w:val="1"/>
    <w:rsid w:val="00F84743"/>
  </w:style>
  <w:style w:type="paragraph" w:styleId="Nadpisobsahu">
    <w:name w:val="TOC Heading"/>
    <w:basedOn w:val="Nadpis1"/>
    <w:next w:val="Normln"/>
    <w:uiPriority w:val="39"/>
    <w:unhideWhenUsed/>
    <w:qFormat/>
    <w:rsid w:val="00F84743"/>
    <w:pPr>
      <w:spacing w:before="480" w:line="276" w:lineRule="auto"/>
      <w:outlineLvl w:val="9"/>
    </w:pPr>
    <w:rPr>
      <w:b/>
      <w:bCs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84743"/>
    <w:pPr>
      <w:spacing w:after="100" w:line="276" w:lineRule="auto"/>
      <w:ind w:left="220"/>
    </w:pPr>
    <w:rPr>
      <w:rFonts w:eastAsiaTheme="minorEastAsia"/>
      <w:sz w:val="22"/>
      <w:szCs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84743"/>
    <w:pPr>
      <w:spacing w:after="100" w:line="276" w:lineRule="auto"/>
    </w:pPr>
    <w:rPr>
      <w:rFonts w:eastAsiaTheme="minorEastAsia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84743"/>
    <w:pPr>
      <w:spacing w:after="100" w:line="276" w:lineRule="auto"/>
      <w:ind w:left="440"/>
    </w:pPr>
    <w:rPr>
      <w:rFonts w:eastAsiaTheme="minorEastAsia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semiHidden/>
    <w:rsid w:val="00F84743"/>
    <w:rPr>
      <w:rFonts w:ascii="Times New Roman" w:eastAsia="Times New Roman" w:hAnsi="Times New Roman" w:cs="Times New Roman"/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84743"/>
    <w:rPr>
      <w:rFonts w:ascii="Times New Roman" w:eastAsia="Times New Roman" w:hAnsi="Times New Roman" w:cs="Times New Roman"/>
      <w:sz w:val="20"/>
      <w:lang w:eastAsia="cs-CZ"/>
    </w:rPr>
  </w:style>
  <w:style w:type="paragraph" w:customStyle="1" w:styleId="xl24">
    <w:name w:val="xl24"/>
    <w:basedOn w:val="Normln"/>
    <w:rsid w:val="00F8474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5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1225">
          <w:marLeft w:val="-225"/>
          <w:marRight w:val="-225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5317">
          <w:marLeft w:val="-225"/>
          <w:marRight w:val="-225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F3B021"/>
                <w:bottom w:val="none" w:sz="0" w:space="0" w:color="auto"/>
                <w:right w:val="none" w:sz="0" w:space="0" w:color="auto"/>
              </w:divBdr>
              <w:divsChild>
                <w:div w:id="596600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57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86d5f113593e4033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253B9A324914D8DC971623E3E6DF1" ma:contentTypeVersion="2" ma:contentTypeDescription="Vytvoří nový dokument" ma:contentTypeScope="" ma:versionID="b93b6f1a34085d346297b9ade21124c1">
  <xsd:schema xmlns:xsd="http://www.w3.org/2001/XMLSchema" xmlns:xs="http://www.w3.org/2001/XMLSchema" xmlns:p="http://schemas.microsoft.com/office/2006/metadata/properties" xmlns:ns2="1e9b0635-1dbb-4ee5-973e-dbf2799a8232" targetNamespace="http://schemas.microsoft.com/office/2006/metadata/properties" ma:root="true" ma:fieldsID="b75771641500b53795a4b002cfba3773" ns2:_="">
    <xsd:import namespace="1e9b0635-1dbb-4ee5-973e-dbf2799a8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b0635-1dbb-4ee5-973e-dbf2799a8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BD2419-9021-4240-BBE2-EB5454F5E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1C8BF1-1CF9-456D-AB0D-8221A3C5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b0635-1dbb-4ee5-973e-dbf2799a8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68B4E-B471-4E5E-B5DF-0171E9525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D32D5-255B-495A-8FF4-74672C42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4757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Bejvl</dc:creator>
  <cp:keywords/>
  <dc:description/>
  <cp:lastModifiedBy>Iva Novotná</cp:lastModifiedBy>
  <cp:revision>5</cp:revision>
  <cp:lastPrinted>2024-10-24T13:02:00Z</cp:lastPrinted>
  <dcterms:created xsi:type="dcterms:W3CDTF">2025-04-16T00:01:00Z</dcterms:created>
  <dcterms:modified xsi:type="dcterms:W3CDTF">2025-04-16T00:05:00Z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0x010100ED6253B9A324914D8DC971623E3E6DF1</vt:lpwstr>
  </property>
</Properties>
</file>